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F9627" w14:textId="77777777" w:rsidR="00D15EAB" w:rsidRPr="006B337C" w:rsidRDefault="00D15EAB" w:rsidP="00D15EAB">
      <w:pPr>
        <w:tabs>
          <w:tab w:val="left" w:pos="2762"/>
        </w:tabs>
        <w:rPr>
          <w:rFonts w:ascii="Arial" w:hAnsi="Arial" w:cs="Arial"/>
          <w:sz w:val="4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15EAB" w:rsidRPr="006B337C" w14:paraId="3303F3B9" w14:textId="77777777" w:rsidTr="002E5D44">
        <w:trPr>
          <w:trHeight w:val="567"/>
          <w:jc w:val="center"/>
        </w:trPr>
        <w:tc>
          <w:tcPr>
            <w:tcW w:w="10490" w:type="dxa"/>
            <w:shd w:val="clear" w:color="auto" w:fill="385623"/>
            <w:vAlign w:val="center"/>
          </w:tcPr>
          <w:p w14:paraId="6450450F" w14:textId="77777777" w:rsidR="00D15EAB" w:rsidRPr="00FB16BD" w:rsidRDefault="00D15EAB" w:rsidP="00FB16BD">
            <w:pPr>
              <w:pStyle w:val="AATITREDOC"/>
            </w:pPr>
            <w:r w:rsidRPr="00FB16BD">
              <w:t xml:space="preserve">- ANNEXE </w:t>
            </w:r>
            <w:r w:rsidR="00826763" w:rsidRPr="00FB16BD">
              <w:t>4a</w:t>
            </w:r>
            <w:r w:rsidRPr="00FB16BD">
              <w:t xml:space="preserve"> -</w:t>
            </w:r>
          </w:p>
          <w:p w14:paraId="76764A0E" w14:textId="77777777" w:rsidR="00D15EAB" w:rsidRPr="006B337C" w:rsidRDefault="00826763" w:rsidP="00FB16BD">
            <w:pPr>
              <w:pStyle w:val="AATITREDOC"/>
            </w:pPr>
            <w:r w:rsidRPr="00FB16BD">
              <w:t>APPROCHE GLOBALE D'EXPLOITATION AGRICOLE</w:t>
            </w:r>
            <w:r w:rsidR="007079B1" w:rsidRPr="00FB16BD">
              <w:t xml:space="preserve"> </w:t>
            </w:r>
            <w:r w:rsidRPr="00FB16BD">
              <w:t>- A.G.E.A</w:t>
            </w:r>
            <w:r w:rsidR="007079B1" w:rsidRPr="00FB16BD">
              <w:t xml:space="preserve"> -</w:t>
            </w:r>
          </w:p>
        </w:tc>
      </w:tr>
    </w:tbl>
    <w:p w14:paraId="39A9C4C4" w14:textId="77777777" w:rsidR="0077043C" w:rsidRPr="006B337C" w:rsidRDefault="0077043C" w:rsidP="00D15EAB">
      <w:pPr>
        <w:rPr>
          <w:rFonts w:ascii="Arial" w:hAnsi="Arial" w:cs="Arial"/>
          <w:sz w:val="20"/>
        </w:rPr>
      </w:pPr>
    </w:p>
    <w:p w14:paraId="40EE74C3" w14:textId="77777777" w:rsidR="007079B1" w:rsidRPr="00234EB9" w:rsidRDefault="007079B1" w:rsidP="007079B1">
      <w:pPr>
        <w:jc w:val="center"/>
        <w:rPr>
          <w:rFonts w:ascii="Arial" w:hAnsi="Arial" w:cs="Arial"/>
          <w:sz w:val="20"/>
        </w:rPr>
      </w:pPr>
    </w:p>
    <w:tbl>
      <w:tblPr>
        <w:tblW w:w="0" w:type="auto"/>
        <w:jc w:val="center"/>
        <w:shd w:val="clear" w:color="auto" w:fill="E2EFD9" w:themeFill="accent6" w:themeFillTint="33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6"/>
        <w:gridCol w:w="7515"/>
      </w:tblGrid>
      <w:tr w:rsidR="006C17D0" w:rsidRPr="00CA25E6" w14:paraId="17CB39B4" w14:textId="77777777" w:rsidTr="00432688">
        <w:trPr>
          <w:cantSplit/>
          <w:trHeight w:val="340"/>
          <w:jc w:val="center"/>
        </w:trPr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5E0B3" w:themeFill="accent6" w:themeFillTint="66"/>
            <w:vAlign w:val="center"/>
          </w:tcPr>
          <w:p w14:paraId="1702235A" w14:textId="77777777" w:rsidR="006C17D0" w:rsidRPr="00CA25E6" w:rsidRDefault="006C17D0" w:rsidP="00CA25E6">
            <w:pPr>
              <w:pStyle w:val="normalformulaire"/>
              <w:jc w:val="left"/>
              <w:rPr>
                <w:rFonts w:ascii="Arial" w:eastAsia="Bookman Old Style" w:hAnsi="Arial" w:cs="Arial"/>
                <w:b/>
                <w:bCs/>
                <w:sz w:val="22"/>
                <w:szCs w:val="22"/>
                <w:lang w:val="fr-RE"/>
              </w:rPr>
            </w:pPr>
            <w:bookmarkStart w:id="0" w:name="_Hlk132100537"/>
            <w:r w:rsidRPr="00CA25E6">
              <w:rPr>
                <w:rFonts w:ascii="Arial" w:eastAsia="Bookman Old Style" w:hAnsi="Arial" w:cs="Arial"/>
                <w:b/>
                <w:bCs/>
                <w:sz w:val="22"/>
                <w:szCs w:val="22"/>
                <w:lang w:val="fr-RE"/>
              </w:rPr>
              <w:t>Réalisé par :</w:t>
            </w:r>
          </w:p>
        </w:tc>
        <w:tc>
          <w:tcPr>
            <w:tcW w:w="7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812E440" w14:textId="019F2F54" w:rsidR="006C17D0" w:rsidRPr="00CA25E6" w:rsidRDefault="006C17D0" w:rsidP="002E5D44">
            <w:pPr>
              <w:pStyle w:val="normalformulair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7AC" w:rsidRPr="00CA25E6" w14:paraId="2BC4EE3B" w14:textId="77777777" w:rsidTr="00432688">
        <w:trPr>
          <w:cantSplit/>
          <w:trHeight w:val="340"/>
          <w:jc w:val="center"/>
        </w:trPr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5E0B3" w:themeFill="accent6" w:themeFillTint="66"/>
            <w:vAlign w:val="center"/>
          </w:tcPr>
          <w:p w14:paraId="6A7168AF" w14:textId="77777777" w:rsidR="006C17AC" w:rsidRPr="00CA25E6" w:rsidRDefault="006C17AC" w:rsidP="006C17AC">
            <w:pPr>
              <w:rPr>
                <w:rFonts w:ascii="Arial" w:eastAsia="Bookman Old Style" w:hAnsi="Arial" w:cs="Arial"/>
                <w:b/>
                <w:bCs/>
                <w:sz w:val="22"/>
                <w:szCs w:val="22"/>
                <w:lang w:val="fr-RE"/>
              </w:rPr>
            </w:pPr>
            <w:r w:rsidRPr="00B44803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>Organisme :</w:t>
            </w:r>
          </w:p>
        </w:tc>
        <w:tc>
          <w:tcPr>
            <w:tcW w:w="7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BC9E78E" w14:textId="52E7490F" w:rsidR="006C17AC" w:rsidRPr="00CA25E6" w:rsidRDefault="006C17AC" w:rsidP="006C17AC">
            <w:pPr>
              <w:pStyle w:val="normalformulair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7AC" w:rsidRPr="00CA25E6" w14:paraId="4B706004" w14:textId="77777777" w:rsidTr="00432688">
        <w:trPr>
          <w:cantSplit/>
          <w:trHeight w:val="340"/>
          <w:jc w:val="center"/>
        </w:trPr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5E0B3" w:themeFill="accent6" w:themeFillTint="66"/>
            <w:vAlign w:val="center"/>
          </w:tcPr>
          <w:p w14:paraId="3CF41763" w14:textId="77777777" w:rsidR="006C17AC" w:rsidRPr="00CA25E6" w:rsidRDefault="006C17AC" w:rsidP="006C17AC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129867863"/>
            <w:r w:rsidRPr="00CA25E6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>En date du :</w:t>
            </w:r>
          </w:p>
        </w:tc>
        <w:tc>
          <w:tcPr>
            <w:tcW w:w="7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B321584" w14:textId="5956ED42" w:rsidR="006C17AC" w:rsidRPr="00CA25E6" w:rsidRDefault="006C17AC" w:rsidP="006C17AC">
            <w:pPr>
              <w:pStyle w:val="normalformulair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0"/>
    <w:bookmarkEnd w:id="1"/>
    <w:p w14:paraId="450EED8A" w14:textId="77777777" w:rsidR="007079B1" w:rsidRDefault="007079B1" w:rsidP="007079B1">
      <w:pPr>
        <w:rPr>
          <w:rFonts w:ascii="Arial" w:eastAsia="Bookman Old Style" w:hAnsi="Arial" w:cs="Arial"/>
          <w:b/>
          <w:bCs/>
          <w:sz w:val="20"/>
          <w:szCs w:val="22"/>
          <w:lang w:val="fr-RE"/>
        </w:rPr>
      </w:pPr>
      <w:r w:rsidRPr="006B337C">
        <w:rPr>
          <w:rFonts w:ascii="Arial" w:eastAsia="Bookman Old Style" w:hAnsi="Arial" w:cs="Arial"/>
          <w:b/>
          <w:bCs/>
          <w:sz w:val="20"/>
          <w:szCs w:val="22"/>
          <w:lang w:val="fr-RE"/>
        </w:rPr>
        <w:tab/>
      </w:r>
    </w:p>
    <w:p w14:paraId="68BBA3D1" w14:textId="77777777" w:rsidR="006C17D0" w:rsidRPr="00B44803" w:rsidRDefault="006C17D0" w:rsidP="007079B1">
      <w:pPr>
        <w:rPr>
          <w:rFonts w:ascii="Arial" w:hAnsi="Arial" w:cs="Arial"/>
          <w:b/>
          <w:sz w:val="18"/>
        </w:rPr>
      </w:pPr>
    </w:p>
    <w:p w14:paraId="01887D38" w14:textId="77777777" w:rsidR="007079B1" w:rsidRPr="006B337C" w:rsidRDefault="007079B1" w:rsidP="00432688">
      <w:pPr>
        <w:shd w:val="clear" w:color="auto" w:fill="C5E0B3" w:themeFill="accent6" w:themeFillTint="66"/>
        <w:jc w:val="center"/>
        <w:rPr>
          <w:rFonts w:ascii="Arial" w:hAnsi="Arial" w:cs="Arial"/>
          <w:sz w:val="28"/>
        </w:rPr>
      </w:pPr>
      <w:r w:rsidRPr="006B337C">
        <w:rPr>
          <w:rFonts w:ascii="Arial" w:hAnsi="Arial" w:cs="Arial"/>
          <w:b/>
        </w:rPr>
        <w:t>LE DEMANDEUR</w:t>
      </w:r>
    </w:p>
    <w:p w14:paraId="6C387D38" w14:textId="2081C3BF" w:rsidR="007079B1" w:rsidRPr="006B337C" w:rsidRDefault="00A34979" w:rsidP="00A34979">
      <w:pPr>
        <w:tabs>
          <w:tab w:val="center" w:pos="5245"/>
          <w:tab w:val="left" w:pos="8456"/>
        </w:tabs>
        <w:ind w:right="-24"/>
        <w:rPr>
          <w:rFonts w:ascii="Arial" w:hAnsi="Arial" w:cs="Arial"/>
          <w:lang w:val="fr-RE"/>
        </w:rPr>
      </w:pPr>
      <w:r>
        <w:rPr>
          <w:rFonts w:ascii="Arial" w:hAnsi="Arial" w:cs="Arial"/>
          <w:lang w:val="fr-RE"/>
        </w:rPr>
        <w:tab/>
      </w:r>
      <w:r w:rsidR="0052108B" w:rsidRPr="006B337C">
        <w:rPr>
          <w:rFonts w:ascii="Arial" w:hAnsi="Arial" w:cs="Arial"/>
          <w:noProof/>
          <w:lang w:val="fr-R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373F2E" wp14:editId="692C8199">
                <wp:simplePos x="0" y="0"/>
                <wp:positionH relativeFrom="column">
                  <wp:posOffset>252484</wp:posOffset>
                </wp:positionH>
                <wp:positionV relativeFrom="paragraph">
                  <wp:posOffset>138913</wp:posOffset>
                </wp:positionV>
                <wp:extent cx="6138545" cy="2640842"/>
                <wp:effectExtent l="0" t="0" r="14605" b="26670"/>
                <wp:wrapNone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8545" cy="2640842"/>
                          <a:chOff x="0" y="-87800"/>
                          <a:chExt cx="6139069" cy="2641596"/>
                        </a:xfrm>
                      </wpg:grpSpPr>
                      <wps:wsp>
                        <wps:cNvPr id="2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87800"/>
                            <a:ext cx="6123305" cy="162443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6D049A" w14:textId="77777777" w:rsidR="007C46B2" w:rsidRPr="0052108B" w:rsidRDefault="007C46B2" w:rsidP="006F54C6">
                              <w:pPr>
                                <w:rPr>
                                  <w:rFonts w:ascii="Arial" w:hAnsi="Arial" w:cs="Arial"/>
                                  <w:b/>
                                  <w:sz w:val="12"/>
                                </w:rPr>
                              </w:pPr>
                            </w:p>
                            <w:p w14:paraId="4B56483C" w14:textId="70690114" w:rsidR="007C46B2" w:rsidRPr="00FB16BD" w:rsidRDefault="007C46B2" w:rsidP="006F54C6">
                              <w:pPr>
                                <w:spacing w:after="120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Nom :</w:t>
                              </w: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ab/>
                                <w:t xml:space="preserve"> </w:t>
                              </w:r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………………………</w:t>
                              </w:r>
                              <w:proofErr w:type="gramStart"/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……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</w:rPr>
                                <w:t>.</w:t>
                              </w:r>
                              <w:proofErr w:type="gramEnd"/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</w:t>
                              </w: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 </w:t>
                              </w: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ab/>
                                <w:t xml:space="preserve">Prénoms : </w:t>
                              </w:r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……………</w:t>
                              </w:r>
                              <w:proofErr w:type="gramStart"/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</w:rPr>
                                <w:t>….</w:t>
                              </w:r>
                              <w:proofErr w:type="gramEnd"/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………………..</w:t>
                              </w:r>
                            </w:p>
                            <w:p w14:paraId="481DF9CB" w14:textId="77777777" w:rsidR="007C46B2" w:rsidRPr="00FB16BD" w:rsidRDefault="007C46B2" w:rsidP="006F54C6">
                              <w:pPr>
                                <w:spacing w:after="120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 xml:space="preserve">Raison sociale : </w:t>
                              </w:r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………………………………</w:t>
                              </w: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ab/>
                                <w:t xml:space="preserve">Nombre d’associés exploitants : </w:t>
                              </w:r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……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</w:rPr>
                                <w:t>….</w:t>
                              </w:r>
                            </w:p>
                            <w:p w14:paraId="4104ABF9" w14:textId="77777777" w:rsidR="007C46B2" w:rsidRPr="00FB16BD" w:rsidRDefault="007C46B2" w:rsidP="006F54C6">
                              <w:pPr>
                                <w:spacing w:after="120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Date de naissance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..</w:t>
                              </w:r>
                              <w:proofErr w:type="gramEnd"/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 xml:space="preserve"> / .. / ….</w:t>
                              </w:r>
                            </w:p>
                            <w:p w14:paraId="6B465761" w14:textId="77777777" w:rsidR="007C46B2" w:rsidRPr="00FB16BD" w:rsidRDefault="007C46B2" w:rsidP="006F54C6">
                              <w:pPr>
                                <w:spacing w:after="120"/>
                                <w:rPr>
                                  <w:rFonts w:ascii="Arial" w:hAnsi="Arial" w:cs="Arial"/>
                                </w:rPr>
                              </w:pP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 xml:space="preserve">Adresse : </w:t>
                              </w:r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………………………………………………………………………………………</w:t>
                              </w:r>
                            </w:p>
                            <w:p w14:paraId="049321F9" w14:textId="77777777" w:rsidR="007C46B2" w:rsidRPr="00FB16BD" w:rsidRDefault="007C46B2" w:rsidP="006F54C6">
                              <w:pPr>
                                <w:pStyle w:val="Titre6"/>
                                <w:numPr>
                                  <w:ilvl w:val="5"/>
                                  <w:numId w:val="1"/>
                                </w:numPr>
                                <w:spacing w:after="120"/>
                                <w:rPr>
                                  <w:rFonts w:ascii="Arial" w:hAnsi="Arial" w:cs="Arial"/>
                                  <w:b w:val="0"/>
                                </w:rPr>
                              </w:pPr>
                              <w:bookmarkStart w:id="2" w:name="_Toc131604134"/>
                              <w:r w:rsidRPr="00FB16BD">
                                <w:rPr>
                                  <w:rFonts w:ascii="Arial" w:hAnsi="Arial" w:cs="Arial"/>
                                </w:rPr>
                                <w:t xml:space="preserve">Téléphone : </w:t>
                              </w:r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>02 62</w:t>
                              </w:r>
                              <w:proofErr w:type="gramStart"/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 xml:space="preserve"> ..</w:t>
                              </w:r>
                              <w:proofErr w:type="gramEnd"/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 xml:space="preserve"> .. ..  </w:t>
                              </w:r>
                              <w:proofErr w:type="gramStart"/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>/  06</w:t>
                              </w:r>
                              <w:proofErr w:type="gramEnd"/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 xml:space="preserve"> 92 .. .. .. </w:t>
                              </w:r>
                            </w:p>
                            <w:p w14:paraId="1B8AF925" w14:textId="77777777" w:rsidR="007C46B2" w:rsidRPr="00FB16BD" w:rsidRDefault="007C46B2" w:rsidP="006F54C6">
                              <w:pPr>
                                <w:spacing w:after="120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 xml:space="preserve">Courriel du Bénéficiaire : </w:t>
                              </w:r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………………………………………………………………………….</w:t>
                              </w:r>
                            </w:p>
                            <w:p w14:paraId="3D84AFF2" w14:textId="77777777" w:rsidR="007C46B2" w:rsidRPr="00FB16BD" w:rsidRDefault="007C46B2" w:rsidP="006F54C6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</w:p>
                            <w:p w14:paraId="265EB6E6" w14:textId="77777777" w:rsidR="007C46B2" w:rsidRPr="00FB16BD" w:rsidRDefault="007C46B2" w:rsidP="006F54C6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</w:p>
                            <w:p w14:paraId="1A9B632F" w14:textId="77777777" w:rsidR="007C46B2" w:rsidRPr="00FB16BD" w:rsidRDefault="007C46B2" w:rsidP="006F54C6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</w:p>
                            <w:p w14:paraId="5638BC71" w14:textId="77777777" w:rsidR="007C46B2" w:rsidRDefault="007C46B2"/>
                            <w:p w14:paraId="59A227FF" w14:textId="77777777" w:rsidR="007C46B2" w:rsidRPr="00FB16BD" w:rsidRDefault="007C46B2" w:rsidP="006F54C6">
                              <w:pPr>
                                <w:pStyle w:val="Titre6"/>
                                <w:numPr>
                                  <w:ilvl w:val="5"/>
                                  <w:numId w:val="1"/>
                                </w:numPr>
                                <w:spacing w:after="120"/>
                                <w:rPr>
                                  <w:rFonts w:ascii="Arial" w:hAnsi="Arial" w:cs="Arial"/>
                                  <w:b w:val="0"/>
                                </w:rPr>
                              </w:pPr>
                              <w:r w:rsidRPr="00FB16BD">
                                <w:rPr>
                                  <w:rFonts w:ascii="Arial" w:hAnsi="Arial" w:cs="Arial"/>
                                </w:rPr>
                                <w:t xml:space="preserve">Téléphone : </w:t>
                              </w:r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>02 62</w:t>
                              </w:r>
                              <w:proofErr w:type="gramStart"/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 xml:space="preserve"> ..</w:t>
                              </w:r>
                              <w:proofErr w:type="gramEnd"/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 xml:space="preserve"> .. ..  </w:t>
                              </w:r>
                              <w:proofErr w:type="gramStart"/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>/  06</w:t>
                              </w:r>
                              <w:proofErr w:type="gramEnd"/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 xml:space="preserve"> 92 .. .. ..</w:t>
                              </w:r>
                              <w:bookmarkEnd w:id="2"/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 xml:space="preserve"> </w:t>
                              </w:r>
                            </w:p>
                            <w:p w14:paraId="3CE53F86" w14:textId="77777777" w:rsidR="007C46B2" w:rsidRPr="00FB16BD" w:rsidRDefault="007C46B2" w:rsidP="006F54C6">
                              <w:pPr>
                                <w:spacing w:after="120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 xml:space="preserve">Courriel du Bénéficiaire : </w:t>
                              </w:r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………………………………………………………………………….</w:t>
                              </w:r>
                            </w:p>
                            <w:p w14:paraId="41C2C202" w14:textId="77777777" w:rsidR="007C46B2" w:rsidRPr="00FB16BD" w:rsidRDefault="007C46B2" w:rsidP="006F54C6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</w:p>
                            <w:p w14:paraId="6799A7C2" w14:textId="77777777" w:rsidR="007C46B2" w:rsidRPr="00FB16BD" w:rsidRDefault="007C46B2" w:rsidP="006F54C6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</w:p>
                            <w:p w14:paraId="0CC59FF0" w14:textId="77777777" w:rsidR="007C46B2" w:rsidRPr="00FB16BD" w:rsidRDefault="007C46B2" w:rsidP="006F54C6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7790" tIns="52070" rIns="97790" bIns="52070" anchor="t" anchorCtr="0" upright="1">
                          <a:noAutofit/>
                        </wps:bodyPr>
                      </wps:wsp>
                      <wps:wsp>
                        <wps:cNvPr id="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764" y="1651287"/>
                            <a:ext cx="6123305" cy="90250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BFB9E6" w14:textId="77777777" w:rsidR="007C46B2" w:rsidRPr="004C0B68" w:rsidRDefault="007C46B2" w:rsidP="007079B1">
                              <w:pPr>
                                <w:rPr>
                                  <w:rFonts w:ascii="Arial" w:hAnsi="Arial" w:cs="Arial"/>
                                  <w:b/>
                                  <w:sz w:val="8"/>
                                </w:rPr>
                              </w:pPr>
                            </w:p>
                            <w:p w14:paraId="734B7F7F" w14:textId="5D1724A5" w:rsidR="007C46B2" w:rsidRPr="00FB16BD" w:rsidRDefault="007C46B2" w:rsidP="007079B1">
                              <w:pPr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</w:pP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 xml:space="preserve">Statut : </w:t>
                              </w: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sz w:val="28"/>
                                  </w:rPr>
                                  <w:id w:val="-82027272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  <w:sz w:val="28"/>
                                    </w:rPr>
                                    <w:t>☐</w:t>
                                  </w:r>
                                </w:sdtContent>
                              </w:sdt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 xml:space="preserve"> ATP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  <w:t xml:space="preserve">N° PACAGE : 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………………</w:t>
                              </w:r>
                              <w:proofErr w:type="gramStart"/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……</w:t>
                              </w:r>
                              <w:r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.</w:t>
                              </w:r>
                            </w:p>
                            <w:p w14:paraId="32672E43" w14:textId="7D98A68C" w:rsidR="007C46B2" w:rsidRPr="00FB16BD" w:rsidRDefault="007C46B2" w:rsidP="007079B1">
                              <w:pPr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</w:pP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sz w:val="28"/>
                                  </w:rPr>
                                  <w:id w:val="15063251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  <w:sz w:val="28"/>
                                    </w:rPr>
                                    <w:t>☐</w:t>
                                  </w:r>
                                </w:sdtContent>
                              </w:sdt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ATS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  <w:t xml:space="preserve"> 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 xml:space="preserve">N° SIRET : 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…………………………</w:t>
                              </w:r>
                            </w:p>
                            <w:p w14:paraId="3B669562" w14:textId="3766398E" w:rsidR="007C46B2" w:rsidRPr="00FB16BD" w:rsidRDefault="007C46B2" w:rsidP="007079B1">
                              <w:pPr>
                                <w:ind w:left="709" w:firstLine="709"/>
                                <w:rPr>
                                  <w:rFonts w:ascii="Arial" w:hAnsi="Arial" w:cs="Arial"/>
                                </w:rPr>
                              </w:pPr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sz w:val="28"/>
                                  </w:rPr>
                                  <w:id w:val="2021199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  <w:sz w:val="28"/>
                                    </w:rPr>
                                    <w:t>☐</w:t>
                                  </w:r>
                                </w:sdtContent>
                              </w:sdt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 xml:space="preserve"> Autre activité : ………………….</w:t>
                              </w:r>
                            </w:p>
                            <w:p w14:paraId="697DB0A8" w14:textId="77777777" w:rsidR="007C46B2" w:rsidRDefault="007C46B2"/>
                            <w:p w14:paraId="15EF17FE" w14:textId="77777777" w:rsidR="007C46B2" w:rsidRPr="0052108B" w:rsidRDefault="007C46B2" w:rsidP="007079B1">
                              <w:pPr>
                                <w:rPr>
                                  <w:rFonts w:ascii="Arial" w:hAnsi="Arial" w:cs="Arial"/>
                                  <w:b/>
                                  <w:sz w:val="12"/>
                                </w:rPr>
                              </w:pPr>
                            </w:p>
                            <w:p w14:paraId="10782186" w14:textId="77777777" w:rsidR="007C46B2" w:rsidRPr="00FB16BD" w:rsidRDefault="007C46B2" w:rsidP="007079B1">
                              <w:pPr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</w:pP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 xml:space="preserve">Statut : </w:t>
                              </w: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sz w:val="22"/>
                                  </w:rPr>
                                  <w:id w:val="2303636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  <w:sz w:val="22"/>
                                    </w:rPr>
                                    <w:t>☐</w:t>
                                  </w:r>
                                </w:sdtContent>
                              </w:sdt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 xml:space="preserve"> ATP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  <w:t xml:space="preserve">N° PACAGE : 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………………</w:t>
                              </w:r>
                              <w:proofErr w:type="gramStart"/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……</w:t>
                              </w:r>
                              <w:r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.</w:t>
                              </w:r>
                            </w:p>
                            <w:p w14:paraId="6BAAD8A2" w14:textId="77777777" w:rsidR="007C46B2" w:rsidRPr="00FB16BD" w:rsidRDefault="007C46B2" w:rsidP="007079B1">
                              <w:pPr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</w:pP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sz w:val="22"/>
                                  </w:rPr>
                                  <w:id w:val="18651753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  <w:sz w:val="22"/>
                                    </w:rPr>
                                    <w:t>☐</w:t>
                                  </w:r>
                                </w:sdtContent>
                              </w:sdt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ATS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  <w:t xml:space="preserve"> 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 xml:space="preserve">N° SIRET : 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…………………………</w:t>
                              </w:r>
                            </w:p>
                            <w:p w14:paraId="1445BF95" w14:textId="77777777" w:rsidR="007C46B2" w:rsidRPr="00FB16BD" w:rsidRDefault="007C46B2" w:rsidP="007079B1">
                              <w:pPr>
                                <w:ind w:left="709" w:firstLine="709"/>
                                <w:rPr>
                                  <w:rFonts w:ascii="Arial" w:hAnsi="Arial" w:cs="Arial"/>
                                </w:rPr>
                              </w:pPr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sz w:val="22"/>
                                  </w:rPr>
                                  <w:id w:val="114346135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  <w:sz w:val="22"/>
                                    </w:rPr>
                                    <w:t>☐</w:t>
                                  </w:r>
                                </w:sdtContent>
                              </w:sdt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 xml:space="preserve"> Autre activité : ………………….</w:t>
                              </w:r>
                            </w:p>
                          </w:txbxContent>
                        </wps:txbx>
                        <wps:bodyPr rot="0" vert="horz" wrap="square" lIns="97790" tIns="52070" rIns="97790" bIns="5207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373F2E" id="Groupe 28" o:spid="_x0000_s1026" style="position:absolute;margin-left:19.9pt;margin-top:10.95pt;width:483.35pt;height:207.95pt;z-index:251661312;mso-width-relative:margin;mso-height-relative:margin" coordorigin=",-878" coordsize="61390,2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top:-878;width:61233;height:16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" fillcolor="#f2f2f2 [3052]" strokeweight="1pt">
                  <v:textbox inset="7.7pt,4.1pt,7.7pt,4.1pt">
                    <w:txbxContent>
                      <w:p w14:paraId="226D049A" w14:textId="77777777" w:rsidR="007C46B2" w:rsidRPr="0052108B" w:rsidRDefault="007C46B2" w:rsidP="006F54C6">
                        <w:pPr>
                          <w:rPr>
                            <w:rFonts w:ascii="Arial" w:hAnsi="Arial" w:cs="Arial"/>
                            <w:b/>
                            <w:sz w:val="12"/>
                          </w:rPr>
                        </w:pPr>
                      </w:p>
                      <w:p w14:paraId="4B56483C" w14:textId="70690114" w:rsidR="007C46B2" w:rsidRPr="00FB16BD" w:rsidRDefault="007C46B2" w:rsidP="006F54C6">
                        <w:pPr>
                          <w:spacing w:after="120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>Nom :</w:t>
                        </w: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ab/>
                          <w:t xml:space="preserve"> </w:t>
                        </w:r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………………………</w:t>
                        </w:r>
                        <w:proofErr w:type="gramStart"/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……</w:t>
                        </w:r>
                        <w:r>
                          <w:rPr>
                            <w:rFonts w:ascii="Arial" w:hAnsi="Arial" w:cs="Arial"/>
                            <w:sz w:val="22"/>
                          </w:rPr>
                          <w:t>.</w:t>
                        </w:r>
                        <w:proofErr w:type="gramEnd"/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</w:t>
                        </w: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> </w:t>
                        </w: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ab/>
                          <w:t xml:space="preserve">Prénoms : </w:t>
                        </w:r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……………</w:t>
                        </w:r>
                        <w:proofErr w:type="gramStart"/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</w:t>
                        </w:r>
                        <w:r>
                          <w:rPr>
                            <w:rFonts w:ascii="Arial" w:hAnsi="Arial" w:cs="Arial"/>
                            <w:sz w:val="22"/>
                          </w:rPr>
                          <w:t>….</w:t>
                        </w:r>
                        <w:proofErr w:type="gramEnd"/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………………..</w:t>
                        </w:r>
                      </w:p>
                      <w:p w14:paraId="481DF9CB" w14:textId="77777777" w:rsidR="007C46B2" w:rsidRPr="00FB16BD" w:rsidRDefault="007C46B2" w:rsidP="006F54C6">
                        <w:pPr>
                          <w:spacing w:after="120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Raison sociale : </w:t>
                        </w:r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………………………………</w:t>
                        </w: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 </w:t>
                        </w: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ab/>
                          <w:t xml:space="preserve">Nombre d’associés exploitants : </w:t>
                        </w:r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……</w:t>
                        </w:r>
                        <w:r>
                          <w:rPr>
                            <w:rFonts w:ascii="Arial" w:hAnsi="Arial" w:cs="Arial"/>
                            <w:sz w:val="22"/>
                          </w:rPr>
                          <w:t>….</w:t>
                        </w:r>
                      </w:p>
                      <w:p w14:paraId="4104ABF9" w14:textId="77777777" w:rsidR="007C46B2" w:rsidRPr="00FB16BD" w:rsidRDefault="007C46B2" w:rsidP="006F54C6">
                        <w:pPr>
                          <w:spacing w:after="120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>Date de naissance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 </w:t>
                        </w: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 </w:t>
                        </w:r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..</w:t>
                        </w:r>
                        <w:proofErr w:type="gramEnd"/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 xml:space="preserve"> / .. / ….</w:t>
                        </w:r>
                      </w:p>
                      <w:p w14:paraId="6B465761" w14:textId="77777777" w:rsidR="007C46B2" w:rsidRPr="00FB16BD" w:rsidRDefault="007C46B2" w:rsidP="006F54C6">
                        <w:pPr>
                          <w:spacing w:after="120"/>
                          <w:rPr>
                            <w:rFonts w:ascii="Arial" w:hAnsi="Arial" w:cs="Arial"/>
                          </w:rPr>
                        </w:pP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Adresse : </w:t>
                        </w:r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………………………………………………………………………………………</w:t>
                        </w:r>
                      </w:p>
                      <w:p w14:paraId="049321F9" w14:textId="77777777" w:rsidR="007C46B2" w:rsidRPr="00FB16BD" w:rsidRDefault="007C46B2" w:rsidP="006F54C6">
                        <w:pPr>
                          <w:pStyle w:val="Titre6"/>
                          <w:numPr>
                            <w:ilvl w:val="5"/>
                            <w:numId w:val="1"/>
                          </w:numPr>
                          <w:spacing w:after="120"/>
                          <w:rPr>
                            <w:rFonts w:ascii="Arial" w:hAnsi="Arial" w:cs="Arial"/>
                            <w:b w:val="0"/>
                          </w:rPr>
                        </w:pPr>
                        <w:bookmarkStart w:id="3" w:name="_Toc131604134"/>
                        <w:r w:rsidRPr="00FB16BD">
                          <w:rPr>
                            <w:rFonts w:ascii="Arial" w:hAnsi="Arial" w:cs="Arial"/>
                          </w:rPr>
                          <w:t xml:space="preserve">Téléphone : </w:t>
                        </w:r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>02 62</w:t>
                        </w:r>
                        <w:proofErr w:type="gramStart"/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 xml:space="preserve"> ..</w:t>
                        </w:r>
                        <w:proofErr w:type="gramEnd"/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 xml:space="preserve"> .. ..  </w:t>
                        </w:r>
                        <w:proofErr w:type="gramStart"/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>/  06</w:t>
                        </w:r>
                        <w:proofErr w:type="gramEnd"/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 xml:space="preserve"> 92 .. .. .. </w:t>
                        </w:r>
                      </w:p>
                      <w:p w14:paraId="1B8AF925" w14:textId="77777777" w:rsidR="007C46B2" w:rsidRPr="00FB16BD" w:rsidRDefault="007C46B2" w:rsidP="006F54C6">
                        <w:pPr>
                          <w:spacing w:after="120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Courriel du Bénéficiaire : </w:t>
                        </w:r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………………………………………………………………………….</w:t>
                        </w:r>
                      </w:p>
                      <w:p w14:paraId="3D84AFF2" w14:textId="77777777" w:rsidR="007C46B2" w:rsidRPr="00FB16BD" w:rsidRDefault="007C46B2" w:rsidP="006F54C6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</w:p>
                      <w:p w14:paraId="265EB6E6" w14:textId="77777777" w:rsidR="007C46B2" w:rsidRPr="00FB16BD" w:rsidRDefault="007C46B2" w:rsidP="006F54C6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</w:p>
                      <w:p w14:paraId="1A9B632F" w14:textId="77777777" w:rsidR="007C46B2" w:rsidRPr="00FB16BD" w:rsidRDefault="007C46B2" w:rsidP="006F54C6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</w:p>
                      <w:p w14:paraId="5638BC71" w14:textId="77777777" w:rsidR="007C46B2" w:rsidRDefault="007C46B2"/>
                      <w:p w14:paraId="59A227FF" w14:textId="77777777" w:rsidR="007C46B2" w:rsidRPr="00FB16BD" w:rsidRDefault="007C46B2" w:rsidP="006F54C6">
                        <w:pPr>
                          <w:pStyle w:val="Titre6"/>
                          <w:numPr>
                            <w:ilvl w:val="5"/>
                            <w:numId w:val="1"/>
                          </w:numPr>
                          <w:spacing w:after="120"/>
                          <w:rPr>
                            <w:rFonts w:ascii="Arial" w:hAnsi="Arial" w:cs="Arial"/>
                            <w:b w:val="0"/>
                          </w:rPr>
                        </w:pPr>
                        <w:r w:rsidRPr="00FB16BD">
                          <w:rPr>
                            <w:rFonts w:ascii="Arial" w:hAnsi="Arial" w:cs="Arial"/>
                          </w:rPr>
                          <w:t xml:space="preserve">Téléphone : </w:t>
                        </w:r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>02 62</w:t>
                        </w:r>
                        <w:proofErr w:type="gramStart"/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 xml:space="preserve"> ..</w:t>
                        </w:r>
                        <w:proofErr w:type="gramEnd"/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 xml:space="preserve"> .. ..  </w:t>
                        </w:r>
                        <w:proofErr w:type="gramStart"/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>/  06</w:t>
                        </w:r>
                        <w:proofErr w:type="gramEnd"/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 xml:space="preserve"> 92 .. .. ..</w:t>
                        </w:r>
                        <w:bookmarkEnd w:id="3"/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 xml:space="preserve"> </w:t>
                        </w:r>
                      </w:p>
                      <w:p w14:paraId="3CE53F86" w14:textId="77777777" w:rsidR="007C46B2" w:rsidRPr="00FB16BD" w:rsidRDefault="007C46B2" w:rsidP="006F54C6">
                        <w:pPr>
                          <w:spacing w:after="120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Courriel du Bénéficiaire : </w:t>
                        </w:r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………………………………………………………………………….</w:t>
                        </w:r>
                      </w:p>
                      <w:p w14:paraId="41C2C202" w14:textId="77777777" w:rsidR="007C46B2" w:rsidRPr="00FB16BD" w:rsidRDefault="007C46B2" w:rsidP="006F54C6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</w:p>
                      <w:p w14:paraId="6799A7C2" w14:textId="77777777" w:rsidR="007C46B2" w:rsidRPr="00FB16BD" w:rsidRDefault="007C46B2" w:rsidP="006F54C6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</w:p>
                      <w:p w14:paraId="0CC59FF0" w14:textId="77777777" w:rsidR="007C46B2" w:rsidRPr="00FB16BD" w:rsidRDefault="007C46B2" w:rsidP="006F54C6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8" o:spid="_x0000_s1028" type="#_x0000_t202" style="position:absolute;left:157;top:16512;width:61233;height:9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" fillcolor="#f2f2f2 [3052]" strokeweight="1pt">
                  <v:textbox inset="7.7pt,4.1pt,7.7pt,4.1pt">
                    <w:txbxContent>
                      <w:p w14:paraId="41BFB9E6" w14:textId="77777777" w:rsidR="007C46B2" w:rsidRPr="004C0B68" w:rsidRDefault="007C46B2" w:rsidP="007079B1">
                        <w:pPr>
                          <w:rPr>
                            <w:rFonts w:ascii="Arial" w:hAnsi="Arial" w:cs="Arial"/>
                            <w:b/>
                            <w:sz w:val="8"/>
                          </w:rPr>
                        </w:pPr>
                      </w:p>
                      <w:p w14:paraId="734B7F7F" w14:textId="5D1724A5" w:rsidR="007C46B2" w:rsidRPr="00FB16BD" w:rsidRDefault="007C46B2" w:rsidP="007079B1">
                        <w:pPr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</w:pP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Statut : </w:t>
                        </w: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ab/>
                        </w:r>
                        <w:sdt>
                          <w:sdtPr>
                            <w:rPr>
                              <w:rFonts w:ascii="Arial" w:eastAsia="Times New Roman" w:hAnsi="Arial" w:cs="Arial"/>
                              <w:sz w:val="28"/>
                            </w:rPr>
                            <w:id w:val="-8202727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  <w:sz w:val="28"/>
                              </w:rPr>
                              <w:t>☐</w:t>
                            </w:r>
                          </w:sdtContent>
                        </w:sdt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 xml:space="preserve"> ATP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  <w:t xml:space="preserve">N° PACAGE : 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>………………</w:t>
                        </w:r>
                        <w:proofErr w:type="gramStart"/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>……</w:t>
                        </w:r>
                        <w:r>
                          <w:rPr>
                            <w:rFonts w:ascii="Arial" w:eastAsia="Wingdings" w:hAnsi="Arial" w:cs="Arial"/>
                            <w:sz w:val="22"/>
                          </w:rPr>
                          <w:t>.</w:t>
                        </w:r>
                        <w:proofErr w:type="gramEnd"/>
                        <w:r>
                          <w:rPr>
                            <w:rFonts w:ascii="Arial" w:eastAsia="Wingdings" w:hAnsi="Arial" w:cs="Arial"/>
                            <w:sz w:val="22"/>
                          </w:rPr>
                          <w:t>.</w:t>
                        </w:r>
                      </w:p>
                      <w:p w14:paraId="32672E43" w14:textId="7D98A68C" w:rsidR="007C46B2" w:rsidRPr="00FB16BD" w:rsidRDefault="007C46B2" w:rsidP="007079B1">
                        <w:pPr>
                          <w:rPr>
                            <w:rFonts w:ascii="Arial" w:eastAsia="Wingdings" w:hAnsi="Arial" w:cs="Arial"/>
                            <w:sz w:val="22"/>
                          </w:rPr>
                        </w:pP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</w:r>
                        <w:sdt>
                          <w:sdtPr>
                            <w:rPr>
                              <w:rFonts w:ascii="Arial" w:eastAsia="Times New Roman" w:hAnsi="Arial" w:cs="Arial"/>
                              <w:sz w:val="28"/>
                            </w:rPr>
                            <w:id w:val="15063251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  <w:sz w:val="28"/>
                              </w:rPr>
                              <w:t>☐</w:t>
                            </w:r>
                          </w:sdtContent>
                        </w:sdt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 xml:space="preserve"> 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>ATS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  <w:t xml:space="preserve"> 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 xml:space="preserve">N° SIRET : 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>…………………………</w:t>
                        </w:r>
                      </w:p>
                      <w:p w14:paraId="3B669562" w14:textId="3766398E" w:rsidR="007C46B2" w:rsidRPr="00FB16BD" w:rsidRDefault="007C46B2" w:rsidP="007079B1">
                        <w:pPr>
                          <w:ind w:left="709" w:firstLine="709"/>
                          <w:rPr>
                            <w:rFonts w:ascii="Arial" w:hAnsi="Arial" w:cs="Arial"/>
                          </w:rPr>
                        </w:pPr>
                        <w:sdt>
                          <w:sdtPr>
                            <w:rPr>
                              <w:rFonts w:ascii="Arial" w:eastAsia="Times New Roman" w:hAnsi="Arial" w:cs="Arial"/>
                              <w:sz w:val="28"/>
                            </w:rPr>
                            <w:id w:val="2021199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  <w:sz w:val="28"/>
                              </w:rPr>
                              <w:t>☐</w:t>
                            </w:r>
                          </w:sdtContent>
                        </w:sdt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 xml:space="preserve"> Autre activité : ………………….</w:t>
                        </w:r>
                      </w:p>
                      <w:p w14:paraId="697DB0A8" w14:textId="77777777" w:rsidR="007C46B2" w:rsidRDefault="007C46B2"/>
                      <w:p w14:paraId="15EF17FE" w14:textId="77777777" w:rsidR="007C46B2" w:rsidRPr="0052108B" w:rsidRDefault="007C46B2" w:rsidP="007079B1">
                        <w:pPr>
                          <w:rPr>
                            <w:rFonts w:ascii="Arial" w:hAnsi="Arial" w:cs="Arial"/>
                            <w:b/>
                            <w:sz w:val="12"/>
                          </w:rPr>
                        </w:pPr>
                      </w:p>
                      <w:p w14:paraId="10782186" w14:textId="77777777" w:rsidR="007C46B2" w:rsidRPr="00FB16BD" w:rsidRDefault="007C46B2" w:rsidP="007079B1">
                        <w:pPr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</w:pP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Statut : </w:t>
                        </w: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ab/>
                        </w:r>
                        <w:sdt>
                          <w:sdtPr>
                            <w:rPr>
                              <w:rFonts w:ascii="Arial" w:eastAsia="Times New Roman" w:hAnsi="Arial" w:cs="Arial"/>
                              <w:sz w:val="22"/>
                            </w:rPr>
                            <w:id w:val="2303636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  <w:sz w:val="22"/>
                              </w:rPr>
                              <w:t>☐</w:t>
                            </w:r>
                          </w:sdtContent>
                        </w:sdt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 xml:space="preserve"> ATP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  <w:t xml:space="preserve">N° PACAGE : 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>………………</w:t>
                        </w:r>
                        <w:proofErr w:type="gramStart"/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>……</w:t>
                        </w:r>
                        <w:r>
                          <w:rPr>
                            <w:rFonts w:ascii="Arial" w:eastAsia="Wingdings" w:hAnsi="Arial" w:cs="Arial"/>
                            <w:sz w:val="22"/>
                          </w:rPr>
                          <w:t>.</w:t>
                        </w:r>
                        <w:proofErr w:type="gramEnd"/>
                        <w:r>
                          <w:rPr>
                            <w:rFonts w:ascii="Arial" w:eastAsia="Wingdings" w:hAnsi="Arial" w:cs="Arial"/>
                            <w:sz w:val="22"/>
                          </w:rPr>
                          <w:t>.</w:t>
                        </w:r>
                      </w:p>
                      <w:p w14:paraId="6BAAD8A2" w14:textId="77777777" w:rsidR="007C46B2" w:rsidRPr="00FB16BD" w:rsidRDefault="007C46B2" w:rsidP="007079B1">
                        <w:pPr>
                          <w:rPr>
                            <w:rFonts w:ascii="Arial" w:eastAsia="Wingdings" w:hAnsi="Arial" w:cs="Arial"/>
                            <w:sz w:val="22"/>
                          </w:rPr>
                        </w:pP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</w:r>
                        <w:sdt>
                          <w:sdtPr>
                            <w:rPr>
                              <w:rFonts w:ascii="Arial" w:eastAsia="Times New Roman" w:hAnsi="Arial" w:cs="Arial"/>
                              <w:sz w:val="22"/>
                            </w:rPr>
                            <w:id w:val="18651753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  <w:sz w:val="22"/>
                              </w:rPr>
                              <w:t>☐</w:t>
                            </w:r>
                          </w:sdtContent>
                        </w:sdt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 xml:space="preserve"> 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>ATS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  <w:t xml:space="preserve"> 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 xml:space="preserve">N° SIRET : 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>…………………………</w:t>
                        </w:r>
                      </w:p>
                      <w:p w14:paraId="1445BF95" w14:textId="77777777" w:rsidR="007C46B2" w:rsidRPr="00FB16BD" w:rsidRDefault="007C46B2" w:rsidP="007079B1">
                        <w:pPr>
                          <w:ind w:left="709" w:firstLine="709"/>
                          <w:rPr>
                            <w:rFonts w:ascii="Arial" w:hAnsi="Arial" w:cs="Arial"/>
                          </w:rPr>
                        </w:pPr>
                        <w:sdt>
                          <w:sdtPr>
                            <w:rPr>
                              <w:rFonts w:ascii="Arial" w:eastAsia="Times New Roman" w:hAnsi="Arial" w:cs="Arial"/>
                              <w:sz w:val="22"/>
                            </w:rPr>
                            <w:id w:val="11434613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  <w:sz w:val="22"/>
                              </w:rPr>
                              <w:t>☐</w:t>
                            </w:r>
                          </w:sdtContent>
                        </w:sdt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 xml:space="preserve"> Autre activité : ………………….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lang w:val="fr-RE"/>
        </w:rPr>
        <w:tab/>
      </w:r>
    </w:p>
    <w:p w14:paraId="4E28D02B" w14:textId="77777777" w:rsidR="007079B1" w:rsidRPr="006B337C" w:rsidRDefault="007079B1" w:rsidP="007079B1">
      <w:pPr>
        <w:rPr>
          <w:rFonts w:ascii="Arial" w:eastAsia="Wingdings" w:hAnsi="Arial" w:cs="Arial"/>
          <w:lang w:val="fr-RE"/>
        </w:rPr>
      </w:pPr>
    </w:p>
    <w:p w14:paraId="0EC6EC8C" w14:textId="77777777" w:rsidR="007079B1" w:rsidRPr="006B337C" w:rsidRDefault="007079B1" w:rsidP="007079B1">
      <w:pPr>
        <w:rPr>
          <w:rFonts w:ascii="Arial" w:eastAsia="Wingdings" w:hAnsi="Arial" w:cs="Arial"/>
          <w:lang w:val="fr-RE"/>
        </w:rPr>
      </w:pPr>
    </w:p>
    <w:p w14:paraId="006D720F" w14:textId="77777777" w:rsidR="007079B1" w:rsidRPr="006B337C" w:rsidRDefault="007079B1" w:rsidP="007079B1">
      <w:pPr>
        <w:rPr>
          <w:rFonts w:ascii="Arial" w:eastAsia="Wingdings" w:hAnsi="Arial" w:cs="Arial"/>
          <w:lang w:val="fr-RE"/>
        </w:rPr>
      </w:pPr>
    </w:p>
    <w:p w14:paraId="01BD4999" w14:textId="77777777" w:rsidR="007079B1" w:rsidRPr="006B337C" w:rsidRDefault="007079B1" w:rsidP="007079B1">
      <w:pPr>
        <w:rPr>
          <w:rFonts w:ascii="Arial" w:eastAsia="Wingdings" w:hAnsi="Arial" w:cs="Arial"/>
          <w:lang w:val="fr-RE"/>
        </w:rPr>
      </w:pPr>
    </w:p>
    <w:p w14:paraId="55BD2323" w14:textId="77777777" w:rsidR="007079B1" w:rsidRPr="006B337C" w:rsidRDefault="007079B1" w:rsidP="007079B1">
      <w:pPr>
        <w:rPr>
          <w:rFonts w:ascii="Arial" w:eastAsia="Wingdings" w:hAnsi="Arial" w:cs="Arial"/>
          <w:lang w:val="fr-RE"/>
        </w:rPr>
      </w:pPr>
    </w:p>
    <w:p w14:paraId="53F9CFAA" w14:textId="77777777" w:rsidR="007079B1" w:rsidRPr="006B337C" w:rsidRDefault="007079B1" w:rsidP="007079B1">
      <w:pPr>
        <w:rPr>
          <w:rFonts w:ascii="Arial" w:eastAsia="Wingdings" w:hAnsi="Arial" w:cs="Arial"/>
          <w:lang w:val="fr-RE"/>
        </w:rPr>
      </w:pPr>
    </w:p>
    <w:p w14:paraId="31A08519" w14:textId="77777777" w:rsidR="007079B1" w:rsidRPr="006B337C" w:rsidRDefault="007079B1" w:rsidP="007079B1">
      <w:pPr>
        <w:rPr>
          <w:rFonts w:ascii="Arial" w:eastAsia="Wingdings" w:hAnsi="Arial" w:cs="Arial"/>
          <w:lang w:val="fr-RE"/>
        </w:rPr>
      </w:pPr>
    </w:p>
    <w:p w14:paraId="761EEFD6" w14:textId="77777777" w:rsidR="007079B1" w:rsidRPr="006B337C" w:rsidRDefault="007079B1" w:rsidP="007079B1">
      <w:pPr>
        <w:rPr>
          <w:rFonts w:ascii="Arial" w:eastAsia="Wingdings" w:hAnsi="Arial" w:cs="Arial"/>
          <w:lang w:val="fr-RE"/>
        </w:rPr>
      </w:pPr>
    </w:p>
    <w:p w14:paraId="1BE3EA31" w14:textId="77777777" w:rsidR="007079B1" w:rsidRPr="006B337C" w:rsidRDefault="007079B1" w:rsidP="007079B1">
      <w:pPr>
        <w:rPr>
          <w:rFonts w:ascii="Arial" w:hAnsi="Arial" w:cs="Arial"/>
        </w:rPr>
      </w:pPr>
    </w:p>
    <w:p w14:paraId="119C209C" w14:textId="77777777" w:rsidR="007079B1" w:rsidRPr="006B337C" w:rsidRDefault="007079B1" w:rsidP="007079B1">
      <w:pPr>
        <w:rPr>
          <w:rFonts w:ascii="Arial" w:hAnsi="Arial" w:cs="Arial"/>
        </w:rPr>
      </w:pPr>
    </w:p>
    <w:p w14:paraId="2D9BCD1A" w14:textId="77777777" w:rsidR="007079B1" w:rsidRPr="006B337C" w:rsidRDefault="007079B1" w:rsidP="007079B1">
      <w:pPr>
        <w:rPr>
          <w:rFonts w:ascii="Arial" w:hAnsi="Arial" w:cs="Arial"/>
        </w:rPr>
      </w:pPr>
    </w:p>
    <w:p w14:paraId="4D181C69" w14:textId="77777777" w:rsidR="007079B1" w:rsidRPr="006B337C" w:rsidRDefault="007079B1" w:rsidP="007079B1">
      <w:pPr>
        <w:rPr>
          <w:rFonts w:ascii="Arial" w:hAnsi="Arial" w:cs="Arial"/>
        </w:rPr>
      </w:pPr>
    </w:p>
    <w:p w14:paraId="3106CA4D" w14:textId="77777777" w:rsidR="007079B1" w:rsidRPr="006B337C" w:rsidRDefault="007079B1" w:rsidP="007079B1">
      <w:pPr>
        <w:rPr>
          <w:rFonts w:ascii="Arial" w:hAnsi="Arial" w:cs="Arial"/>
        </w:rPr>
      </w:pPr>
    </w:p>
    <w:p w14:paraId="6C8BC3DC" w14:textId="77777777" w:rsidR="007079B1" w:rsidRPr="006B337C" w:rsidRDefault="007079B1" w:rsidP="007079B1">
      <w:pPr>
        <w:rPr>
          <w:rFonts w:ascii="Arial" w:hAnsi="Arial" w:cs="Arial"/>
        </w:rPr>
      </w:pPr>
    </w:p>
    <w:p w14:paraId="48E5D199" w14:textId="77777777" w:rsidR="007079B1" w:rsidRPr="006B337C" w:rsidRDefault="007079B1" w:rsidP="007079B1">
      <w:pPr>
        <w:rPr>
          <w:rFonts w:ascii="Arial" w:hAnsi="Arial" w:cs="Arial"/>
        </w:rPr>
      </w:pPr>
    </w:p>
    <w:p w14:paraId="33A6AC08" w14:textId="77777777" w:rsidR="007079B1" w:rsidRPr="00CA25E6" w:rsidRDefault="007079B1" w:rsidP="007079B1">
      <w:pPr>
        <w:rPr>
          <w:rFonts w:ascii="Arial" w:hAnsi="Arial" w:cs="Arial"/>
          <w:sz w:val="16"/>
        </w:rPr>
      </w:pPr>
    </w:p>
    <w:p w14:paraId="1C227365" w14:textId="77777777" w:rsidR="007079B1" w:rsidRPr="006B337C" w:rsidRDefault="007079B1" w:rsidP="00432688">
      <w:pPr>
        <w:shd w:val="clear" w:color="auto" w:fill="C5E0B3" w:themeFill="accent6" w:themeFillTint="66"/>
        <w:jc w:val="center"/>
        <w:rPr>
          <w:rFonts w:ascii="Arial" w:hAnsi="Arial" w:cs="Arial"/>
          <w:b/>
        </w:rPr>
      </w:pPr>
      <w:r w:rsidRPr="006B337C">
        <w:rPr>
          <w:rFonts w:ascii="Arial" w:hAnsi="Arial" w:cs="Arial"/>
          <w:b/>
        </w:rPr>
        <w:t>L’EXPLOITATION</w:t>
      </w:r>
    </w:p>
    <w:p w14:paraId="70B19DEA" w14:textId="77777777" w:rsidR="007079B1" w:rsidRPr="006B337C" w:rsidRDefault="007079B1" w:rsidP="007079B1">
      <w:pPr>
        <w:rPr>
          <w:rFonts w:ascii="Arial" w:hAnsi="Arial" w:cs="Arial"/>
          <w:b/>
          <w:sz w:val="12"/>
          <w:szCs w:val="12"/>
        </w:rPr>
      </w:pPr>
    </w:p>
    <w:p w14:paraId="69040AFF" w14:textId="77777777" w:rsidR="007079B1" w:rsidRPr="006B337C" w:rsidRDefault="007079B1" w:rsidP="007079B1">
      <w:pPr>
        <w:rPr>
          <w:rFonts w:ascii="Arial" w:eastAsia="Symbol" w:hAnsi="Arial" w:cs="Arial"/>
          <w:b/>
          <w:sz w:val="12"/>
          <w:szCs w:val="12"/>
          <w:lang w:val="fr-RE"/>
        </w:rPr>
      </w:pPr>
    </w:p>
    <w:p w14:paraId="5B26D58A" w14:textId="77777777" w:rsidR="007079B1" w:rsidRPr="006B337C" w:rsidRDefault="00DA17F6" w:rsidP="007079B1">
      <w:pPr>
        <w:rPr>
          <w:rFonts w:ascii="Arial" w:eastAsia="Symbol" w:hAnsi="Arial" w:cs="Arial"/>
          <w:b/>
          <w:lang w:val="fr-RE"/>
        </w:rPr>
      </w:pPr>
      <w:r w:rsidRPr="006B337C"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4012B71" wp14:editId="33A4DDD0">
                <wp:simplePos x="0" y="0"/>
                <wp:positionH relativeFrom="margin">
                  <wp:align>center</wp:align>
                </wp:positionH>
                <wp:positionV relativeFrom="paragraph">
                  <wp:posOffset>6446</wp:posOffset>
                </wp:positionV>
                <wp:extent cx="6123305" cy="3063923"/>
                <wp:effectExtent l="0" t="0" r="10795" b="222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30639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989D8" w14:textId="77777777" w:rsidR="007C46B2" w:rsidRPr="0052108B" w:rsidRDefault="007C46B2" w:rsidP="007079B1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</w:rPr>
                            </w:pPr>
                          </w:p>
                          <w:p w14:paraId="4CF9EC13" w14:textId="77777777" w:rsidR="007C46B2" w:rsidRPr="00FB16BD" w:rsidRDefault="007C46B2" w:rsidP="007079B1">
                            <w:pPr>
                              <w:rPr>
                                <w:rFonts w:ascii="Arial" w:eastAsia="Bookman Old Style" w:hAnsi="Arial" w:cs="Arial"/>
                                <w:b/>
                                <w:sz w:val="16"/>
                              </w:rPr>
                            </w:pPr>
                            <w:r w:rsidRPr="00FB16BD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Commune </w:t>
                            </w:r>
                            <w:r w:rsidRPr="00FB16BD">
                              <w:rPr>
                                <w:rFonts w:ascii="Arial" w:eastAsia="Symbol" w:hAnsi="Arial" w:cs="Arial"/>
                                <w:b/>
                                <w:sz w:val="22"/>
                              </w:rPr>
                              <w:t>:</w:t>
                            </w:r>
                            <w:r w:rsidRPr="00FB16BD">
                              <w:rPr>
                                <w:rFonts w:ascii="Arial" w:eastAsia="Symbol" w:hAnsi="Arial" w:cs="Arial"/>
                                <w:sz w:val="22"/>
                              </w:rPr>
                              <w:t xml:space="preserve"> …………………………………</w:t>
                            </w:r>
                            <w:r>
                              <w:rPr>
                                <w:rFonts w:ascii="Arial" w:eastAsia="Symbo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Symbol" w:hAnsi="Arial" w:cs="Arial"/>
                                <w:sz w:val="22"/>
                              </w:rPr>
                              <w:tab/>
                            </w:r>
                            <w:r w:rsidRPr="00FB16BD">
                              <w:rPr>
                                <w:rFonts w:ascii="Arial" w:eastAsia="Symbol" w:hAnsi="Arial" w:cs="Arial"/>
                                <w:b/>
                                <w:sz w:val="22"/>
                              </w:rPr>
                              <w:t>Lieu-dit :</w:t>
                            </w:r>
                            <w:r w:rsidRPr="00FB16BD">
                              <w:rPr>
                                <w:rFonts w:ascii="Arial" w:eastAsia="Symbol" w:hAnsi="Arial" w:cs="Arial"/>
                                <w:sz w:val="22"/>
                              </w:rPr>
                              <w:t xml:space="preserve"> ……………………………… </w:t>
                            </w:r>
                          </w:p>
                          <w:p w14:paraId="2AE26F1E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Bookman Old Style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4BCDA00C" w14:textId="77777777" w:rsidR="007C46B2" w:rsidRPr="0052108B" w:rsidRDefault="007C46B2" w:rsidP="007079B1">
                            <w:pPr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Références cadastrales :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……………….</w:t>
                            </w:r>
                          </w:p>
                          <w:p w14:paraId="2A81D782" w14:textId="77777777" w:rsidR="007C46B2" w:rsidRPr="0052108B" w:rsidRDefault="007C46B2" w:rsidP="007079B1">
                            <w:pPr>
                              <w:rPr>
                                <w:rFonts w:ascii="Arial" w:eastAsia="Bookman Old Style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  <w:t>……………….</w:t>
                            </w:r>
                          </w:p>
                          <w:p w14:paraId="52356653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  <w:t>……………….</w:t>
                            </w:r>
                          </w:p>
                          <w:p w14:paraId="65A35EA8" w14:textId="77777777" w:rsidR="007C46B2" w:rsidRPr="0052108B" w:rsidRDefault="007C46B2" w:rsidP="007079B1">
                            <w:pPr>
                              <w:rPr>
                                <w:rFonts w:ascii="Arial" w:eastAsia="Bookman Old Style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73516F" w14:textId="0447F085" w:rsidR="007C46B2" w:rsidRPr="0052108B" w:rsidRDefault="007C46B2" w:rsidP="00DA17F6">
                            <w:pPr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Type d’exploitation :  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8"/>
                                </w:rPr>
                                <w:id w:val="-9283458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8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 xml:space="preserve">Individuelle            </w:t>
                            </w:r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E07F993" w14:textId="5C4B9F9B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8"/>
                                </w:rPr>
                                <w:id w:val="-3184237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8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>Sociétaire 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 xml:space="preserve">…………………                              </w:t>
                            </w:r>
                          </w:p>
                          <w:p w14:paraId="02FE459D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FC136E7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STB : </w:t>
                            </w:r>
                            <w:proofErr w:type="gramStart"/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. Ha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SAU : </w:t>
                            </w:r>
                            <w:proofErr w:type="gramStart"/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. Ha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               Altitude :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  <w:p w14:paraId="626435D4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71E4CD" w14:textId="2E631E8A" w:rsidR="007C46B2" w:rsidRPr="0052108B" w:rsidRDefault="007C46B2" w:rsidP="007079B1">
                            <w:pPr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>Mode de faire-valoir :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8"/>
                                  <w:szCs w:val="22"/>
                                </w:rPr>
                                <w:id w:val="-6980076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 xml:space="preserve"> FVD</w:t>
                            </w:r>
                            <w:r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8"/>
                                  <w:szCs w:val="22"/>
                                </w:rPr>
                                <w:id w:val="15479472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 xml:space="preserve"> FVI</w:t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8"/>
                                  <w:szCs w:val="22"/>
                                </w:rPr>
                                <w:id w:val="3912329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 xml:space="preserve"> Mixte</w:t>
                            </w:r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8"/>
                                  <w:szCs w:val="22"/>
                                </w:rPr>
                                <w:id w:val="20959793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 xml:space="preserve"> Autre</w:t>
                            </w:r>
                          </w:p>
                          <w:p w14:paraId="61635DB1" w14:textId="77777777" w:rsidR="007C46B2" w:rsidRPr="0052108B" w:rsidRDefault="007C46B2" w:rsidP="007079B1">
                            <w:pPr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C0E4B9B" w14:textId="6A0595F6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 xml:space="preserve">Système de Production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>Nombre d’UTH </w:t>
                            </w:r>
                            <w:r w:rsidRPr="006C2FA5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: Familiale</w:t>
                            </w:r>
                            <w:proofErr w:type="gramStart"/>
                            <w:r w:rsidRPr="006C2FA5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 xml:space="preserve"> ….</w:t>
                            </w:r>
                            <w:proofErr w:type="gramEnd"/>
                            <w:r w:rsidRPr="006C2FA5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 xml:space="preserve">     Salariée</w:t>
                            </w:r>
                            <w:proofErr w:type="gramStart"/>
                            <w:r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 xml:space="preserve">…     </w:t>
                            </w:r>
                          </w:p>
                          <w:p w14:paraId="0B776043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DB4B3D7" w14:textId="0A73A161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>Surfaces Irriguées :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 Ha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>Effectif en animaux </w:t>
                            </w:r>
                            <w:r w:rsidRPr="006C2FA5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: ……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8644694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12"/>
                              </w:rPr>
                            </w:pPr>
                          </w:p>
                          <w:p w14:paraId="59F45ED3" w14:textId="77777777" w:rsidR="007C46B2" w:rsidRPr="00FB16BD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16"/>
                              </w:rPr>
                            </w:pPr>
                            <w:r w:rsidRPr="00FB16BD">
                              <w:rPr>
                                <w:rFonts w:ascii="Arial" w:eastAsia="Symbo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FB16BD">
                              <w:rPr>
                                <w:rFonts w:ascii="Arial" w:eastAsia="Symbol" w:hAnsi="Arial" w:cs="Arial"/>
                                <w:b/>
                                <w:sz w:val="22"/>
                              </w:rPr>
                              <w:tab/>
                            </w:r>
                          </w:p>
                          <w:p w14:paraId="0EE6B44C" w14:textId="77777777" w:rsidR="007C46B2" w:rsidRPr="00FB16BD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16"/>
                              </w:rPr>
                            </w:pPr>
                          </w:p>
                          <w:p w14:paraId="439F93D0" w14:textId="77777777" w:rsidR="007C46B2" w:rsidRPr="00FB16BD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16"/>
                              </w:rPr>
                            </w:pPr>
                          </w:p>
                          <w:p w14:paraId="5BF661FC" w14:textId="77777777" w:rsidR="007C46B2" w:rsidRPr="00FB16BD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</w:rPr>
                            </w:pPr>
                          </w:p>
                          <w:p w14:paraId="1619EF12" w14:textId="77777777" w:rsidR="007C46B2" w:rsidRDefault="007C46B2"/>
                          <w:p w14:paraId="7BF535F0" w14:textId="77777777" w:rsidR="007C46B2" w:rsidRPr="0052108B" w:rsidRDefault="007C46B2" w:rsidP="007079B1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</w:rPr>
                            </w:pPr>
                          </w:p>
                          <w:p w14:paraId="0923456E" w14:textId="77777777" w:rsidR="007C46B2" w:rsidRPr="00FB16BD" w:rsidRDefault="007C46B2" w:rsidP="007079B1">
                            <w:pPr>
                              <w:rPr>
                                <w:rFonts w:ascii="Arial" w:eastAsia="Bookman Old Style" w:hAnsi="Arial" w:cs="Arial"/>
                                <w:b/>
                                <w:sz w:val="16"/>
                              </w:rPr>
                            </w:pPr>
                            <w:r w:rsidRPr="00FB16BD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Commune </w:t>
                            </w:r>
                            <w:r w:rsidRPr="00FB16BD">
                              <w:rPr>
                                <w:rFonts w:ascii="Arial" w:eastAsia="Symbol" w:hAnsi="Arial" w:cs="Arial"/>
                                <w:b/>
                                <w:sz w:val="22"/>
                              </w:rPr>
                              <w:t>:</w:t>
                            </w:r>
                            <w:r w:rsidRPr="00FB16BD">
                              <w:rPr>
                                <w:rFonts w:ascii="Arial" w:eastAsia="Symbol" w:hAnsi="Arial" w:cs="Arial"/>
                                <w:sz w:val="22"/>
                              </w:rPr>
                              <w:t xml:space="preserve"> …………………………………</w:t>
                            </w:r>
                            <w:r>
                              <w:rPr>
                                <w:rFonts w:ascii="Arial" w:eastAsia="Symbo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Symbol" w:hAnsi="Arial" w:cs="Arial"/>
                                <w:sz w:val="22"/>
                              </w:rPr>
                              <w:tab/>
                            </w:r>
                            <w:r w:rsidRPr="00FB16BD">
                              <w:rPr>
                                <w:rFonts w:ascii="Arial" w:eastAsia="Symbol" w:hAnsi="Arial" w:cs="Arial"/>
                                <w:b/>
                                <w:sz w:val="22"/>
                              </w:rPr>
                              <w:t>Lieu-dit :</w:t>
                            </w:r>
                            <w:r w:rsidRPr="00FB16BD">
                              <w:rPr>
                                <w:rFonts w:ascii="Arial" w:eastAsia="Symbol" w:hAnsi="Arial" w:cs="Arial"/>
                                <w:sz w:val="22"/>
                              </w:rPr>
                              <w:t xml:space="preserve"> ……………………………… </w:t>
                            </w:r>
                          </w:p>
                          <w:p w14:paraId="292B4F93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Bookman Old Style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7D98803B" w14:textId="77777777" w:rsidR="007C46B2" w:rsidRPr="0052108B" w:rsidRDefault="007C46B2" w:rsidP="007079B1">
                            <w:pPr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Références cadastrales :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……………….</w:t>
                            </w:r>
                          </w:p>
                          <w:p w14:paraId="5E7C62B9" w14:textId="77777777" w:rsidR="007C46B2" w:rsidRPr="0052108B" w:rsidRDefault="007C46B2" w:rsidP="007079B1">
                            <w:pPr>
                              <w:rPr>
                                <w:rFonts w:ascii="Arial" w:eastAsia="Bookman Old Style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  <w:t>……………….</w:t>
                            </w:r>
                          </w:p>
                          <w:p w14:paraId="64E446D2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  <w:t>……………….</w:t>
                            </w:r>
                          </w:p>
                          <w:p w14:paraId="247DCA8C" w14:textId="77777777" w:rsidR="007C46B2" w:rsidRPr="0052108B" w:rsidRDefault="007C46B2" w:rsidP="007079B1">
                            <w:pPr>
                              <w:rPr>
                                <w:rFonts w:ascii="Arial" w:eastAsia="Bookman Old Style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8D011B0" w14:textId="77777777" w:rsidR="007C46B2" w:rsidRPr="0052108B" w:rsidRDefault="007C46B2" w:rsidP="00DA17F6">
                            <w:pPr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Type d’exploitation :  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2"/>
                                </w:rPr>
                                <w:id w:val="-8385446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 xml:space="preserve">Individuelle            </w:t>
                            </w:r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1434296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2"/>
                                </w:rPr>
                                <w:id w:val="-14329725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>Sociétaire 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 xml:space="preserve">…………………                              </w:t>
                            </w:r>
                          </w:p>
                          <w:p w14:paraId="7C5E506D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94060EE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STB : </w:t>
                            </w:r>
                            <w:proofErr w:type="gramStart"/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. Ha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SAU : </w:t>
                            </w:r>
                            <w:proofErr w:type="gramStart"/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. Ha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               Altitude :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  <w:p w14:paraId="45D363B3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A4B0AE" w14:textId="77777777" w:rsidR="007C46B2" w:rsidRPr="0052108B" w:rsidRDefault="007C46B2" w:rsidP="007079B1">
                            <w:pPr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>Mode de faire-valoir :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2"/>
                                  <w:szCs w:val="22"/>
                                </w:rPr>
                                <w:id w:val="-13612001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52108B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 xml:space="preserve"> FVD</w:t>
                            </w:r>
                            <w:r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2"/>
                                  <w:szCs w:val="22"/>
                                </w:rPr>
                                <w:id w:val="724038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52108B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 xml:space="preserve"> FVI</w:t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2"/>
                                  <w:szCs w:val="22"/>
                                </w:rPr>
                                <w:id w:val="6579673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52108B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 xml:space="preserve"> Mixte</w:t>
                            </w:r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2"/>
                                  <w:szCs w:val="22"/>
                                </w:rPr>
                                <w:id w:val="15672189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52108B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 xml:space="preserve"> Autre</w:t>
                            </w:r>
                          </w:p>
                          <w:p w14:paraId="1E1AD735" w14:textId="77777777" w:rsidR="007C46B2" w:rsidRPr="0052108B" w:rsidRDefault="007C46B2" w:rsidP="007079B1">
                            <w:pPr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6BED77C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 xml:space="preserve">Système de Production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25D719B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5DC450A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>Surfaces Irriguées :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 Ha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E516287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12"/>
                              </w:rPr>
                            </w:pPr>
                          </w:p>
                          <w:p w14:paraId="733DC356" w14:textId="77777777" w:rsidR="007C46B2" w:rsidRPr="00FB16BD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16"/>
                              </w:rPr>
                            </w:pPr>
                            <w:r w:rsidRPr="00FB16BD">
                              <w:rPr>
                                <w:rFonts w:ascii="Arial" w:eastAsia="Symbo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FB16BD">
                              <w:rPr>
                                <w:rFonts w:ascii="Arial" w:eastAsia="Symbol" w:hAnsi="Arial" w:cs="Arial"/>
                                <w:b/>
                                <w:sz w:val="22"/>
                              </w:rPr>
                              <w:tab/>
                            </w:r>
                          </w:p>
                          <w:p w14:paraId="237BA278" w14:textId="77777777" w:rsidR="007C46B2" w:rsidRPr="00FB16BD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16"/>
                              </w:rPr>
                            </w:pPr>
                          </w:p>
                          <w:p w14:paraId="5914A28B" w14:textId="77777777" w:rsidR="007C46B2" w:rsidRPr="00FB16BD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16"/>
                              </w:rPr>
                            </w:pPr>
                          </w:p>
                          <w:p w14:paraId="07AC9D3E" w14:textId="77777777" w:rsidR="007C46B2" w:rsidRPr="00FB16BD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12B71" id="Text Box 17" o:spid="_x0000_s1029" type="#_x0000_t202" style="position:absolute;margin-left:0;margin-top:.5pt;width:482.15pt;height:241.25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" fillcolor="#f2f2f2 [3052]" strokeweight="1pt">
                <v:textbox inset="7.7pt,4.1pt,7.7pt,4.1pt">
                  <w:txbxContent>
                    <w:p w14:paraId="140989D8" w14:textId="77777777" w:rsidR="007C46B2" w:rsidRPr="0052108B" w:rsidRDefault="007C46B2" w:rsidP="007079B1">
                      <w:pPr>
                        <w:rPr>
                          <w:rFonts w:ascii="Arial" w:hAnsi="Arial" w:cs="Arial"/>
                          <w:b/>
                          <w:sz w:val="12"/>
                        </w:rPr>
                      </w:pPr>
                    </w:p>
                    <w:p w14:paraId="4CF9EC13" w14:textId="77777777" w:rsidR="007C46B2" w:rsidRPr="00FB16BD" w:rsidRDefault="007C46B2" w:rsidP="007079B1">
                      <w:pPr>
                        <w:rPr>
                          <w:rFonts w:ascii="Arial" w:eastAsia="Bookman Old Style" w:hAnsi="Arial" w:cs="Arial"/>
                          <w:b/>
                          <w:sz w:val="16"/>
                        </w:rPr>
                      </w:pPr>
                      <w:r w:rsidRPr="00FB16BD">
                        <w:rPr>
                          <w:rFonts w:ascii="Arial" w:hAnsi="Arial" w:cs="Arial"/>
                          <w:b/>
                          <w:sz w:val="22"/>
                        </w:rPr>
                        <w:t>Commune </w:t>
                      </w:r>
                      <w:r w:rsidRPr="00FB16BD">
                        <w:rPr>
                          <w:rFonts w:ascii="Arial" w:eastAsia="Symbol" w:hAnsi="Arial" w:cs="Arial"/>
                          <w:b/>
                          <w:sz w:val="22"/>
                        </w:rPr>
                        <w:t>:</w:t>
                      </w:r>
                      <w:r w:rsidRPr="00FB16BD">
                        <w:rPr>
                          <w:rFonts w:ascii="Arial" w:eastAsia="Symbol" w:hAnsi="Arial" w:cs="Arial"/>
                          <w:sz w:val="22"/>
                        </w:rPr>
                        <w:t xml:space="preserve"> …………………………………</w:t>
                      </w:r>
                      <w:r>
                        <w:rPr>
                          <w:rFonts w:ascii="Arial" w:eastAsia="Symbo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eastAsia="Symbol" w:hAnsi="Arial" w:cs="Arial"/>
                          <w:sz w:val="22"/>
                        </w:rPr>
                        <w:tab/>
                      </w:r>
                      <w:r w:rsidRPr="00FB16BD">
                        <w:rPr>
                          <w:rFonts w:ascii="Arial" w:eastAsia="Symbol" w:hAnsi="Arial" w:cs="Arial"/>
                          <w:b/>
                          <w:sz w:val="22"/>
                        </w:rPr>
                        <w:t>Lieu-dit :</w:t>
                      </w:r>
                      <w:r w:rsidRPr="00FB16BD">
                        <w:rPr>
                          <w:rFonts w:ascii="Arial" w:eastAsia="Symbol" w:hAnsi="Arial" w:cs="Arial"/>
                          <w:sz w:val="22"/>
                        </w:rPr>
                        <w:t xml:space="preserve"> ……………………………… </w:t>
                      </w:r>
                    </w:p>
                    <w:p w14:paraId="2AE26F1E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Bookman Old Style" w:hAnsi="Arial" w:cs="Arial"/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               </w:t>
                      </w:r>
                    </w:p>
                    <w:p w14:paraId="4BCDA00C" w14:textId="77777777" w:rsidR="007C46B2" w:rsidRPr="0052108B" w:rsidRDefault="007C46B2" w:rsidP="007079B1">
                      <w:pPr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Références cadastrales : 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……………….</w:t>
                      </w:r>
                    </w:p>
                    <w:p w14:paraId="2A81D782" w14:textId="77777777" w:rsidR="007C46B2" w:rsidRPr="0052108B" w:rsidRDefault="007C46B2" w:rsidP="007079B1">
                      <w:pPr>
                        <w:rPr>
                          <w:rFonts w:ascii="Arial" w:eastAsia="Bookman Old Style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  <w:t>……………….</w:t>
                      </w:r>
                    </w:p>
                    <w:p w14:paraId="52356653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  <w:t>……………….</w:t>
                      </w:r>
                    </w:p>
                    <w:p w14:paraId="65A35EA8" w14:textId="77777777" w:rsidR="007C46B2" w:rsidRPr="0052108B" w:rsidRDefault="007C46B2" w:rsidP="007079B1">
                      <w:pPr>
                        <w:rPr>
                          <w:rFonts w:ascii="Arial" w:eastAsia="Bookman Old Style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773516F" w14:textId="0447F085" w:rsidR="007C46B2" w:rsidRPr="0052108B" w:rsidRDefault="007C46B2" w:rsidP="00DA17F6">
                      <w:pPr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Type d’exploitation :   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8"/>
                          </w:rPr>
                          <w:id w:val="-9283458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8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 xml:space="preserve">Individuelle            </w:t>
                      </w:r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2E07F993" w14:textId="5C4B9F9B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8"/>
                          </w:rPr>
                          <w:id w:val="-3184237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8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>Sociétaire 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: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 xml:space="preserve">…………………                              </w:t>
                      </w:r>
                    </w:p>
                    <w:p w14:paraId="02FE459D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FC136E7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STB : </w:t>
                      </w:r>
                      <w:proofErr w:type="gramStart"/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. Ha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SAU : </w:t>
                      </w:r>
                      <w:proofErr w:type="gramStart"/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. Ha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                         Altitude : 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m</w:t>
                      </w:r>
                    </w:p>
                    <w:p w14:paraId="626435D4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971E4CD" w14:textId="2E631E8A" w:rsidR="007C46B2" w:rsidRPr="0052108B" w:rsidRDefault="007C46B2" w:rsidP="007079B1">
                      <w:pPr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>Mode de faire-valoir :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8"/>
                            <w:szCs w:val="22"/>
                          </w:rPr>
                          <w:id w:val="-6980076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8"/>
                              <w:szCs w:val="22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 xml:space="preserve"> FVD</w:t>
                      </w:r>
                      <w:r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8"/>
                            <w:szCs w:val="22"/>
                          </w:rPr>
                          <w:id w:val="15479472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8"/>
                              <w:szCs w:val="22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 xml:space="preserve"> FVI</w:t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8"/>
                            <w:szCs w:val="22"/>
                          </w:rPr>
                          <w:id w:val="3912329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8"/>
                              <w:szCs w:val="22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 xml:space="preserve"> Mixte</w:t>
                      </w:r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8"/>
                            <w:szCs w:val="22"/>
                          </w:rPr>
                          <w:id w:val="20959793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8"/>
                              <w:szCs w:val="22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 xml:space="preserve"> Autre</w:t>
                      </w:r>
                    </w:p>
                    <w:p w14:paraId="61635DB1" w14:textId="77777777" w:rsidR="007C46B2" w:rsidRPr="0052108B" w:rsidRDefault="007C46B2" w:rsidP="007079B1">
                      <w:pPr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C0E4B9B" w14:textId="6A0595F6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 xml:space="preserve">Système de Production 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>Nombre d’UTH </w:t>
                      </w:r>
                      <w:r w:rsidRPr="006C2FA5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: Familiale</w:t>
                      </w:r>
                      <w:proofErr w:type="gramStart"/>
                      <w:r w:rsidRPr="006C2FA5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 xml:space="preserve"> ….</w:t>
                      </w:r>
                      <w:proofErr w:type="gramEnd"/>
                      <w:r w:rsidRPr="006C2FA5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 xml:space="preserve">     Salariée</w:t>
                      </w:r>
                      <w:proofErr w:type="gramStart"/>
                      <w:r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 :…</w:t>
                      </w:r>
                      <w:proofErr w:type="gramEnd"/>
                      <w:r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 xml:space="preserve">…     </w:t>
                      </w:r>
                    </w:p>
                    <w:p w14:paraId="0B776043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7DB4B3D7" w14:textId="0A73A161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>Surfaces Irriguées :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 Ha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>Effectif en animaux </w:t>
                      </w:r>
                      <w:r w:rsidRPr="006C2FA5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: ……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18644694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12"/>
                        </w:rPr>
                      </w:pPr>
                    </w:p>
                    <w:p w14:paraId="59F45ED3" w14:textId="77777777" w:rsidR="007C46B2" w:rsidRPr="00FB16BD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16"/>
                        </w:rPr>
                      </w:pPr>
                      <w:r w:rsidRPr="00FB16BD">
                        <w:rPr>
                          <w:rFonts w:ascii="Arial" w:eastAsia="Symbol" w:hAnsi="Arial" w:cs="Arial"/>
                          <w:b/>
                          <w:sz w:val="22"/>
                        </w:rPr>
                        <w:tab/>
                      </w:r>
                      <w:r w:rsidRPr="00FB16BD">
                        <w:rPr>
                          <w:rFonts w:ascii="Arial" w:eastAsia="Symbol" w:hAnsi="Arial" w:cs="Arial"/>
                          <w:b/>
                          <w:sz w:val="22"/>
                        </w:rPr>
                        <w:tab/>
                      </w:r>
                    </w:p>
                    <w:p w14:paraId="0EE6B44C" w14:textId="77777777" w:rsidR="007C46B2" w:rsidRPr="00FB16BD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16"/>
                        </w:rPr>
                      </w:pPr>
                    </w:p>
                    <w:p w14:paraId="439F93D0" w14:textId="77777777" w:rsidR="007C46B2" w:rsidRPr="00FB16BD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16"/>
                        </w:rPr>
                      </w:pPr>
                    </w:p>
                    <w:p w14:paraId="5BF661FC" w14:textId="77777777" w:rsidR="007C46B2" w:rsidRPr="00FB16BD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</w:rPr>
                      </w:pPr>
                    </w:p>
                    <w:p w14:paraId="1619EF12" w14:textId="77777777" w:rsidR="007C46B2" w:rsidRDefault="007C46B2"/>
                    <w:p w14:paraId="7BF535F0" w14:textId="77777777" w:rsidR="007C46B2" w:rsidRPr="0052108B" w:rsidRDefault="007C46B2" w:rsidP="007079B1">
                      <w:pPr>
                        <w:rPr>
                          <w:rFonts w:ascii="Arial" w:hAnsi="Arial" w:cs="Arial"/>
                          <w:b/>
                          <w:sz w:val="12"/>
                        </w:rPr>
                      </w:pPr>
                    </w:p>
                    <w:p w14:paraId="0923456E" w14:textId="77777777" w:rsidR="007C46B2" w:rsidRPr="00FB16BD" w:rsidRDefault="007C46B2" w:rsidP="007079B1">
                      <w:pPr>
                        <w:rPr>
                          <w:rFonts w:ascii="Arial" w:eastAsia="Bookman Old Style" w:hAnsi="Arial" w:cs="Arial"/>
                          <w:b/>
                          <w:sz w:val="16"/>
                        </w:rPr>
                      </w:pPr>
                      <w:r w:rsidRPr="00FB16BD">
                        <w:rPr>
                          <w:rFonts w:ascii="Arial" w:hAnsi="Arial" w:cs="Arial"/>
                          <w:b/>
                          <w:sz w:val="22"/>
                        </w:rPr>
                        <w:t>Commune </w:t>
                      </w:r>
                      <w:r w:rsidRPr="00FB16BD">
                        <w:rPr>
                          <w:rFonts w:ascii="Arial" w:eastAsia="Symbol" w:hAnsi="Arial" w:cs="Arial"/>
                          <w:b/>
                          <w:sz w:val="22"/>
                        </w:rPr>
                        <w:t>:</w:t>
                      </w:r>
                      <w:r w:rsidRPr="00FB16BD">
                        <w:rPr>
                          <w:rFonts w:ascii="Arial" w:eastAsia="Symbol" w:hAnsi="Arial" w:cs="Arial"/>
                          <w:sz w:val="22"/>
                        </w:rPr>
                        <w:t xml:space="preserve"> …………………………………</w:t>
                      </w:r>
                      <w:r>
                        <w:rPr>
                          <w:rFonts w:ascii="Arial" w:eastAsia="Symbo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eastAsia="Symbol" w:hAnsi="Arial" w:cs="Arial"/>
                          <w:sz w:val="22"/>
                        </w:rPr>
                        <w:tab/>
                      </w:r>
                      <w:r w:rsidRPr="00FB16BD">
                        <w:rPr>
                          <w:rFonts w:ascii="Arial" w:eastAsia="Symbol" w:hAnsi="Arial" w:cs="Arial"/>
                          <w:b/>
                          <w:sz w:val="22"/>
                        </w:rPr>
                        <w:t>Lieu-dit :</w:t>
                      </w:r>
                      <w:r w:rsidRPr="00FB16BD">
                        <w:rPr>
                          <w:rFonts w:ascii="Arial" w:eastAsia="Symbol" w:hAnsi="Arial" w:cs="Arial"/>
                          <w:sz w:val="22"/>
                        </w:rPr>
                        <w:t xml:space="preserve"> ……………………………… </w:t>
                      </w:r>
                    </w:p>
                    <w:p w14:paraId="292B4F93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Bookman Old Style" w:hAnsi="Arial" w:cs="Arial"/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               </w:t>
                      </w:r>
                    </w:p>
                    <w:p w14:paraId="7D98803B" w14:textId="77777777" w:rsidR="007C46B2" w:rsidRPr="0052108B" w:rsidRDefault="007C46B2" w:rsidP="007079B1">
                      <w:pPr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Références cadastrales : 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……………….</w:t>
                      </w:r>
                    </w:p>
                    <w:p w14:paraId="5E7C62B9" w14:textId="77777777" w:rsidR="007C46B2" w:rsidRPr="0052108B" w:rsidRDefault="007C46B2" w:rsidP="007079B1">
                      <w:pPr>
                        <w:rPr>
                          <w:rFonts w:ascii="Arial" w:eastAsia="Bookman Old Style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  <w:t>……………….</w:t>
                      </w:r>
                    </w:p>
                    <w:p w14:paraId="64E446D2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  <w:t>……………….</w:t>
                      </w:r>
                    </w:p>
                    <w:p w14:paraId="247DCA8C" w14:textId="77777777" w:rsidR="007C46B2" w:rsidRPr="0052108B" w:rsidRDefault="007C46B2" w:rsidP="007079B1">
                      <w:pPr>
                        <w:rPr>
                          <w:rFonts w:ascii="Arial" w:eastAsia="Bookman Old Style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8D011B0" w14:textId="77777777" w:rsidR="007C46B2" w:rsidRPr="0052108B" w:rsidRDefault="007C46B2" w:rsidP="00DA17F6">
                      <w:pPr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Type d’exploitation :   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2"/>
                          </w:rPr>
                          <w:id w:val="-8385446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 xml:space="preserve">Individuelle            </w:t>
                      </w:r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31434296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2"/>
                          </w:rPr>
                          <w:id w:val="-14329725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>Sociétaire 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: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 xml:space="preserve">…………………                              </w:t>
                      </w:r>
                    </w:p>
                    <w:p w14:paraId="7C5E506D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94060EE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STB : </w:t>
                      </w:r>
                      <w:proofErr w:type="gramStart"/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. Ha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SAU : </w:t>
                      </w:r>
                      <w:proofErr w:type="gramStart"/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. Ha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                         Altitude : 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m</w:t>
                      </w:r>
                    </w:p>
                    <w:p w14:paraId="45D363B3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9A4B0AE" w14:textId="77777777" w:rsidR="007C46B2" w:rsidRPr="0052108B" w:rsidRDefault="007C46B2" w:rsidP="007079B1">
                      <w:pPr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>Mode de faire-valoir :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id w:val="-13612001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2108B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 xml:space="preserve"> FVD</w:t>
                      </w:r>
                      <w:r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id w:val="724038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2108B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 xml:space="preserve"> FVI</w:t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id w:val="6579673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2108B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 xml:space="preserve"> Mixte</w:t>
                      </w:r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id w:val="15672189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2108B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 xml:space="preserve"> Autre</w:t>
                      </w:r>
                    </w:p>
                    <w:p w14:paraId="1E1AD735" w14:textId="77777777" w:rsidR="007C46B2" w:rsidRPr="0052108B" w:rsidRDefault="007C46B2" w:rsidP="007079B1">
                      <w:pPr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6BED77C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 xml:space="preserve">Système de Production 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625D719B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35DC450A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>Surfaces Irriguées :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 Ha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5E516287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12"/>
                        </w:rPr>
                      </w:pPr>
                    </w:p>
                    <w:p w14:paraId="733DC356" w14:textId="77777777" w:rsidR="007C46B2" w:rsidRPr="00FB16BD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16"/>
                        </w:rPr>
                      </w:pPr>
                      <w:r w:rsidRPr="00FB16BD">
                        <w:rPr>
                          <w:rFonts w:ascii="Arial" w:eastAsia="Symbol" w:hAnsi="Arial" w:cs="Arial"/>
                          <w:b/>
                          <w:sz w:val="22"/>
                        </w:rPr>
                        <w:tab/>
                      </w:r>
                      <w:r w:rsidRPr="00FB16BD">
                        <w:rPr>
                          <w:rFonts w:ascii="Arial" w:eastAsia="Symbol" w:hAnsi="Arial" w:cs="Arial"/>
                          <w:b/>
                          <w:sz w:val="22"/>
                        </w:rPr>
                        <w:tab/>
                      </w:r>
                    </w:p>
                    <w:p w14:paraId="237BA278" w14:textId="77777777" w:rsidR="007C46B2" w:rsidRPr="00FB16BD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16"/>
                        </w:rPr>
                      </w:pPr>
                    </w:p>
                    <w:p w14:paraId="5914A28B" w14:textId="77777777" w:rsidR="007C46B2" w:rsidRPr="00FB16BD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16"/>
                        </w:rPr>
                      </w:pPr>
                    </w:p>
                    <w:p w14:paraId="07AC9D3E" w14:textId="77777777" w:rsidR="007C46B2" w:rsidRPr="00FB16BD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DB0777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1CBA557F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336EA6F4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3707B2DC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3D65820E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7A3B2EA5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4B796ECB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0C9C4F85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63A358C3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0C911A91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35B4EB77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78BA164F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15F6CBFD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37FC62FB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686E0841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603F93FB" w14:textId="77777777" w:rsidR="0052449E" w:rsidRDefault="0052449E" w:rsidP="00D15EAB">
      <w:pPr>
        <w:rPr>
          <w:rFonts w:ascii="Arial" w:hAnsi="Arial" w:cs="Arial"/>
          <w:sz w:val="20"/>
          <w:szCs w:val="20"/>
        </w:rPr>
      </w:pPr>
    </w:p>
    <w:p w14:paraId="021CF362" w14:textId="77777777" w:rsidR="00DE2EA1" w:rsidRDefault="00DE2EA1" w:rsidP="00DE2EA1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eastAsia="SimSun" w:hAnsi="Arial" w:cs="Arial"/>
          <w:b w:val="0"/>
          <w:bCs w:val="0"/>
          <w:color w:val="auto"/>
          <w:sz w:val="24"/>
          <w:szCs w:val="24"/>
          <w:lang w:eastAsia="zh-CN"/>
        </w:rPr>
        <w:id w:val="-519710768"/>
        <w:docPartObj>
          <w:docPartGallery w:val="Table of Contents"/>
          <w:docPartUnique/>
        </w:docPartObj>
      </w:sdtPr>
      <w:sdtContent>
        <w:p w14:paraId="2BB198FF" w14:textId="77777777" w:rsidR="009F2613" w:rsidRPr="00905DC2" w:rsidRDefault="009F2613" w:rsidP="00DE2EA1">
          <w:pPr>
            <w:pStyle w:val="En-ttedetabledesmatires"/>
            <w:shd w:val="clear" w:color="auto" w:fill="385623" w:themeFill="accent6" w:themeFillShade="80"/>
            <w:spacing w:before="240"/>
            <w:jc w:val="center"/>
            <w:rPr>
              <w:rFonts w:ascii="Arial" w:eastAsia="SimSun" w:hAnsi="Arial" w:cs="Arial"/>
              <w:bCs w:val="0"/>
              <w:color w:val="FFFFFF" w:themeColor="background1"/>
              <w:sz w:val="24"/>
              <w:szCs w:val="24"/>
              <w:lang w:eastAsia="zh-CN"/>
            </w:rPr>
          </w:pPr>
          <w:r w:rsidRPr="00905DC2">
            <w:rPr>
              <w:rFonts w:ascii="Arial" w:eastAsia="SimSun" w:hAnsi="Arial" w:cs="Arial"/>
              <w:bCs w:val="0"/>
              <w:color w:val="FFFFFF" w:themeColor="background1"/>
              <w:sz w:val="24"/>
              <w:szCs w:val="24"/>
              <w:lang w:eastAsia="zh-CN"/>
            </w:rPr>
            <w:t>SOMMAIRE</w:t>
          </w:r>
        </w:p>
        <w:p w14:paraId="5747306D" w14:textId="77777777" w:rsidR="009F2613" w:rsidRPr="00905DC2" w:rsidRDefault="009F2613" w:rsidP="0052449E">
          <w:pPr>
            <w:spacing w:before="120" w:after="120" w:line="360" w:lineRule="auto"/>
            <w:rPr>
              <w:rFonts w:ascii="Arial" w:hAnsi="Arial" w:cs="Arial"/>
              <w:b/>
              <w:sz w:val="22"/>
              <w:szCs w:val="22"/>
              <w:lang w:eastAsia="fr-FR"/>
            </w:rPr>
          </w:pPr>
        </w:p>
        <w:p w14:paraId="1666E084" w14:textId="582041F2" w:rsidR="004A56F8" w:rsidRPr="00905DC2" w:rsidRDefault="009F2613">
          <w:pPr>
            <w:pStyle w:val="TM1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r w:rsidRPr="00905DC2">
            <w:rPr>
              <w:b/>
            </w:rPr>
            <w:fldChar w:fldCharType="begin"/>
          </w:r>
          <w:r w:rsidRPr="00905DC2">
            <w:rPr>
              <w:b/>
            </w:rPr>
            <w:instrText xml:space="preserve"> TOC \o "1-3" \h \z \u </w:instrText>
          </w:r>
          <w:r w:rsidRPr="00905DC2">
            <w:rPr>
              <w:b/>
            </w:rPr>
            <w:fldChar w:fldCharType="separate"/>
          </w:r>
          <w:hyperlink w:anchor="_Toc169278466" w:history="1">
            <w:r w:rsidR="004A56F8" w:rsidRPr="00905DC2">
              <w:rPr>
                <w:rStyle w:val="ATITREICar"/>
              </w:rPr>
              <w:t>I.</w:t>
            </w:r>
            <w:r w:rsidR="004A56F8" w:rsidRPr="00905DC2">
              <w:rPr>
                <w:rStyle w:val="ATITREICar"/>
              </w:rPr>
              <w:tab/>
              <w:t>TRAJECTOIRE DE L’EXPLOITATION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_Toc169278466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3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03BFD6F0" w14:textId="338CCA92" w:rsidR="004A56F8" w:rsidRPr="00905DC2" w:rsidRDefault="007C46B2">
          <w:pPr>
            <w:pStyle w:val="TM1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67" w:history="1">
            <w:r w:rsidR="004A56F8" w:rsidRPr="00905DC2">
              <w:rPr>
                <w:rStyle w:val="ATITREICar"/>
              </w:rPr>
              <w:t>II.</w:t>
            </w:r>
            <w:r w:rsidR="004A56F8" w:rsidRPr="00905DC2">
              <w:rPr>
                <w:rStyle w:val="ATITREICar"/>
              </w:rPr>
              <w:tab/>
              <w:t>LES FACTEURS DE PRODUCTION DANS SON TERRITOIRE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_Toc169278467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3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71A56464" w14:textId="0F7B3FD9" w:rsidR="004A56F8" w:rsidRPr="00905DC2" w:rsidRDefault="007C46B2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68" w:history="1">
            <w:r w:rsidR="004A56F8" w:rsidRPr="00905DC2">
              <w:rPr>
                <w:rStyle w:val="BTITRE1Car0"/>
              </w:rPr>
              <w:t>1.</w:t>
            </w:r>
            <w:r w:rsidR="004A56F8" w:rsidRPr="00905DC2">
              <w:rPr>
                <w:rStyle w:val="BTITRE1Car0"/>
              </w:rPr>
              <w:tab/>
              <w:t>Caractéristiques globales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_Toc169278468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3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71093ACC" w14:textId="2ED5CE1E" w:rsidR="004A56F8" w:rsidRPr="00905DC2" w:rsidRDefault="007C46B2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69" w:history="1">
            <w:r w:rsidR="004A56F8" w:rsidRPr="00905DC2">
              <w:rPr>
                <w:rStyle w:val="BTITRE1Car0"/>
              </w:rPr>
              <w:t>2.</w:t>
            </w:r>
            <w:r w:rsidR="004A56F8" w:rsidRPr="00905DC2">
              <w:rPr>
                <w:rStyle w:val="BTITRE1Car0"/>
              </w:rPr>
              <w:tab/>
              <w:t>Perception et analyse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_Toc169278469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4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0A21A8A9" w14:textId="4EAB28C2" w:rsidR="004A56F8" w:rsidRPr="00905DC2" w:rsidRDefault="007C46B2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70" w:history="1">
            <w:r w:rsidR="004A56F8" w:rsidRPr="00905DC2">
              <w:rPr>
                <w:rStyle w:val="BTITRE1Car0"/>
              </w:rPr>
              <w:t>3.</w:t>
            </w:r>
            <w:r w:rsidR="004A56F8" w:rsidRPr="00905DC2">
              <w:rPr>
                <w:rStyle w:val="BTITRE1Car0"/>
              </w:rPr>
              <w:tab/>
              <w:t>Perspectives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_Toc169278470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5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48501B4F" w14:textId="3E5A2959" w:rsidR="004A56F8" w:rsidRPr="00905DC2" w:rsidRDefault="007C46B2">
          <w:pPr>
            <w:pStyle w:val="TM1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71" w:history="1">
            <w:r w:rsidR="004A56F8" w:rsidRPr="00905DC2">
              <w:rPr>
                <w:rStyle w:val="ATITREICar"/>
              </w:rPr>
              <w:t>III.</w:t>
            </w:r>
            <w:r w:rsidR="004A56F8" w:rsidRPr="00905DC2">
              <w:rPr>
                <w:rStyle w:val="ATITREICar"/>
              </w:rPr>
              <w:tab/>
              <w:t>LES PRODUCTIONS DANS SON TERRITOIRE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_Toc169278471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6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44347D37" w14:textId="72FD1E42" w:rsidR="004A56F8" w:rsidRPr="00905DC2" w:rsidRDefault="007C46B2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72" w:history="1">
            <w:r w:rsidR="004A56F8" w:rsidRPr="00905DC2">
              <w:rPr>
                <w:rStyle w:val="BTITRE1Car0"/>
              </w:rPr>
              <w:t>1.</w:t>
            </w:r>
            <w:r w:rsidR="004A56F8" w:rsidRPr="00905DC2">
              <w:rPr>
                <w:rStyle w:val="BTITRE1Car0"/>
              </w:rPr>
              <w:tab/>
              <w:t>Productions végétales / Animales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_Toc169278472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6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2CB486D1" w14:textId="3AC488E9" w:rsidR="004A56F8" w:rsidRPr="00905DC2" w:rsidRDefault="007C46B2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73" w:history="1">
            <w:r w:rsidR="004A56F8" w:rsidRPr="00905DC2">
              <w:rPr>
                <w:rStyle w:val="BTITRE1Car0"/>
              </w:rPr>
              <w:t>2.</w:t>
            </w:r>
            <w:r w:rsidR="004A56F8" w:rsidRPr="00905DC2">
              <w:rPr>
                <w:rStyle w:val="BTITRE1Car0"/>
              </w:rPr>
              <w:tab/>
              <w:t>Autres activités agricoles (Agro-tourisme, transformation de produits…)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_Toc169278473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7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24A4BF9E" w14:textId="084E8FA8" w:rsidR="004A56F8" w:rsidRPr="00905DC2" w:rsidRDefault="007C46B2">
          <w:pPr>
            <w:pStyle w:val="TM1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74" w:history="1">
            <w:r w:rsidR="004A56F8" w:rsidRPr="00905DC2">
              <w:rPr>
                <w:rStyle w:val="ATITREICar"/>
              </w:rPr>
              <w:t>IV.</w:t>
            </w:r>
            <w:r w:rsidR="004A56F8" w:rsidRPr="00905DC2">
              <w:rPr>
                <w:rStyle w:val="ATITREICar"/>
              </w:rPr>
              <w:tab/>
              <w:t>PROGRAMME D’INVESTISSEMENTS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_Toc169278474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8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5F57D302" w14:textId="5ABBAB8B" w:rsidR="004A56F8" w:rsidRPr="00905DC2" w:rsidRDefault="007C46B2">
          <w:pPr>
            <w:pStyle w:val="TM1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75" w:history="1">
            <w:r w:rsidR="004A56F8" w:rsidRPr="00905DC2">
              <w:rPr>
                <w:rStyle w:val="ATITREICar"/>
              </w:rPr>
              <w:t>V.</w:t>
            </w:r>
            <w:r w:rsidR="004A56F8" w:rsidRPr="00905DC2">
              <w:rPr>
                <w:rStyle w:val="ATITREICar"/>
              </w:rPr>
              <w:tab/>
              <w:t>RESULTATS ECONOMIQUES ET FINANCIERS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_Toc169278475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9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4746DFEC" w14:textId="6459CD1F" w:rsidR="004A56F8" w:rsidRPr="00905DC2" w:rsidRDefault="007C46B2">
          <w:pPr>
            <w:pStyle w:val="TM1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76" w:history="1">
            <w:r w:rsidR="004A56F8" w:rsidRPr="00905DC2">
              <w:rPr>
                <w:rStyle w:val="ATITREICar"/>
              </w:rPr>
              <w:t>VI.</w:t>
            </w:r>
            <w:r w:rsidR="004A56F8" w:rsidRPr="00905DC2">
              <w:rPr>
                <w:rStyle w:val="ATITREICar"/>
              </w:rPr>
              <w:tab/>
              <w:t>ANALYSE DES PRATIQUES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_Toc169278476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11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050945AB" w14:textId="3A7E56A8" w:rsidR="004A56F8" w:rsidRPr="00905DC2" w:rsidRDefault="007C46B2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77" w:history="1">
            <w:r w:rsidR="004A56F8" w:rsidRPr="00905DC2">
              <w:rPr>
                <w:rStyle w:val="BTITRE1Car0"/>
              </w:rPr>
              <w:t>1.</w:t>
            </w:r>
            <w:r w:rsidR="004A56F8" w:rsidRPr="00905DC2">
              <w:rPr>
                <w:rStyle w:val="BTITRE1Car0"/>
              </w:rPr>
              <w:tab/>
              <w:t>Les enjeux environnementaux de l’exploitation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_Toc169278477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11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4FC257EF" w14:textId="4B2671EF" w:rsidR="004A56F8" w:rsidRPr="00905DC2" w:rsidRDefault="007C46B2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78" w:history="1">
            <w:r w:rsidR="004A56F8" w:rsidRPr="00905DC2">
              <w:rPr>
                <w:rStyle w:val="BTITRE1Car0"/>
              </w:rPr>
              <w:t>2.</w:t>
            </w:r>
            <w:r w:rsidR="004A56F8" w:rsidRPr="00905DC2">
              <w:rPr>
                <w:rStyle w:val="BTITRE1Car0"/>
              </w:rPr>
              <w:tab/>
              <w:t>Préparation et utilisation du sol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_Toc169278478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11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6DB4491C" w14:textId="01B6E6CF" w:rsidR="004A56F8" w:rsidRPr="00905DC2" w:rsidRDefault="007C46B2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79" w:history="1">
            <w:r w:rsidR="004A56F8" w:rsidRPr="00905DC2">
              <w:rPr>
                <w:rStyle w:val="BTITRE1Car0"/>
              </w:rPr>
              <w:t>3.</w:t>
            </w:r>
            <w:r w:rsidR="004A56F8" w:rsidRPr="00905DC2">
              <w:rPr>
                <w:rStyle w:val="BTITRE1Car0"/>
              </w:rPr>
              <w:tab/>
              <w:t>Gestion de l’eau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_Toc169278479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11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3865967B" w14:textId="40ABA271" w:rsidR="004A56F8" w:rsidRPr="00905DC2" w:rsidRDefault="007C46B2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80" w:history="1">
            <w:r w:rsidR="004A56F8" w:rsidRPr="00905DC2">
              <w:rPr>
                <w:rStyle w:val="BTITRE1Car0"/>
              </w:rPr>
              <w:t>4.</w:t>
            </w:r>
            <w:r w:rsidR="004A56F8" w:rsidRPr="00905DC2">
              <w:rPr>
                <w:rStyle w:val="BTITRE1Car0"/>
              </w:rPr>
              <w:tab/>
              <w:t>Atelier animal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_Toc169278480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12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2C4AC853" w14:textId="083DC91B" w:rsidR="004A56F8" w:rsidRPr="00905DC2" w:rsidRDefault="007C46B2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81" w:history="1">
            <w:r w:rsidR="004A56F8" w:rsidRPr="00905DC2">
              <w:rPr>
                <w:rStyle w:val="BTITRE1Car0"/>
              </w:rPr>
              <w:t>5.</w:t>
            </w:r>
            <w:r w:rsidR="004A56F8" w:rsidRPr="00905DC2">
              <w:rPr>
                <w:rStyle w:val="BTITRE1Car0"/>
              </w:rPr>
              <w:tab/>
              <w:t>Gestion des effluents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_Toc169278481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13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4BF3D13F" w14:textId="684C5489" w:rsidR="004A56F8" w:rsidRPr="00905DC2" w:rsidRDefault="007C46B2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82" w:history="1">
            <w:r w:rsidR="004A56F8" w:rsidRPr="00905DC2">
              <w:rPr>
                <w:rStyle w:val="BTITRE1Car0"/>
              </w:rPr>
              <w:t>6.</w:t>
            </w:r>
            <w:r w:rsidR="004A56F8" w:rsidRPr="00905DC2">
              <w:rPr>
                <w:rStyle w:val="BTITRE1Car0"/>
              </w:rPr>
              <w:tab/>
              <w:t>Fertilisation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_Toc169278482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13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63AF4775" w14:textId="2FABEDA6" w:rsidR="004A56F8" w:rsidRPr="00905DC2" w:rsidRDefault="007C46B2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83" w:history="1">
            <w:r w:rsidR="004A56F8" w:rsidRPr="00905DC2">
              <w:rPr>
                <w:rStyle w:val="BTITRE1Car0"/>
              </w:rPr>
              <w:t>7.</w:t>
            </w:r>
            <w:r w:rsidR="004A56F8" w:rsidRPr="00905DC2">
              <w:rPr>
                <w:rStyle w:val="BTITRE1Car0"/>
              </w:rPr>
              <w:tab/>
              <w:t>Protection des cultures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_Toc169278483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14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56555115" w14:textId="055D2132" w:rsidR="004A56F8" w:rsidRPr="00905DC2" w:rsidRDefault="007C46B2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84" w:history="1">
            <w:r w:rsidR="004A56F8" w:rsidRPr="00905DC2">
              <w:rPr>
                <w:rStyle w:val="BTITRE1Car0"/>
              </w:rPr>
              <w:t>8.</w:t>
            </w:r>
            <w:r w:rsidR="004A56F8" w:rsidRPr="00905DC2">
              <w:rPr>
                <w:rStyle w:val="BTITRE1Car0"/>
              </w:rPr>
              <w:tab/>
              <w:t>Gestion des déchets (non organiques)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_Toc169278484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15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22147CF4" w14:textId="234F2146" w:rsidR="004A56F8" w:rsidRPr="00905DC2" w:rsidRDefault="007C46B2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85" w:history="1">
            <w:r w:rsidR="004A56F8" w:rsidRPr="00905DC2">
              <w:rPr>
                <w:rStyle w:val="BTITRE1Car0"/>
              </w:rPr>
              <w:t>9.</w:t>
            </w:r>
            <w:r w:rsidR="004A56F8" w:rsidRPr="00905DC2">
              <w:rPr>
                <w:rStyle w:val="BTITRE1Car0"/>
              </w:rPr>
              <w:tab/>
              <w:t>Aides et projets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_Toc169278485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15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070A6CD1" w14:textId="702C328A" w:rsidR="004A56F8" w:rsidRPr="00905DC2" w:rsidRDefault="007C46B2">
          <w:pPr>
            <w:pStyle w:val="TM1"/>
            <w:tabs>
              <w:tab w:val="left" w:pos="720"/>
            </w:tabs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86" w:history="1">
            <w:r w:rsidR="004A56F8" w:rsidRPr="00905DC2">
              <w:rPr>
                <w:rStyle w:val="ATITREICar"/>
              </w:rPr>
              <w:t>VII.</w:t>
            </w:r>
            <w:r w:rsidR="004A56F8" w:rsidRPr="00905DC2">
              <w:rPr>
                <w:rStyle w:val="ATITREICar"/>
              </w:rPr>
              <w:tab/>
              <w:t>CONCLUSION DE L'A.G.E.A</w:t>
            </w:r>
            <w:r w:rsidR="004A56F8" w:rsidRPr="00905DC2">
              <w:rPr>
                <w:rStyle w:val="Lienhypertexte"/>
                <w:b/>
                <w:noProof/>
              </w:rPr>
              <w:t>.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_Toc169278486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16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5A17AB1C" w14:textId="7DF40B6A" w:rsidR="009F2613" w:rsidRDefault="009F2613" w:rsidP="0052449E">
          <w:pPr>
            <w:spacing w:before="120" w:after="120" w:line="360" w:lineRule="auto"/>
          </w:pPr>
          <w:r w:rsidRPr="00905DC2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590C253D" w14:textId="77777777" w:rsidR="0073677D" w:rsidRPr="006B337C" w:rsidRDefault="0073677D" w:rsidP="00DA17F6">
      <w:pPr>
        <w:rPr>
          <w:rFonts w:ascii="Arial" w:hAnsi="Arial" w:cs="Arial"/>
          <w:sz w:val="22"/>
          <w:szCs w:val="22"/>
        </w:rPr>
      </w:pPr>
    </w:p>
    <w:p w14:paraId="41FD8DB8" w14:textId="77777777" w:rsidR="00DA17F6" w:rsidRPr="007E294E" w:rsidRDefault="00DA17F6" w:rsidP="0052449E">
      <w:pPr>
        <w:pStyle w:val="ATITREI"/>
        <w:pageBreakBefore/>
        <w:ind w:firstLine="992"/>
        <w:outlineLvl w:val="0"/>
      </w:pPr>
      <w:bookmarkStart w:id="4" w:name="_Toc169278466"/>
      <w:bookmarkStart w:id="5" w:name="_Hlk132100757"/>
      <w:r w:rsidRPr="007E294E">
        <w:lastRenderedPageBreak/>
        <w:t>TRAJECTOIRE DE L’EXPLOITATION</w:t>
      </w:r>
      <w:bookmarkEnd w:id="4"/>
    </w:p>
    <w:bookmarkEnd w:id="5"/>
    <w:p w14:paraId="00256DC8" w14:textId="77777777" w:rsidR="00C74413" w:rsidRPr="006B337C" w:rsidRDefault="00C74413" w:rsidP="00DA17F6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2E894B0C" w14:textId="77777777" w:rsidR="00DA17F6" w:rsidRPr="006B337C" w:rsidRDefault="00DA17F6" w:rsidP="00DA17F6">
      <w:pPr>
        <w:rPr>
          <w:rFonts w:ascii="Arial" w:hAnsi="Arial" w:cs="Arial"/>
          <w:sz w:val="22"/>
          <w:szCs w:val="22"/>
        </w:rPr>
      </w:pPr>
      <w:r w:rsidRPr="006B337C">
        <w:rPr>
          <w:rFonts w:ascii="Arial" w:hAnsi="Arial" w:cs="Arial"/>
          <w:b/>
          <w:sz w:val="22"/>
          <w:szCs w:val="22"/>
        </w:rPr>
        <w:t xml:space="preserve">Date </w:t>
      </w:r>
      <w:r w:rsidR="006F54C6">
        <w:rPr>
          <w:rFonts w:ascii="Arial" w:hAnsi="Arial" w:cs="Arial"/>
          <w:b/>
          <w:sz w:val="22"/>
          <w:szCs w:val="22"/>
        </w:rPr>
        <w:t>de l’</w:t>
      </w:r>
      <w:r w:rsidRPr="006B337C">
        <w:rPr>
          <w:rFonts w:ascii="Arial" w:hAnsi="Arial" w:cs="Arial"/>
          <w:b/>
          <w:sz w:val="22"/>
          <w:szCs w:val="22"/>
        </w:rPr>
        <w:t>installation :</w:t>
      </w:r>
      <w:r w:rsidRPr="006B337C">
        <w:rPr>
          <w:rFonts w:ascii="Arial" w:hAnsi="Arial" w:cs="Arial"/>
          <w:sz w:val="22"/>
          <w:szCs w:val="22"/>
        </w:rPr>
        <w:t xml:space="preserve"> …/…/……</w:t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</w:p>
    <w:p w14:paraId="6410D9BC" w14:textId="43FCA5D1" w:rsidR="00DA17F6" w:rsidRPr="006B337C" w:rsidRDefault="00DA17F6" w:rsidP="00DA17F6">
      <w:pPr>
        <w:rPr>
          <w:rFonts w:ascii="Arial" w:hAnsi="Arial" w:cs="Arial"/>
          <w:b/>
          <w:sz w:val="22"/>
          <w:szCs w:val="22"/>
        </w:rPr>
      </w:pPr>
      <w:r w:rsidRPr="006B337C">
        <w:rPr>
          <w:rFonts w:ascii="Arial" w:hAnsi="Arial" w:cs="Arial"/>
          <w:b/>
          <w:sz w:val="22"/>
          <w:szCs w:val="22"/>
        </w:rPr>
        <w:tab/>
      </w:r>
      <w:r w:rsidRPr="006B337C">
        <w:rPr>
          <w:rFonts w:ascii="Arial" w:hAnsi="Arial" w:cs="Arial"/>
          <w:b/>
          <w:sz w:val="22"/>
          <w:szCs w:val="22"/>
        </w:rPr>
        <w:tab/>
      </w:r>
      <w:r w:rsidRPr="006B337C">
        <w:rPr>
          <w:rFonts w:ascii="Arial" w:hAnsi="Arial" w:cs="Arial"/>
          <w:b/>
          <w:sz w:val="22"/>
          <w:szCs w:val="22"/>
        </w:rPr>
        <w:tab/>
      </w:r>
      <w:r w:rsidRPr="006B337C">
        <w:rPr>
          <w:rFonts w:ascii="Arial" w:hAnsi="Arial" w:cs="Arial"/>
          <w:b/>
          <w:sz w:val="22"/>
          <w:szCs w:val="22"/>
        </w:rPr>
        <w:tab/>
      </w:r>
      <w:r w:rsidRPr="006B337C">
        <w:rPr>
          <w:rFonts w:ascii="Arial" w:hAnsi="Arial" w:cs="Arial"/>
          <w:b/>
          <w:sz w:val="22"/>
          <w:szCs w:val="22"/>
        </w:rPr>
        <w:tab/>
      </w:r>
      <w:r w:rsidRPr="006B337C">
        <w:rPr>
          <w:rFonts w:ascii="Arial" w:hAnsi="Arial" w:cs="Arial"/>
          <w:b/>
          <w:sz w:val="22"/>
          <w:szCs w:val="22"/>
        </w:rPr>
        <w:tab/>
      </w:r>
      <w:r w:rsidRPr="006B337C">
        <w:rPr>
          <w:rFonts w:ascii="Arial" w:hAnsi="Arial" w:cs="Arial"/>
          <w:b/>
          <w:sz w:val="22"/>
          <w:szCs w:val="22"/>
        </w:rPr>
        <w:tab/>
        <w:t>Origine :</w:t>
      </w:r>
      <w:r w:rsidRPr="006B337C">
        <w:rPr>
          <w:rFonts w:ascii="Arial" w:hAnsi="Arial" w:cs="Arial"/>
          <w:sz w:val="22"/>
          <w:szCs w:val="22"/>
        </w:rPr>
        <w:t xml:space="preserve"> </w:t>
      </w:r>
      <w:r w:rsidRPr="006B337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-1029102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B68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Pr="006B337C">
        <w:rPr>
          <w:rFonts w:ascii="Arial" w:hAnsi="Arial" w:cs="Arial"/>
          <w:sz w:val="22"/>
          <w:szCs w:val="22"/>
        </w:rPr>
        <w:t xml:space="preserve"> Création</w:t>
      </w:r>
    </w:p>
    <w:p w14:paraId="757DDAFC" w14:textId="455969EC" w:rsidR="00DA17F6" w:rsidRPr="006B337C" w:rsidRDefault="00DA17F6" w:rsidP="00DA17F6">
      <w:pPr>
        <w:rPr>
          <w:rFonts w:ascii="Arial" w:hAnsi="Arial" w:cs="Arial"/>
          <w:sz w:val="22"/>
          <w:szCs w:val="22"/>
        </w:rPr>
      </w:pPr>
      <w:r w:rsidRPr="006B337C">
        <w:rPr>
          <w:rFonts w:ascii="Arial" w:hAnsi="Arial" w:cs="Arial"/>
          <w:b/>
          <w:sz w:val="22"/>
          <w:szCs w:val="22"/>
        </w:rPr>
        <w:t>DJA :</w:t>
      </w:r>
      <w:r w:rsidRPr="006B337C">
        <w:rPr>
          <w:rFonts w:ascii="Arial" w:hAnsi="Arial" w:cs="Arial"/>
          <w:sz w:val="22"/>
          <w:szCs w:val="22"/>
        </w:rPr>
        <w:tab/>
      </w:r>
      <w:r w:rsidR="006B337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-569660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Pr="006B337C">
        <w:rPr>
          <w:rFonts w:ascii="Arial" w:hAnsi="Arial" w:cs="Arial"/>
          <w:sz w:val="22"/>
          <w:szCs w:val="22"/>
        </w:rPr>
        <w:t xml:space="preserve"> Oui</w:t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329495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4C0B68" w:rsidRPr="006B337C">
        <w:rPr>
          <w:rFonts w:ascii="Arial" w:hAnsi="Arial" w:cs="Arial"/>
          <w:sz w:val="22"/>
          <w:szCs w:val="22"/>
        </w:rPr>
        <w:t xml:space="preserve"> </w:t>
      </w:r>
      <w:r w:rsidRPr="006B337C">
        <w:rPr>
          <w:rFonts w:ascii="Arial" w:hAnsi="Arial" w:cs="Arial"/>
          <w:sz w:val="22"/>
          <w:szCs w:val="22"/>
        </w:rPr>
        <w:t>Reprise cadre familial</w:t>
      </w:r>
    </w:p>
    <w:p w14:paraId="7846DFA4" w14:textId="08E10947" w:rsidR="00DA17F6" w:rsidRPr="006B337C" w:rsidRDefault="00DA17F6" w:rsidP="00DA17F6">
      <w:pPr>
        <w:rPr>
          <w:rFonts w:ascii="Arial" w:hAnsi="Arial" w:cs="Arial"/>
          <w:sz w:val="22"/>
          <w:szCs w:val="22"/>
        </w:rPr>
      </w:pP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-596173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4C0B68" w:rsidRPr="006B337C">
        <w:rPr>
          <w:rFonts w:ascii="Arial" w:hAnsi="Arial" w:cs="Arial"/>
          <w:sz w:val="22"/>
          <w:szCs w:val="22"/>
        </w:rPr>
        <w:t xml:space="preserve"> </w:t>
      </w:r>
      <w:r w:rsidRPr="006B337C">
        <w:rPr>
          <w:rFonts w:ascii="Arial" w:hAnsi="Arial" w:cs="Arial"/>
          <w:sz w:val="22"/>
          <w:szCs w:val="22"/>
        </w:rPr>
        <w:t>Non</w:t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-1601326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4C0B68" w:rsidRPr="006B337C">
        <w:rPr>
          <w:rFonts w:ascii="Arial" w:hAnsi="Arial" w:cs="Arial"/>
          <w:sz w:val="22"/>
          <w:szCs w:val="22"/>
        </w:rPr>
        <w:t xml:space="preserve"> </w:t>
      </w:r>
      <w:r w:rsidRPr="006B337C">
        <w:rPr>
          <w:rFonts w:ascii="Arial" w:hAnsi="Arial" w:cs="Arial"/>
          <w:sz w:val="22"/>
          <w:szCs w:val="22"/>
        </w:rPr>
        <w:t>Reprise Hors cadre familial</w:t>
      </w:r>
    </w:p>
    <w:p w14:paraId="51FE9E92" w14:textId="254AE021" w:rsidR="00DA17F6" w:rsidRDefault="00DA17F6" w:rsidP="00DA17F6">
      <w:pPr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264"/>
        <w:gridCol w:w="296"/>
        <w:gridCol w:w="2318"/>
        <w:gridCol w:w="2614"/>
      </w:tblGrid>
      <w:tr w:rsidR="00803DD4" w14:paraId="52066878" w14:textId="77777777" w:rsidTr="00A34979">
        <w:tc>
          <w:tcPr>
            <w:tcW w:w="3964" w:type="dxa"/>
            <w:vAlign w:val="center"/>
          </w:tcPr>
          <w:p w14:paraId="47720DC3" w14:textId="65DEA511" w:rsidR="00803DD4" w:rsidRDefault="00803DD4" w:rsidP="00DA17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337C">
              <w:rPr>
                <w:rFonts w:ascii="Arial" w:hAnsi="Arial" w:cs="Arial"/>
                <w:b/>
                <w:sz w:val="22"/>
                <w:szCs w:val="22"/>
              </w:rPr>
              <w:t>Cession envisagée dans les 5 ans :</w:t>
            </w:r>
          </w:p>
        </w:tc>
        <w:tc>
          <w:tcPr>
            <w:tcW w:w="1560" w:type="dxa"/>
            <w:gridSpan w:val="2"/>
            <w:vAlign w:val="center"/>
          </w:tcPr>
          <w:p w14:paraId="7D86D86A" w14:textId="114F28BC" w:rsidR="00803DD4" w:rsidRDefault="007C46B2" w:rsidP="00DA17F6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49139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4C0B68" w:rsidRPr="006B33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3DD4" w:rsidRPr="006B337C">
              <w:rPr>
                <w:rFonts w:ascii="Arial" w:hAnsi="Arial" w:cs="Arial"/>
                <w:sz w:val="22"/>
                <w:szCs w:val="22"/>
              </w:rPr>
              <w:t>Oui</w:t>
            </w:r>
            <w:r w:rsidR="00803DD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318" w:type="dxa"/>
            <w:vAlign w:val="center"/>
          </w:tcPr>
          <w:p w14:paraId="39294DE6" w14:textId="1D06B58F" w:rsidR="00803DD4" w:rsidRPr="00A34979" w:rsidRDefault="00803DD4" w:rsidP="00DA17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4979">
              <w:rPr>
                <w:rFonts w:ascii="Arial" w:hAnsi="Arial" w:cs="Arial"/>
                <w:b/>
                <w:sz w:val="22"/>
                <w:szCs w:val="22"/>
              </w:rPr>
              <w:t>Retraite envisagée :</w:t>
            </w:r>
          </w:p>
        </w:tc>
        <w:tc>
          <w:tcPr>
            <w:tcW w:w="2614" w:type="dxa"/>
            <w:vAlign w:val="center"/>
          </w:tcPr>
          <w:p w14:paraId="009E3FE8" w14:textId="5B7C86E0" w:rsidR="00803DD4" w:rsidRDefault="007C46B2" w:rsidP="00DA17F6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89488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803DD4" w:rsidRPr="006B337C">
              <w:rPr>
                <w:rFonts w:ascii="Arial" w:hAnsi="Arial" w:cs="Arial"/>
                <w:sz w:val="22"/>
                <w:szCs w:val="22"/>
              </w:rPr>
              <w:t xml:space="preserve"> Oui</w:t>
            </w:r>
            <w:r w:rsidR="00803DD4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803DD4" w14:paraId="23763583" w14:textId="77777777" w:rsidTr="00A34979">
        <w:tc>
          <w:tcPr>
            <w:tcW w:w="3964" w:type="dxa"/>
            <w:vAlign w:val="center"/>
          </w:tcPr>
          <w:p w14:paraId="5AE29E7B" w14:textId="77777777" w:rsidR="00803DD4" w:rsidRDefault="00803DD4" w:rsidP="00DA17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42E6C6A6" w14:textId="7189868F" w:rsidR="00803DD4" w:rsidRDefault="007C46B2" w:rsidP="00DA17F6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87558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803DD4" w:rsidRPr="006B337C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</w:tc>
        <w:tc>
          <w:tcPr>
            <w:tcW w:w="2614" w:type="dxa"/>
            <w:gridSpan w:val="2"/>
            <w:vAlign w:val="center"/>
          </w:tcPr>
          <w:p w14:paraId="2A5FB2B6" w14:textId="77777777" w:rsidR="00803DD4" w:rsidRDefault="00803DD4" w:rsidP="00DA17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4" w:type="dxa"/>
            <w:vAlign w:val="center"/>
          </w:tcPr>
          <w:p w14:paraId="3457B2E1" w14:textId="7861B7ED" w:rsidR="00803DD4" w:rsidRDefault="007C46B2" w:rsidP="00DA17F6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47474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4C0B6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803DD4" w:rsidRPr="006B337C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</w:tc>
      </w:tr>
    </w:tbl>
    <w:p w14:paraId="42116C7C" w14:textId="77777777" w:rsidR="00DA17F6" w:rsidRPr="006B337C" w:rsidRDefault="00DA17F6" w:rsidP="00DA17F6">
      <w:pPr>
        <w:rPr>
          <w:rFonts w:ascii="Arial" w:hAnsi="Arial" w:cs="Arial"/>
          <w:sz w:val="22"/>
          <w:szCs w:val="22"/>
        </w:rPr>
      </w:pPr>
    </w:p>
    <w:tbl>
      <w:tblPr>
        <w:tblW w:w="1033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992"/>
      </w:tblGrid>
      <w:tr w:rsidR="00DA17F6" w:rsidRPr="006B337C" w14:paraId="70E471CC" w14:textId="77777777" w:rsidTr="00DA17F6">
        <w:trPr>
          <w:jc w:val="center"/>
        </w:trPr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317BAE8F" w14:textId="77777777" w:rsidR="00DA17F6" w:rsidRPr="006B337C" w:rsidRDefault="00DA17F6" w:rsidP="00DA17F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337C">
              <w:rPr>
                <w:rFonts w:ascii="Arial" w:hAnsi="Arial" w:cs="Arial"/>
                <w:b/>
                <w:sz w:val="22"/>
                <w:szCs w:val="22"/>
              </w:rPr>
              <w:t>LES CINQ ELEMENTS CLES</w:t>
            </w:r>
          </w:p>
        </w:tc>
      </w:tr>
      <w:tr w:rsidR="00DA17F6" w:rsidRPr="006B337C" w14:paraId="7FC17F5A" w14:textId="77777777" w:rsidTr="0073677D">
        <w:trPr>
          <w:jc w:val="center"/>
        </w:trPr>
        <w:tc>
          <w:tcPr>
            <w:tcW w:w="134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6EE94C0" w14:textId="77777777" w:rsidR="00DA17F6" w:rsidRPr="006B337C" w:rsidRDefault="00DA17F6" w:rsidP="006B33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337C">
              <w:rPr>
                <w:rFonts w:ascii="Arial" w:hAnsi="Arial" w:cs="Arial"/>
                <w:b/>
                <w:sz w:val="22"/>
                <w:szCs w:val="22"/>
              </w:rPr>
              <w:t>Année</w:t>
            </w:r>
          </w:p>
        </w:tc>
        <w:tc>
          <w:tcPr>
            <w:tcW w:w="89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9CD441F" w14:textId="77777777" w:rsidR="00DA17F6" w:rsidRPr="006B337C" w:rsidRDefault="00DA17F6" w:rsidP="006B337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337C">
              <w:rPr>
                <w:rFonts w:ascii="Arial" w:hAnsi="Arial" w:cs="Arial"/>
                <w:b/>
                <w:sz w:val="22"/>
                <w:szCs w:val="22"/>
              </w:rPr>
              <w:t>Evolution de l’exploitation</w:t>
            </w:r>
          </w:p>
          <w:p w14:paraId="22BB1FD9" w14:textId="3B93AA91" w:rsidR="00DA17F6" w:rsidRPr="006B337C" w:rsidRDefault="00DA17F6" w:rsidP="006B3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FA5">
              <w:rPr>
                <w:rFonts w:ascii="Arial" w:hAnsi="Arial" w:cs="Arial"/>
                <w:sz w:val="20"/>
                <w:szCs w:val="22"/>
              </w:rPr>
              <w:t>(agrandissement, diversification, investissements, formations, mise aux normes</w:t>
            </w:r>
            <w:r w:rsidR="006C2FA5" w:rsidRPr="006C2FA5">
              <w:rPr>
                <w:rFonts w:ascii="Arial" w:hAnsi="Arial" w:cs="Arial"/>
                <w:sz w:val="20"/>
                <w:szCs w:val="22"/>
              </w:rPr>
              <w:t>, transmission</w:t>
            </w:r>
            <w:r w:rsidRPr="006C2FA5">
              <w:rPr>
                <w:rFonts w:ascii="Arial" w:hAnsi="Arial" w:cs="Arial"/>
                <w:sz w:val="20"/>
                <w:szCs w:val="22"/>
              </w:rPr>
              <w:t>…)</w:t>
            </w:r>
          </w:p>
        </w:tc>
      </w:tr>
      <w:tr w:rsidR="00DA17F6" w:rsidRPr="006B337C" w14:paraId="05804719" w14:textId="77777777" w:rsidTr="000D6D39">
        <w:trPr>
          <w:trHeight w:val="283"/>
          <w:jc w:val="center"/>
        </w:trPr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F9063" w14:textId="77777777" w:rsidR="00DA17F6" w:rsidRPr="006B337C" w:rsidRDefault="00DA17F6" w:rsidP="00DA1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306FF" w14:textId="77777777" w:rsidR="00DA17F6" w:rsidRPr="006B337C" w:rsidRDefault="00DA17F6" w:rsidP="00953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7F6" w:rsidRPr="006B337C" w14:paraId="5453CB4D" w14:textId="77777777" w:rsidTr="000D6D39">
        <w:trPr>
          <w:trHeight w:val="283"/>
          <w:jc w:val="center"/>
        </w:trPr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4311F" w14:textId="77777777" w:rsidR="00DA17F6" w:rsidRPr="006B337C" w:rsidRDefault="00DA17F6" w:rsidP="00DA1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D3E16" w14:textId="77777777" w:rsidR="00DA17F6" w:rsidRPr="006B337C" w:rsidRDefault="00DA17F6" w:rsidP="00953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7F6" w:rsidRPr="006B337C" w14:paraId="5FD093EC" w14:textId="77777777" w:rsidTr="000D6D39">
        <w:trPr>
          <w:trHeight w:val="283"/>
          <w:jc w:val="center"/>
        </w:trPr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B25BC" w14:textId="77777777" w:rsidR="00DA17F6" w:rsidRPr="006B337C" w:rsidRDefault="00DA17F6" w:rsidP="00DA1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37231" w14:textId="77777777" w:rsidR="00DA17F6" w:rsidRPr="006B337C" w:rsidRDefault="00DA17F6" w:rsidP="00953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7F6" w:rsidRPr="006B337C" w14:paraId="535020EB" w14:textId="77777777" w:rsidTr="000D6D39">
        <w:trPr>
          <w:trHeight w:val="283"/>
          <w:jc w:val="center"/>
        </w:trPr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7A192" w14:textId="77777777" w:rsidR="00DA17F6" w:rsidRPr="006B337C" w:rsidRDefault="00DA17F6" w:rsidP="00DA1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8E39E8" w14:textId="77777777" w:rsidR="00DA17F6" w:rsidRPr="006B337C" w:rsidRDefault="00DA17F6" w:rsidP="00953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7F6" w:rsidRPr="006B337C" w14:paraId="0C822B5B" w14:textId="77777777" w:rsidTr="000D6D39">
        <w:trPr>
          <w:trHeight w:val="283"/>
          <w:jc w:val="center"/>
        </w:trPr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0BB495" w14:textId="77777777" w:rsidR="00DA17F6" w:rsidRPr="006B337C" w:rsidRDefault="00DA17F6" w:rsidP="00DA1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B9079" w14:textId="77777777" w:rsidR="00DA17F6" w:rsidRPr="006B337C" w:rsidRDefault="00DA17F6" w:rsidP="00953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329163" w14:textId="6C8A1B6B" w:rsidR="007E294E" w:rsidRDefault="007E294E" w:rsidP="00D15EAB">
      <w:pPr>
        <w:rPr>
          <w:rFonts w:ascii="Arial" w:hAnsi="Arial" w:cs="Arial"/>
          <w:sz w:val="22"/>
          <w:szCs w:val="22"/>
        </w:rPr>
      </w:pPr>
    </w:p>
    <w:p w14:paraId="094ABAA1" w14:textId="77777777" w:rsidR="00BD3555" w:rsidRDefault="00BD3555" w:rsidP="00D15EAB">
      <w:pPr>
        <w:rPr>
          <w:rFonts w:ascii="Arial" w:hAnsi="Arial" w:cs="Arial"/>
          <w:sz w:val="22"/>
          <w:szCs w:val="22"/>
        </w:rPr>
      </w:pPr>
    </w:p>
    <w:p w14:paraId="55006EC9" w14:textId="77777777" w:rsidR="007E294E" w:rsidRPr="007E294E" w:rsidRDefault="007E294E" w:rsidP="009F2613">
      <w:pPr>
        <w:pStyle w:val="ATITREI"/>
        <w:outlineLvl w:val="0"/>
      </w:pPr>
      <w:bookmarkStart w:id="6" w:name="_Toc131604635"/>
      <w:bookmarkStart w:id="7" w:name="_Toc169278467"/>
      <w:r w:rsidRPr="007E294E">
        <w:t>LES FACTEURS DE PRODUCTION DANS SON TERRITOIRE</w:t>
      </w:r>
      <w:bookmarkEnd w:id="6"/>
      <w:bookmarkEnd w:id="7"/>
    </w:p>
    <w:p w14:paraId="2E386B81" w14:textId="77777777" w:rsidR="00BD3555" w:rsidRDefault="00BD3555" w:rsidP="006B337C">
      <w:pPr>
        <w:rPr>
          <w:rFonts w:ascii="Arial" w:hAnsi="Arial" w:cs="Arial"/>
          <w:b/>
          <w:sz w:val="22"/>
          <w:szCs w:val="22"/>
          <w:u w:val="single"/>
        </w:rPr>
      </w:pPr>
    </w:p>
    <w:p w14:paraId="7D56C65F" w14:textId="77777777" w:rsidR="006B337C" w:rsidRPr="007E294E" w:rsidRDefault="006B337C" w:rsidP="00D93DB7">
      <w:pPr>
        <w:pStyle w:val="BTITRE10"/>
      </w:pPr>
      <w:bookmarkStart w:id="8" w:name="_Toc169278468"/>
      <w:bookmarkStart w:id="9" w:name="_Hlk132100861"/>
      <w:r w:rsidRPr="007E294E">
        <w:t>Caractéristiques globales</w:t>
      </w:r>
      <w:bookmarkEnd w:id="8"/>
      <w:r w:rsidRPr="007E294E">
        <w:t xml:space="preserve"> </w:t>
      </w:r>
    </w:p>
    <w:bookmarkEnd w:id="9"/>
    <w:p w14:paraId="05052C4B" w14:textId="77777777" w:rsidR="0073677D" w:rsidRDefault="0073677D" w:rsidP="00D15EAB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744"/>
        <w:gridCol w:w="744"/>
        <w:gridCol w:w="744"/>
        <w:gridCol w:w="3461"/>
      </w:tblGrid>
      <w:tr w:rsidR="006B337C" w:rsidRPr="006B337C" w14:paraId="14BBE144" w14:textId="77777777" w:rsidTr="007C1872">
        <w:trPr>
          <w:cantSplit/>
          <w:trHeight w:val="227"/>
          <w:jc w:val="center"/>
        </w:trPr>
        <w:tc>
          <w:tcPr>
            <w:tcW w:w="10372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280DD70" w14:textId="77777777" w:rsidR="006B337C" w:rsidRPr="006B337C" w:rsidRDefault="006B337C" w:rsidP="006B337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0" w:name="_Hlk132100949"/>
            <w:r w:rsidRPr="006B337C">
              <w:rPr>
                <w:rFonts w:ascii="Arial" w:hAnsi="Arial" w:cs="Arial"/>
                <w:b/>
                <w:sz w:val="22"/>
                <w:szCs w:val="22"/>
              </w:rPr>
              <w:t>LES INFRASTRUCTURES</w:t>
            </w:r>
          </w:p>
        </w:tc>
      </w:tr>
      <w:tr w:rsidR="00803DD4" w:rsidRPr="006B337C" w14:paraId="42287DE3" w14:textId="77777777" w:rsidTr="00C74413">
        <w:trPr>
          <w:cantSplit/>
          <w:trHeight w:val="397"/>
          <w:jc w:val="center"/>
        </w:trPr>
        <w:tc>
          <w:tcPr>
            <w:tcW w:w="4719" w:type="dxa"/>
            <w:vMerge w:val="restart"/>
            <w:tcBorders>
              <w:left w:val="single" w:sz="8" w:space="0" w:color="000000"/>
            </w:tcBorders>
            <w:shd w:val="clear" w:color="auto" w:fill="E2EFD9" w:themeFill="accent6" w:themeFillTint="33"/>
            <w:vAlign w:val="center"/>
          </w:tcPr>
          <w:p w14:paraId="607E4E02" w14:textId="77777777" w:rsidR="00803DD4" w:rsidRDefault="00803DD4" w:rsidP="00803DD4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6B337C">
              <w:rPr>
                <w:rFonts w:ascii="Arial" w:eastAsia="Wingdings" w:hAnsi="Arial" w:cs="Arial"/>
                <w:b/>
                <w:sz w:val="22"/>
                <w:szCs w:val="22"/>
              </w:rPr>
              <w:t>Infrastructures Présentes</w:t>
            </w:r>
          </w:p>
          <w:p w14:paraId="334D79DA" w14:textId="68838375" w:rsidR="00803DD4" w:rsidRPr="00803DD4" w:rsidRDefault="00803DD4" w:rsidP="00803DD4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6B337C">
              <w:rPr>
                <w:rFonts w:ascii="Arial" w:eastAsia="Wingdings" w:hAnsi="Arial" w:cs="Arial"/>
                <w:sz w:val="22"/>
                <w:szCs w:val="22"/>
              </w:rPr>
              <w:t>(Chemins, Eau, Electricité…)</w:t>
            </w:r>
          </w:p>
        </w:tc>
        <w:tc>
          <w:tcPr>
            <w:tcW w:w="22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9CFA75B" w14:textId="6AA3FC88" w:rsidR="00803DD4" w:rsidRPr="00803DD4" w:rsidRDefault="00803DD4" w:rsidP="00803DD4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6B337C">
              <w:rPr>
                <w:rFonts w:ascii="Arial" w:eastAsia="Wingdings" w:hAnsi="Arial" w:cs="Arial"/>
                <w:b/>
                <w:sz w:val="22"/>
                <w:szCs w:val="22"/>
              </w:rPr>
              <w:t xml:space="preserve">Etat de </w:t>
            </w:r>
            <w:r>
              <w:rPr>
                <w:rFonts w:ascii="Arial" w:eastAsia="Wingdings" w:hAnsi="Arial" w:cs="Arial"/>
                <w:b/>
                <w:sz w:val="22"/>
                <w:szCs w:val="22"/>
              </w:rPr>
              <w:t>v</w:t>
            </w:r>
            <w:r w:rsidRPr="006B337C">
              <w:rPr>
                <w:rFonts w:ascii="Arial" w:eastAsia="Wingdings" w:hAnsi="Arial" w:cs="Arial"/>
                <w:b/>
                <w:sz w:val="22"/>
                <w:szCs w:val="22"/>
              </w:rPr>
              <w:t>étu</w:t>
            </w:r>
            <w:r>
              <w:rPr>
                <w:rFonts w:ascii="Arial" w:eastAsia="Wingdings" w:hAnsi="Arial" w:cs="Arial"/>
                <w:b/>
                <w:sz w:val="22"/>
                <w:szCs w:val="22"/>
              </w:rPr>
              <w:t>sté</w:t>
            </w:r>
          </w:p>
        </w:tc>
        <w:tc>
          <w:tcPr>
            <w:tcW w:w="3436" w:type="dxa"/>
            <w:vMerge w:val="restart"/>
            <w:tcBorders>
              <w:left w:val="single" w:sz="4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E5456CE" w14:textId="77777777" w:rsidR="00803DD4" w:rsidRPr="006B337C" w:rsidRDefault="00803DD4" w:rsidP="002E5D44">
            <w:pPr>
              <w:pStyle w:val="Titre8"/>
              <w:rPr>
                <w:rFonts w:ascii="Arial" w:eastAsia="Symbol" w:hAnsi="Arial" w:cs="Arial"/>
                <w:sz w:val="22"/>
                <w:szCs w:val="22"/>
              </w:rPr>
            </w:pPr>
            <w:r w:rsidRPr="006B337C">
              <w:rPr>
                <w:rFonts w:ascii="Arial" w:eastAsia="Symbol" w:hAnsi="Arial" w:cs="Arial"/>
                <w:sz w:val="22"/>
                <w:szCs w:val="22"/>
              </w:rPr>
              <w:t>Autres</w:t>
            </w:r>
          </w:p>
          <w:p w14:paraId="7492E357" w14:textId="77777777" w:rsidR="00803DD4" w:rsidRPr="006B337C" w:rsidRDefault="00803DD4" w:rsidP="002E5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37C">
              <w:rPr>
                <w:rFonts w:ascii="Arial" w:eastAsia="Symbol" w:hAnsi="Arial" w:cs="Arial"/>
                <w:b/>
                <w:sz w:val="22"/>
                <w:szCs w:val="22"/>
              </w:rPr>
              <w:t>Observations</w:t>
            </w:r>
          </w:p>
        </w:tc>
      </w:tr>
      <w:tr w:rsidR="00803DD4" w:rsidRPr="006B337C" w14:paraId="3496E53C" w14:textId="77777777" w:rsidTr="00C74413">
        <w:trPr>
          <w:cantSplit/>
          <w:trHeight w:val="283"/>
          <w:jc w:val="center"/>
        </w:trPr>
        <w:tc>
          <w:tcPr>
            <w:tcW w:w="471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5EC2792" w14:textId="18570C74" w:rsidR="00803DD4" w:rsidRPr="006B337C" w:rsidRDefault="00803DD4" w:rsidP="002E5D44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D6C228F" w14:textId="4CC5A24B" w:rsidR="00803DD4" w:rsidRPr="00A13B40" w:rsidRDefault="00803DD4" w:rsidP="002E5D44">
            <w:pPr>
              <w:jc w:val="center"/>
              <w:rPr>
                <w:rFonts w:ascii="Arial" w:eastAsia="Wingdings" w:hAnsi="Arial" w:cs="Arial"/>
                <w:sz w:val="14"/>
                <w:szCs w:val="22"/>
              </w:rPr>
            </w:pPr>
            <w:r w:rsidRPr="00A13B40">
              <w:rPr>
                <w:rFonts w:ascii="Arial" w:eastAsia="Wingdings" w:hAnsi="Arial" w:cs="Arial"/>
                <w:sz w:val="14"/>
                <w:szCs w:val="22"/>
              </w:rPr>
              <w:t xml:space="preserve">Bon 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876B4AC" w14:textId="54EFF8BA" w:rsidR="00803DD4" w:rsidRPr="00A13B40" w:rsidRDefault="00803DD4" w:rsidP="002E5D44">
            <w:pPr>
              <w:jc w:val="center"/>
              <w:rPr>
                <w:rFonts w:ascii="Arial" w:eastAsia="Wingdings" w:hAnsi="Arial" w:cs="Arial"/>
                <w:sz w:val="14"/>
                <w:szCs w:val="22"/>
              </w:rPr>
            </w:pPr>
            <w:r w:rsidRPr="00A13B40">
              <w:rPr>
                <w:rFonts w:ascii="Arial" w:eastAsia="Wingdings" w:hAnsi="Arial" w:cs="Arial"/>
                <w:sz w:val="14"/>
                <w:szCs w:val="22"/>
              </w:rPr>
              <w:t>Moyen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FB6DDDC" w14:textId="1525DD7A" w:rsidR="00803DD4" w:rsidRPr="00A13B40" w:rsidRDefault="00803DD4" w:rsidP="002E5D44">
            <w:pPr>
              <w:jc w:val="center"/>
              <w:rPr>
                <w:rFonts w:ascii="Arial" w:eastAsia="Wingdings" w:hAnsi="Arial" w:cs="Arial"/>
                <w:sz w:val="14"/>
                <w:szCs w:val="22"/>
              </w:rPr>
            </w:pPr>
            <w:r w:rsidRPr="00A13B40">
              <w:rPr>
                <w:rFonts w:ascii="Arial" w:eastAsia="Wingdings" w:hAnsi="Arial" w:cs="Arial"/>
                <w:sz w:val="14"/>
                <w:szCs w:val="22"/>
              </w:rPr>
              <w:t xml:space="preserve">Mauvais </w:t>
            </w:r>
          </w:p>
        </w:tc>
        <w:tc>
          <w:tcPr>
            <w:tcW w:w="343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656A283F" w14:textId="77777777" w:rsidR="00803DD4" w:rsidRPr="006B337C" w:rsidRDefault="00803DD4" w:rsidP="002E5D44">
            <w:pPr>
              <w:pStyle w:val="Titre8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5617F14D" w14:textId="77777777" w:rsidTr="00C74413">
        <w:trPr>
          <w:cantSplit/>
          <w:trHeight w:val="283"/>
          <w:jc w:val="center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723BEB" w14:textId="6C0B7B8A" w:rsidR="00A13B40" w:rsidRPr="006B337C" w:rsidRDefault="00A13B40" w:rsidP="00A13B40">
            <w:pPr>
              <w:snapToGrid w:val="0"/>
              <w:jc w:val="both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FB7095" w14:textId="3CE7513E" w:rsidR="00A13B40" w:rsidRPr="006B337C" w:rsidRDefault="007C46B2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01538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3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1ADA4B" w14:textId="112496FC" w:rsidR="00A13B40" w:rsidRPr="006B337C" w:rsidRDefault="007C46B2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25494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3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7160AB" w14:textId="43C104C2" w:rsidR="00A13B40" w:rsidRPr="006B337C" w:rsidRDefault="007C46B2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5750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43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63FBD" w14:textId="77777777" w:rsidR="00A13B40" w:rsidRPr="00803DD4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59082C3C" w14:textId="77777777" w:rsidTr="00C74413">
        <w:trPr>
          <w:cantSplit/>
          <w:trHeight w:val="283"/>
          <w:jc w:val="center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91074A" w14:textId="77777777" w:rsidR="00A13B40" w:rsidRPr="006B337C" w:rsidRDefault="00A13B40" w:rsidP="00A13B40">
            <w:pPr>
              <w:snapToGrid w:val="0"/>
              <w:jc w:val="both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AB6DE6" w14:textId="58EA7F4C" w:rsidR="00A13B40" w:rsidRPr="006B337C" w:rsidRDefault="007C46B2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11150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A3D185" w14:textId="1BE37645" w:rsidR="00A13B40" w:rsidRPr="006B337C" w:rsidRDefault="007C46B2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84998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D18670" w14:textId="60E14471" w:rsidR="00A13B40" w:rsidRPr="006B337C" w:rsidRDefault="007C46B2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796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F4788" w14:textId="77777777" w:rsidR="00A13B40" w:rsidRPr="00803DD4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7A4F4949" w14:textId="77777777" w:rsidTr="00C74413">
        <w:trPr>
          <w:cantSplit/>
          <w:trHeight w:val="283"/>
          <w:jc w:val="center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95CEFE" w14:textId="77777777" w:rsidR="00A13B40" w:rsidRPr="006B337C" w:rsidRDefault="00A13B40" w:rsidP="00A13B40">
            <w:pPr>
              <w:snapToGrid w:val="0"/>
              <w:jc w:val="both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D9A8B3" w14:textId="17E03EF7" w:rsidR="00A13B40" w:rsidRPr="006B337C" w:rsidRDefault="007C46B2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204832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29BA1C" w14:textId="010804A5" w:rsidR="00A13B40" w:rsidRPr="006B337C" w:rsidRDefault="007C46B2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56576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32ADE7" w14:textId="74521204" w:rsidR="00A13B40" w:rsidRPr="006B337C" w:rsidRDefault="007C46B2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46469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669A1" w14:textId="77777777" w:rsidR="00A13B40" w:rsidRPr="00803DD4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36718702" w14:textId="77777777" w:rsidTr="00C74413">
        <w:trPr>
          <w:cantSplit/>
          <w:trHeight w:val="283"/>
          <w:jc w:val="center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BB62D7" w14:textId="77777777" w:rsidR="00A13B40" w:rsidRPr="006B337C" w:rsidRDefault="00A13B40" w:rsidP="00A13B40">
            <w:pPr>
              <w:snapToGrid w:val="0"/>
              <w:jc w:val="both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28ECF1" w14:textId="2AA06D6B" w:rsidR="00A13B40" w:rsidRPr="006B337C" w:rsidRDefault="007C46B2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38722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16A59A" w14:textId="717EF7EA" w:rsidR="00A13B40" w:rsidRPr="006B337C" w:rsidRDefault="007C46B2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81972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CBAC8C" w14:textId="4DCDDDC0" w:rsidR="00A13B40" w:rsidRPr="006B337C" w:rsidRDefault="007C46B2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57617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A7338C" w14:textId="77777777" w:rsidR="00A13B40" w:rsidRPr="00803DD4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4117C451" w14:textId="77777777" w:rsidTr="00C74413">
        <w:trPr>
          <w:cantSplit/>
          <w:trHeight w:val="283"/>
          <w:jc w:val="center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552906" w14:textId="77777777" w:rsidR="00A13B40" w:rsidRPr="006B337C" w:rsidRDefault="00A13B40" w:rsidP="00A13B40">
            <w:pPr>
              <w:snapToGrid w:val="0"/>
              <w:jc w:val="both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4828E3" w14:textId="72EFE089" w:rsidR="00A13B40" w:rsidRPr="006B337C" w:rsidRDefault="007C46B2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61228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557330" w14:textId="3D3EF19C" w:rsidR="00A13B40" w:rsidRPr="006B337C" w:rsidRDefault="007C46B2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28450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13A818" w14:textId="6F27B7A7" w:rsidR="00A13B40" w:rsidRPr="006B337C" w:rsidRDefault="007C46B2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70389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45D2F" w14:textId="77777777" w:rsidR="00A13B40" w:rsidRPr="00803DD4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bookmarkEnd w:id="10"/>
    </w:tbl>
    <w:p w14:paraId="0CA588EA" w14:textId="77777777" w:rsidR="009B580C" w:rsidRPr="006B337C" w:rsidRDefault="009B580C" w:rsidP="006B337C">
      <w:pPr>
        <w:rPr>
          <w:rFonts w:ascii="Arial" w:eastAsia="Symbol" w:hAnsi="Arial" w:cs="Arial"/>
          <w:b/>
          <w:i/>
          <w:sz w:val="22"/>
          <w:szCs w:val="22"/>
          <w:u w:val="single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6"/>
        <w:gridCol w:w="1001"/>
        <w:gridCol w:w="1574"/>
        <w:gridCol w:w="1431"/>
        <w:gridCol w:w="667"/>
        <w:gridCol w:w="667"/>
        <w:gridCol w:w="668"/>
        <w:gridCol w:w="2872"/>
      </w:tblGrid>
      <w:tr w:rsidR="006B337C" w:rsidRPr="006B337C" w14:paraId="2BBDFC11" w14:textId="77777777" w:rsidTr="007C1872">
        <w:trPr>
          <w:cantSplit/>
          <w:trHeight w:val="227"/>
          <w:jc w:val="center"/>
        </w:trPr>
        <w:tc>
          <w:tcPr>
            <w:tcW w:w="10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5821DCC" w14:textId="77777777" w:rsidR="006B337C" w:rsidRPr="006B337C" w:rsidRDefault="006B337C" w:rsidP="006B337C">
            <w:pPr>
              <w:tabs>
                <w:tab w:val="num" w:pos="0"/>
              </w:tabs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6B337C">
              <w:rPr>
                <w:rFonts w:ascii="Arial" w:hAnsi="Arial" w:cs="Arial"/>
                <w:b/>
                <w:sz w:val="22"/>
                <w:szCs w:val="22"/>
              </w:rPr>
              <w:t>BATIMENTS ET INSTALLATIONS</w:t>
            </w:r>
          </w:p>
        </w:tc>
      </w:tr>
      <w:tr w:rsidR="00803DD4" w:rsidRPr="006B337C" w14:paraId="24FD009D" w14:textId="77777777" w:rsidTr="00C74413">
        <w:trPr>
          <w:cantSplit/>
          <w:trHeight w:val="397"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A23EE63" w14:textId="77777777" w:rsidR="00803DD4" w:rsidRPr="00A13B40" w:rsidRDefault="00803DD4" w:rsidP="00803DD4">
            <w:pPr>
              <w:pStyle w:val="Titre8"/>
              <w:tabs>
                <w:tab w:val="clear" w:pos="0"/>
              </w:tabs>
              <w:ind w:left="0" w:firstLine="0"/>
              <w:rPr>
                <w:rFonts w:ascii="Arial" w:eastAsia="Symbol" w:hAnsi="Arial" w:cs="Arial"/>
                <w:szCs w:val="22"/>
              </w:rPr>
            </w:pPr>
            <w:r w:rsidRPr="00A13B40">
              <w:rPr>
                <w:rFonts w:ascii="Arial" w:eastAsia="Symbol" w:hAnsi="Arial" w:cs="Arial"/>
                <w:szCs w:val="22"/>
              </w:rPr>
              <w:t>Type</w:t>
            </w:r>
          </w:p>
          <w:p w14:paraId="583F9247" w14:textId="5F7D2401" w:rsidR="00803DD4" w:rsidRPr="00A13B40" w:rsidRDefault="00803DD4" w:rsidP="00803DD4">
            <w:pPr>
              <w:rPr>
                <w:sz w:val="20"/>
                <w:lang w:eastAsia="ar-SA"/>
              </w:rPr>
            </w:pPr>
            <w:r w:rsidRPr="00A13B40">
              <w:rPr>
                <w:rFonts w:ascii="Arial" w:eastAsia="Symbol" w:hAnsi="Arial" w:cs="Arial"/>
                <w:sz w:val="20"/>
                <w:szCs w:val="22"/>
              </w:rPr>
              <w:t>(</w:t>
            </w:r>
            <w:proofErr w:type="gramStart"/>
            <w:r w:rsidRPr="00A13B40">
              <w:rPr>
                <w:rFonts w:ascii="Arial" w:eastAsia="Symbol" w:hAnsi="Arial" w:cs="Arial"/>
                <w:sz w:val="20"/>
                <w:szCs w:val="22"/>
              </w:rPr>
              <w:t>production</w:t>
            </w:r>
            <w:proofErr w:type="gramEnd"/>
            <w:r w:rsidRPr="00A13B40">
              <w:rPr>
                <w:rFonts w:ascii="Arial" w:eastAsia="Symbol" w:hAnsi="Arial" w:cs="Arial"/>
                <w:sz w:val="20"/>
                <w:szCs w:val="22"/>
              </w:rPr>
              <w:t>…)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4DA201B" w14:textId="77777777" w:rsidR="00803DD4" w:rsidRPr="00A13B40" w:rsidRDefault="00803DD4" w:rsidP="002E5D44">
            <w:pPr>
              <w:pStyle w:val="Titre6"/>
              <w:tabs>
                <w:tab w:val="clear" w:pos="0"/>
              </w:tabs>
              <w:ind w:left="0" w:firstLine="0"/>
              <w:jc w:val="center"/>
              <w:rPr>
                <w:rFonts w:ascii="Arial" w:eastAsia="Symbol" w:hAnsi="Arial" w:cs="Arial"/>
                <w:sz w:val="20"/>
                <w:szCs w:val="22"/>
              </w:rPr>
            </w:pPr>
            <w:bookmarkStart w:id="11" w:name="_Toc131604135"/>
            <w:r w:rsidRPr="00A13B40">
              <w:rPr>
                <w:rFonts w:ascii="Arial" w:eastAsia="Symbol" w:hAnsi="Arial" w:cs="Arial"/>
                <w:sz w:val="20"/>
                <w:szCs w:val="22"/>
              </w:rPr>
              <w:t>Surface</w:t>
            </w:r>
          </w:p>
          <w:p w14:paraId="19DB9F9D" w14:textId="1F0EA618" w:rsidR="00803DD4" w:rsidRPr="00A13B40" w:rsidRDefault="00803DD4" w:rsidP="002E5D44">
            <w:pPr>
              <w:pStyle w:val="Titre6"/>
              <w:tabs>
                <w:tab w:val="clear" w:pos="0"/>
              </w:tabs>
              <w:ind w:left="0" w:firstLine="0"/>
              <w:jc w:val="center"/>
              <w:rPr>
                <w:rFonts w:ascii="Arial" w:eastAsia="Symbol" w:hAnsi="Arial" w:cs="Arial"/>
                <w:sz w:val="20"/>
                <w:szCs w:val="22"/>
              </w:rPr>
            </w:pPr>
            <w:proofErr w:type="gramStart"/>
            <w:r w:rsidRPr="00A13B40">
              <w:rPr>
                <w:rFonts w:ascii="Arial" w:eastAsia="Symbol" w:hAnsi="Arial" w:cs="Arial"/>
                <w:sz w:val="20"/>
                <w:szCs w:val="22"/>
              </w:rPr>
              <w:t>ou</w:t>
            </w:r>
            <w:proofErr w:type="gramEnd"/>
            <w:r w:rsidRPr="00A13B40">
              <w:rPr>
                <w:rFonts w:ascii="Arial" w:eastAsia="Symbol" w:hAnsi="Arial" w:cs="Arial"/>
                <w:sz w:val="20"/>
                <w:szCs w:val="22"/>
              </w:rPr>
              <w:t xml:space="preserve"> places </w:t>
            </w:r>
            <w:bookmarkEnd w:id="11"/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36867A8" w14:textId="77777777" w:rsidR="00803DD4" w:rsidRPr="00A13B40" w:rsidRDefault="00803DD4" w:rsidP="00803DD4">
            <w:pPr>
              <w:pStyle w:val="Titre5"/>
              <w:tabs>
                <w:tab w:val="clear" w:pos="0"/>
              </w:tabs>
              <w:ind w:left="0" w:firstLine="0"/>
              <w:rPr>
                <w:rFonts w:ascii="Arial" w:eastAsia="Symbol" w:hAnsi="Arial" w:cs="Arial"/>
                <w:sz w:val="20"/>
                <w:szCs w:val="22"/>
              </w:rPr>
            </w:pPr>
            <w:bookmarkStart w:id="12" w:name="_Toc131604136"/>
            <w:r w:rsidRPr="00A13B40">
              <w:rPr>
                <w:rFonts w:ascii="Arial" w:eastAsia="Symbol" w:hAnsi="Arial" w:cs="Arial"/>
                <w:sz w:val="20"/>
                <w:szCs w:val="22"/>
              </w:rPr>
              <w:t>Construction</w:t>
            </w:r>
            <w:bookmarkEnd w:id="12"/>
          </w:p>
          <w:p w14:paraId="6A370214" w14:textId="575D437D" w:rsidR="00803DD4" w:rsidRPr="00A13B40" w:rsidRDefault="00803DD4" w:rsidP="00803DD4">
            <w:pPr>
              <w:jc w:val="center"/>
              <w:rPr>
                <w:sz w:val="20"/>
                <w:lang w:eastAsia="ar-SA"/>
              </w:rPr>
            </w:pPr>
            <w:r w:rsidRPr="00A13B40">
              <w:rPr>
                <w:rFonts w:ascii="Arial" w:eastAsia="Symbol" w:hAnsi="Arial" w:cs="Arial"/>
                <w:sz w:val="20"/>
                <w:szCs w:val="22"/>
              </w:rPr>
              <w:t>(Année)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7638DA5" w14:textId="77777777" w:rsidR="00803DD4" w:rsidRPr="00A13B40" w:rsidRDefault="00803DD4" w:rsidP="00803DD4">
            <w:pPr>
              <w:pStyle w:val="Titre5"/>
              <w:tabs>
                <w:tab w:val="clear" w:pos="0"/>
              </w:tabs>
              <w:ind w:left="0" w:firstLine="0"/>
              <w:rPr>
                <w:rFonts w:ascii="Arial" w:eastAsia="Symbol" w:hAnsi="Arial" w:cs="Arial"/>
                <w:sz w:val="20"/>
                <w:szCs w:val="22"/>
              </w:rPr>
            </w:pPr>
            <w:bookmarkStart w:id="13" w:name="_Toc131604137"/>
            <w:r w:rsidRPr="00A13B40">
              <w:rPr>
                <w:rFonts w:ascii="Arial" w:eastAsia="Symbol" w:hAnsi="Arial" w:cs="Arial"/>
                <w:sz w:val="20"/>
                <w:szCs w:val="22"/>
              </w:rPr>
              <w:t>Subvention</w:t>
            </w:r>
            <w:bookmarkEnd w:id="13"/>
          </w:p>
          <w:p w14:paraId="4E6D6E09" w14:textId="613DBF71" w:rsidR="00803DD4" w:rsidRPr="00A13B40" w:rsidRDefault="00803DD4" w:rsidP="00803DD4">
            <w:pPr>
              <w:jc w:val="center"/>
              <w:rPr>
                <w:sz w:val="20"/>
                <w:szCs w:val="22"/>
                <w:lang w:eastAsia="ar-SA"/>
              </w:rPr>
            </w:pPr>
            <w:r w:rsidRPr="00A13B40">
              <w:rPr>
                <w:rFonts w:ascii="Arial" w:eastAsia="Symbol" w:hAnsi="Arial" w:cs="Arial"/>
                <w:sz w:val="20"/>
                <w:szCs w:val="22"/>
              </w:rPr>
              <w:t>(Année)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723200B" w14:textId="214D8C81" w:rsidR="00803DD4" w:rsidRPr="00A13B40" w:rsidRDefault="00803DD4" w:rsidP="00803DD4">
            <w:pPr>
              <w:jc w:val="center"/>
              <w:rPr>
                <w:rFonts w:ascii="Arial" w:eastAsia="Wingdings" w:hAnsi="Arial" w:cs="Arial"/>
                <w:b/>
                <w:sz w:val="20"/>
                <w:szCs w:val="22"/>
              </w:rPr>
            </w:pPr>
            <w:r w:rsidRPr="00A13B40">
              <w:rPr>
                <w:rFonts w:ascii="Arial" w:eastAsia="Wingdings" w:hAnsi="Arial" w:cs="Arial"/>
                <w:b/>
                <w:sz w:val="20"/>
                <w:szCs w:val="22"/>
              </w:rPr>
              <w:t xml:space="preserve">Etat de vétusté </w:t>
            </w:r>
          </w:p>
        </w:tc>
        <w:tc>
          <w:tcPr>
            <w:tcW w:w="284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F89704B" w14:textId="77777777" w:rsidR="00803DD4" w:rsidRPr="00A13B40" w:rsidRDefault="00803DD4" w:rsidP="00803DD4">
            <w:pPr>
              <w:jc w:val="center"/>
              <w:rPr>
                <w:rFonts w:ascii="Arial" w:eastAsia="Symbol" w:hAnsi="Arial" w:cs="Arial"/>
                <w:b/>
                <w:sz w:val="20"/>
                <w:szCs w:val="22"/>
              </w:rPr>
            </w:pPr>
            <w:r w:rsidRPr="00A13B40">
              <w:rPr>
                <w:rFonts w:ascii="Arial" w:eastAsia="Symbol" w:hAnsi="Arial" w:cs="Arial"/>
                <w:b/>
                <w:sz w:val="20"/>
                <w:szCs w:val="22"/>
              </w:rPr>
              <w:t xml:space="preserve">Observations </w:t>
            </w:r>
          </w:p>
          <w:p w14:paraId="4E657316" w14:textId="239B1536" w:rsidR="00803DD4" w:rsidRPr="00A13B40" w:rsidRDefault="00803DD4" w:rsidP="00803DD4">
            <w:pPr>
              <w:jc w:val="center"/>
              <w:rPr>
                <w:rFonts w:ascii="Arial" w:eastAsia="Symbol" w:hAnsi="Arial" w:cs="Arial"/>
                <w:sz w:val="20"/>
                <w:szCs w:val="22"/>
              </w:rPr>
            </w:pPr>
            <w:r w:rsidRPr="00A13B40">
              <w:rPr>
                <w:rFonts w:ascii="Arial" w:eastAsia="Symbol" w:hAnsi="Arial" w:cs="Arial"/>
                <w:sz w:val="20"/>
                <w:szCs w:val="22"/>
              </w:rPr>
              <w:t>(</w:t>
            </w:r>
            <w:proofErr w:type="gramStart"/>
            <w:r w:rsidRPr="00A13B40">
              <w:rPr>
                <w:rFonts w:ascii="Arial" w:eastAsia="Symbol" w:hAnsi="Arial" w:cs="Arial"/>
                <w:sz w:val="20"/>
                <w:szCs w:val="22"/>
              </w:rPr>
              <w:t>qualité</w:t>
            </w:r>
            <w:proofErr w:type="gramEnd"/>
            <w:r w:rsidRPr="00A13B40">
              <w:rPr>
                <w:rFonts w:ascii="Arial" w:eastAsia="Symbol" w:hAnsi="Arial" w:cs="Arial"/>
                <w:sz w:val="20"/>
                <w:szCs w:val="22"/>
              </w:rPr>
              <w:t>, intégration paysagère…)</w:t>
            </w:r>
          </w:p>
        </w:tc>
      </w:tr>
      <w:tr w:rsidR="00803DD4" w:rsidRPr="006B337C" w14:paraId="623D163E" w14:textId="77777777" w:rsidTr="00C74413">
        <w:trPr>
          <w:cantSplit/>
          <w:trHeight w:val="283"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529229B" w14:textId="4645B0F5" w:rsidR="00803DD4" w:rsidRPr="006B337C" w:rsidRDefault="00803DD4" w:rsidP="00803DD4">
            <w:pPr>
              <w:pStyle w:val="Titre8"/>
              <w:tabs>
                <w:tab w:val="clear" w:pos="0"/>
              </w:tabs>
              <w:ind w:left="0" w:firstLine="0"/>
              <w:jc w:val="left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6216C81" w14:textId="740173E4" w:rsidR="00803DD4" w:rsidRPr="006B337C" w:rsidRDefault="00803DD4" w:rsidP="002B13B7">
            <w:pPr>
              <w:pStyle w:val="Titre6"/>
              <w:tabs>
                <w:tab w:val="clear" w:pos="0"/>
              </w:tabs>
              <w:ind w:left="0" w:firstLine="0"/>
              <w:jc w:val="center"/>
              <w:rPr>
                <w:rFonts w:ascii="Arial" w:eastAsia="Symbol" w:hAnsi="Arial" w:cs="Arial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B4C3C52" w14:textId="00165682" w:rsidR="00803DD4" w:rsidRPr="006B337C" w:rsidRDefault="00803DD4" w:rsidP="002B13B7">
            <w:pPr>
              <w:pStyle w:val="Titre5"/>
              <w:tabs>
                <w:tab w:val="clear" w:pos="0"/>
              </w:tabs>
              <w:ind w:left="0" w:firstLine="0"/>
              <w:rPr>
                <w:rFonts w:ascii="Arial" w:eastAsia="Symbol" w:hAnsi="Arial" w:cs="Arial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6B2FD1D" w14:textId="3713FE7D" w:rsidR="00803DD4" w:rsidRPr="006B337C" w:rsidRDefault="00803DD4" w:rsidP="002B13B7">
            <w:pPr>
              <w:pStyle w:val="Titre5"/>
              <w:tabs>
                <w:tab w:val="clear" w:pos="0"/>
              </w:tabs>
              <w:ind w:left="0" w:firstLine="0"/>
              <w:rPr>
                <w:rFonts w:ascii="Arial" w:eastAsia="Symbol" w:hAnsi="Arial" w:cs="Arial"/>
                <w:szCs w:val="22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8714F5B" w14:textId="541652A7" w:rsidR="00803DD4" w:rsidRPr="00A13B40" w:rsidRDefault="00803DD4" w:rsidP="002B13B7">
            <w:pPr>
              <w:jc w:val="center"/>
              <w:rPr>
                <w:rFonts w:ascii="Arial" w:eastAsia="Wingdings" w:hAnsi="Arial" w:cs="Arial"/>
                <w:b/>
                <w:sz w:val="14"/>
                <w:szCs w:val="22"/>
              </w:rPr>
            </w:pPr>
            <w:r w:rsidRPr="00A13B40">
              <w:rPr>
                <w:rFonts w:ascii="Arial" w:eastAsia="Wingdings" w:hAnsi="Arial" w:cs="Arial"/>
                <w:sz w:val="14"/>
                <w:szCs w:val="22"/>
              </w:rPr>
              <w:t xml:space="preserve">Bon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DFE3D9D" w14:textId="776DB0B9" w:rsidR="00803DD4" w:rsidRPr="00A13B40" w:rsidRDefault="00803DD4" w:rsidP="002B13B7">
            <w:pPr>
              <w:jc w:val="center"/>
              <w:rPr>
                <w:rFonts w:ascii="Arial" w:eastAsia="Wingdings" w:hAnsi="Arial" w:cs="Arial"/>
                <w:b/>
                <w:sz w:val="14"/>
                <w:szCs w:val="22"/>
              </w:rPr>
            </w:pPr>
            <w:r w:rsidRPr="00A13B40">
              <w:rPr>
                <w:rFonts w:ascii="Arial" w:eastAsia="Wingdings" w:hAnsi="Arial" w:cs="Arial"/>
                <w:sz w:val="14"/>
                <w:szCs w:val="22"/>
              </w:rPr>
              <w:t>Moyen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BA52DE1" w14:textId="4621A42A" w:rsidR="00803DD4" w:rsidRPr="00A13B40" w:rsidRDefault="00803DD4" w:rsidP="002B13B7">
            <w:pPr>
              <w:jc w:val="center"/>
              <w:rPr>
                <w:rFonts w:ascii="Arial" w:eastAsia="Wingdings" w:hAnsi="Arial" w:cs="Arial"/>
                <w:b/>
                <w:sz w:val="14"/>
                <w:szCs w:val="22"/>
              </w:rPr>
            </w:pPr>
            <w:r w:rsidRPr="00A13B40">
              <w:rPr>
                <w:rFonts w:ascii="Arial" w:eastAsia="Wingdings" w:hAnsi="Arial" w:cs="Arial"/>
                <w:sz w:val="14"/>
                <w:szCs w:val="22"/>
              </w:rPr>
              <w:t xml:space="preserve">Mauvais </w:t>
            </w:r>
          </w:p>
        </w:tc>
        <w:tc>
          <w:tcPr>
            <w:tcW w:w="2845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6ADE039A" w14:textId="73BA53F9" w:rsidR="00803DD4" w:rsidRPr="006B337C" w:rsidRDefault="00803DD4" w:rsidP="002B13B7">
            <w:pPr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</w:tr>
      <w:tr w:rsidR="00A13B40" w:rsidRPr="006B337C" w14:paraId="5F6FA994" w14:textId="77777777" w:rsidTr="00C74413">
        <w:trPr>
          <w:cantSplit/>
          <w:trHeight w:val="283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D56E9" w14:textId="77777777" w:rsidR="00A13B40" w:rsidRPr="0095372F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BF440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5F94B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97501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0BE89" w14:textId="27122BD6" w:rsidR="00A13B40" w:rsidRPr="0095372F" w:rsidRDefault="007C46B2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87446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A619D" w14:textId="0263041C" w:rsidR="00A13B40" w:rsidRPr="0095372F" w:rsidRDefault="007C46B2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82802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AA180" w14:textId="2BA14C16" w:rsidR="00A13B40" w:rsidRPr="0095372F" w:rsidRDefault="007C46B2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82586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261D2" w14:textId="77777777" w:rsidR="00A13B40" w:rsidRPr="0095372F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755F8BF7" w14:textId="77777777" w:rsidTr="00C74413">
        <w:trPr>
          <w:cantSplit/>
          <w:trHeight w:val="283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96902" w14:textId="77777777" w:rsidR="00A13B40" w:rsidRPr="0095372F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E4E31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A66D2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768E6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5DA20" w14:textId="4430F2AF" w:rsidR="00A13B40" w:rsidRPr="0095372F" w:rsidRDefault="007C46B2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24433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DC75C" w14:textId="24DAF2DA" w:rsidR="00A13B40" w:rsidRPr="0095372F" w:rsidRDefault="007C46B2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57358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FF488" w14:textId="7EA35AE0" w:rsidR="00A13B40" w:rsidRPr="0095372F" w:rsidRDefault="007C46B2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63248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4C8FF" w14:textId="77777777" w:rsidR="00A13B40" w:rsidRPr="0095372F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4304EF84" w14:textId="77777777" w:rsidTr="00C74413">
        <w:trPr>
          <w:cantSplit/>
          <w:trHeight w:val="283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97ED0" w14:textId="77777777" w:rsidR="00A13B40" w:rsidRPr="0095372F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2DAB0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C65C9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98D4F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361A8" w14:textId="775B0819" w:rsidR="00A13B40" w:rsidRPr="0095372F" w:rsidRDefault="007C46B2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21194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658B3" w14:textId="6182FDE3" w:rsidR="00A13B40" w:rsidRPr="0095372F" w:rsidRDefault="007C46B2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9053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EFFDF" w14:textId="4202DCC1" w:rsidR="00A13B40" w:rsidRPr="0095372F" w:rsidRDefault="007C46B2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22406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ABE57" w14:textId="77777777" w:rsidR="00A13B40" w:rsidRPr="0095372F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18574408" w14:textId="77777777" w:rsidTr="00C74413">
        <w:trPr>
          <w:cantSplit/>
          <w:trHeight w:val="283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5619D" w14:textId="77777777" w:rsidR="00A13B40" w:rsidRPr="0095372F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E8286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23B40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7E7A9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B63E9" w14:textId="78E841DD" w:rsidR="00A13B40" w:rsidRPr="0095372F" w:rsidRDefault="007C46B2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9591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4A216" w14:textId="7A127448" w:rsidR="00A13B40" w:rsidRPr="0095372F" w:rsidRDefault="007C46B2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4033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EF6F8" w14:textId="1126971F" w:rsidR="00A13B40" w:rsidRPr="0095372F" w:rsidRDefault="007C46B2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64468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540E4" w14:textId="77777777" w:rsidR="00A13B40" w:rsidRPr="0095372F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6D95208D" w14:textId="77777777" w:rsidTr="00C74413">
        <w:trPr>
          <w:cantSplit/>
          <w:trHeight w:val="283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9B6ED" w14:textId="77777777" w:rsidR="00A13B40" w:rsidRPr="0095372F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BA200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2B629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32CC5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E0324" w14:textId="35FE0914" w:rsidR="00A13B40" w:rsidRPr="0095372F" w:rsidRDefault="007C46B2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55366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B582B" w14:textId="665C6D28" w:rsidR="00A13B40" w:rsidRPr="0095372F" w:rsidRDefault="007C46B2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61460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94E5F" w14:textId="75EE882A" w:rsidR="00A13B40" w:rsidRPr="0095372F" w:rsidRDefault="007C46B2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05507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04CF4" w14:textId="77777777" w:rsidR="00A13B40" w:rsidRPr="0095372F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</w:tbl>
    <w:p w14:paraId="0A1F4459" w14:textId="77777777" w:rsidR="00C15FC5" w:rsidRDefault="00C15FC5" w:rsidP="00D15EAB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7"/>
        <w:gridCol w:w="1431"/>
        <w:gridCol w:w="1287"/>
        <w:gridCol w:w="714"/>
        <w:gridCol w:w="715"/>
        <w:gridCol w:w="715"/>
        <w:gridCol w:w="572"/>
        <w:gridCol w:w="715"/>
        <w:gridCol w:w="2584"/>
        <w:gridCol w:w="6"/>
      </w:tblGrid>
      <w:tr w:rsidR="00E25F7A" w:rsidRPr="006B337C" w14:paraId="15B1949F" w14:textId="77777777" w:rsidTr="007C1872">
        <w:trPr>
          <w:cantSplit/>
          <w:trHeight w:val="227"/>
          <w:jc w:val="center"/>
        </w:trPr>
        <w:tc>
          <w:tcPr>
            <w:tcW w:w="103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8DC453" w14:textId="77777777" w:rsidR="00E25F7A" w:rsidRPr="006B337C" w:rsidRDefault="00CB5B12" w:rsidP="00A13B40">
            <w:pPr>
              <w:keepNext/>
              <w:tabs>
                <w:tab w:val="num" w:pos="0"/>
              </w:tabs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CB5B12">
              <w:rPr>
                <w:rFonts w:ascii="Arial" w:hAnsi="Arial" w:cs="Arial"/>
                <w:b/>
                <w:sz w:val="22"/>
                <w:szCs w:val="22"/>
              </w:rPr>
              <w:lastRenderedPageBreak/>
              <w:t>MATERIEL</w:t>
            </w:r>
          </w:p>
        </w:tc>
      </w:tr>
      <w:tr w:rsidR="00A13B40" w:rsidRPr="00CB5B12" w14:paraId="7FF416D4" w14:textId="77777777" w:rsidTr="00C74413">
        <w:trPr>
          <w:gridAfter w:val="1"/>
          <w:wAfter w:w="6" w:type="dxa"/>
          <w:cantSplit/>
          <w:trHeight w:val="397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89F63F6" w14:textId="77777777" w:rsidR="00A13B40" w:rsidRPr="00A13B40" w:rsidRDefault="00A13B40" w:rsidP="00A13B40">
            <w:pPr>
              <w:keepNext/>
              <w:jc w:val="center"/>
              <w:rPr>
                <w:rFonts w:ascii="Arial" w:eastAsia="Bookman Old Style" w:hAnsi="Arial" w:cs="Arial"/>
                <w:b/>
                <w:sz w:val="20"/>
                <w:szCs w:val="22"/>
              </w:rPr>
            </w:pPr>
            <w:r w:rsidRPr="00A13B40">
              <w:rPr>
                <w:rFonts w:ascii="Arial" w:eastAsia="Symbol" w:hAnsi="Arial" w:cs="Arial"/>
                <w:b/>
                <w:sz w:val="20"/>
                <w:szCs w:val="22"/>
              </w:rPr>
              <w:t>Objet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5CACA27" w14:textId="77777777" w:rsidR="00A13B40" w:rsidRPr="00A13B40" w:rsidRDefault="00A13B40" w:rsidP="00A13B40">
            <w:pPr>
              <w:keepNext/>
              <w:jc w:val="center"/>
              <w:rPr>
                <w:rFonts w:ascii="Arial" w:eastAsia="Symbol" w:hAnsi="Arial" w:cs="Arial"/>
                <w:sz w:val="20"/>
                <w:szCs w:val="22"/>
              </w:rPr>
            </w:pPr>
            <w:r w:rsidRPr="00A13B40">
              <w:rPr>
                <w:rFonts w:ascii="Arial" w:eastAsia="Symbol" w:hAnsi="Arial" w:cs="Arial"/>
                <w:b/>
                <w:sz w:val="20"/>
                <w:szCs w:val="22"/>
              </w:rPr>
              <w:t>Acquisition</w:t>
            </w:r>
          </w:p>
          <w:p w14:paraId="7FBA28AF" w14:textId="77777777" w:rsidR="00A13B40" w:rsidRPr="00A13B40" w:rsidRDefault="00A13B40" w:rsidP="00A13B40">
            <w:pPr>
              <w:keepNext/>
              <w:jc w:val="center"/>
              <w:rPr>
                <w:rFonts w:ascii="Arial" w:eastAsia="Symbol" w:hAnsi="Arial" w:cs="Arial"/>
                <w:b/>
                <w:bCs/>
                <w:sz w:val="20"/>
                <w:szCs w:val="22"/>
              </w:rPr>
            </w:pPr>
            <w:r w:rsidRPr="00A13B40">
              <w:rPr>
                <w:rFonts w:ascii="Arial" w:eastAsia="Symbol" w:hAnsi="Arial" w:cs="Arial"/>
                <w:sz w:val="20"/>
                <w:szCs w:val="22"/>
              </w:rPr>
              <w:t>(Année)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3B7BEC8" w14:textId="77777777" w:rsidR="00A13B40" w:rsidRPr="00A13B40" w:rsidRDefault="00A13B40" w:rsidP="00A13B40">
            <w:pPr>
              <w:pStyle w:val="Titre6"/>
              <w:numPr>
                <w:ilvl w:val="5"/>
                <w:numId w:val="1"/>
              </w:numPr>
              <w:jc w:val="center"/>
              <w:rPr>
                <w:rFonts w:ascii="Arial" w:eastAsia="Symbol" w:hAnsi="Arial" w:cs="Arial"/>
                <w:b w:val="0"/>
                <w:sz w:val="20"/>
                <w:szCs w:val="22"/>
              </w:rPr>
            </w:pPr>
            <w:bookmarkStart w:id="14" w:name="_Toc131604139"/>
            <w:r w:rsidRPr="00A13B40">
              <w:rPr>
                <w:rFonts w:ascii="Arial" w:eastAsia="Symbol" w:hAnsi="Arial" w:cs="Arial"/>
                <w:bCs/>
                <w:sz w:val="20"/>
                <w:szCs w:val="22"/>
              </w:rPr>
              <w:t>Subvention</w:t>
            </w:r>
            <w:bookmarkEnd w:id="14"/>
          </w:p>
          <w:p w14:paraId="5B1EC636" w14:textId="77777777" w:rsidR="00A13B40" w:rsidRPr="00A13B40" w:rsidRDefault="00A13B40" w:rsidP="00A13B40">
            <w:pPr>
              <w:keepNext/>
              <w:tabs>
                <w:tab w:val="num" w:pos="0"/>
              </w:tabs>
              <w:jc w:val="center"/>
              <w:rPr>
                <w:rFonts w:ascii="Arial" w:eastAsia="Wingdings" w:hAnsi="Arial" w:cs="Arial"/>
                <w:b/>
                <w:sz w:val="20"/>
                <w:szCs w:val="22"/>
              </w:rPr>
            </w:pPr>
            <w:r w:rsidRPr="00A13B40">
              <w:rPr>
                <w:rFonts w:ascii="Arial" w:eastAsia="Symbol" w:hAnsi="Arial" w:cs="Arial"/>
                <w:sz w:val="20"/>
                <w:szCs w:val="22"/>
              </w:rPr>
              <w:t>(Année)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A6F15D" w14:textId="77777777" w:rsidR="00A13B40" w:rsidRPr="00A13B40" w:rsidRDefault="00A13B40" w:rsidP="00A13B40">
            <w:pPr>
              <w:keepNext/>
              <w:jc w:val="center"/>
              <w:rPr>
                <w:rFonts w:ascii="Arial" w:eastAsia="Wingdings" w:hAnsi="Arial" w:cs="Arial"/>
                <w:b/>
                <w:sz w:val="20"/>
                <w:szCs w:val="22"/>
              </w:rPr>
            </w:pPr>
            <w:r w:rsidRPr="00A13B40">
              <w:rPr>
                <w:rFonts w:ascii="Arial" w:eastAsia="Wingdings" w:hAnsi="Arial" w:cs="Arial"/>
                <w:b/>
                <w:sz w:val="20"/>
                <w:szCs w:val="22"/>
              </w:rPr>
              <w:t>Etat de vétusté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8ACB17" w14:textId="77777777" w:rsidR="00A13B40" w:rsidRPr="00A13B40" w:rsidRDefault="00A13B40" w:rsidP="00A13B40">
            <w:pPr>
              <w:keepNext/>
              <w:jc w:val="center"/>
              <w:rPr>
                <w:rFonts w:ascii="Arial" w:eastAsia="Symbol" w:hAnsi="Arial" w:cs="Arial"/>
                <w:b/>
                <w:sz w:val="20"/>
                <w:szCs w:val="22"/>
              </w:rPr>
            </w:pPr>
            <w:r w:rsidRPr="00A13B40">
              <w:rPr>
                <w:rFonts w:ascii="Arial" w:eastAsia="Symbol" w:hAnsi="Arial" w:cs="Arial"/>
                <w:b/>
                <w:sz w:val="20"/>
                <w:szCs w:val="22"/>
              </w:rPr>
              <w:t>Utilisation</w:t>
            </w:r>
          </w:p>
          <w:p w14:paraId="76DB3C9A" w14:textId="57FFB335" w:rsidR="00A13B40" w:rsidRPr="00A13B40" w:rsidRDefault="00A13B40" w:rsidP="00A13B40">
            <w:pPr>
              <w:keepNext/>
              <w:jc w:val="center"/>
              <w:rPr>
                <w:rFonts w:ascii="Arial" w:eastAsia="Symbol" w:hAnsi="Arial" w:cs="Arial"/>
                <w:sz w:val="20"/>
                <w:szCs w:val="22"/>
              </w:rPr>
            </w:pPr>
            <w:r w:rsidRPr="00A13B40">
              <w:rPr>
                <w:rFonts w:ascii="Arial" w:eastAsia="Symbol" w:hAnsi="Arial" w:cs="Arial"/>
                <w:b/>
                <w:sz w:val="20"/>
                <w:szCs w:val="22"/>
              </w:rPr>
              <w:t xml:space="preserve">Collective 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3B0E158" w14:textId="77777777" w:rsidR="00A13B40" w:rsidRPr="00A13B40" w:rsidRDefault="00A13B40" w:rsidP="00A13B40">
            <w:pPr>
              <w:pStyle w:val="Titre8"/>
              <w:numPr>
                <w:ilvl w:val="7"/>
                <w:numId w:val="1"/>
              </w:numPr>
              <w:rPr>
                <w:rFonts w:ascii="Arial" w:eastAsia="Symbol" w:hAnsi="Arial" w:cs="Arial"/>
                <w:szCs w:val="22"/>
              </w:rPr>
            </w:pPr>
            <w:r w:rsidRPr="00A13B40">
              <w:rPr>
                <w:rFonts w:ascii="Arial" w:eastAsia="Symbol" w:hAnsi="Arial" w:cs="Arial"/>
                <w:szCs w:val="22"/>
              </w:rPr>
              <w:t>Autres</w:t>
            </w:r>
          </w:p>
          <w:p w14:paraId="43C1E17B" w14:textId="77777777" w:rsidR="00A13B40" w:rsidRPr="00A13B40" w:rsidRDefault="00A13B40" w:rsidP="00A13B40">
            <w:pPr>
              <w:pStyle w:val="Titre8"/>
              <w:numPr>
                <w:ilvl w:val="7"/>
                <w:numId w:val="1"/>
              </w:numPr>
              <w:rPr>
                <w:rFonts w:ascii="Arial" w:hAnsi="Arial" w:cs="Arial"/>
                <w:szCs w:val="22"/>
              </w:rPr>
            </w:pPr>
            <w:r w:rsidRPr="00A13B40">
              <w:rPr>
                <w:rFonts w:ascii="Arial" w:eastAsia="Symbol" w:hAnsi="Arial" w:cs="Arial"/>
                <w:szCs w:val="22"/>
              </w:rPr>
              <w:t>Observations</w:t>
            </w:r>
          </w:p>
        </w:tc>
      </w:tr>
      <w:tr w:rsidR="00A13B40" w:rsidRPr="00CB5B12" w14:paraId="5C0FFBF2" w14:textId="77777777" w:rsidTr="00C74413">
        <w:trPr>
          <w:gridAfter w:val="1"/>
          <w:wAfter w:w="6" w:type="dxa"/>
          <w:cantSplit/>
          <w:trHeight w:val="283"/>
          <w:jc w:val="center"/>
        </w:trPr>
        <w:tc>
          <w:tcPr>
            <w:tcW w:w="169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520F8C0" w14:textId="77777777" w:rsidR="00A13B40" w:rsidRPr="00CB5B12" w:rsidRDefault="00A13B40" w:rsidP="00A13B40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CF3B497" w14:textId="77777777" w:rsidR="00A13B40" w:rsidRPr="00CB5B12" w:rsidRDefault="00A13B40" w:rsidP="00A13B40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C63F2B4" w14:textId="77777777" w:rsidR="00A13B40" w:rsidRPr="00CB5B12" w:rsidRDefault="00A13B40" w:rsidP="00A13B40">
            <w:pPr>
              <w:pStyle w:val="Titre6"/>
              <w:numPr>
                <w:ilvl w:val="5"/>
                <w:numId w:val="1"/>
              </w:numPr>
              <w:jc w:val="center"/>
              <w:rPr>
                <w:rFonts w:ascii="Arial" w:eastAsia="Symbol" w:hAnsi="Arial" w:cs="Arial"/>
                <w:bCs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53CF045" w14:textId="2E1D1D1B" w:rsidR="00A13B40" w:rsidRPr="00A13B40" w:rsidRDefault="00A13B40" w:rsidP="00A13B40">
            <w:pPr>
              <w:keepNext/>
              <w:jc w:val="center"/>
              <w:rPr>
                <w:rFonts w:ascii="Arial" w:eastAsia="Wingdings" w:hAnsi="Arial" w:cs="Arial"/>
                <w:b/>
                <w:sz w:val="14"/>
                <w:szCs w:val="22"/>
              </w:rPr>
            </w:pPr>
            <w:r w:rsidRPr="00A13B40">
              <w:rPr>
                <w:rFonts w:ascii="Arial" w:eastAsia="Wingdings" w:hAnsi="Arial" w:cs="Arial"/>
                <w:sz w:val="14"/>
                <w:szCs w:val="22"/>
              </w:rPr>
              <w:t xml:space="preserve">Bon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DDA396B" w14:textId="2DF25EB0" w:rsidR="00A13B40" w:rsidRPr="00A13B40" w:rsidRDefault="00A13B40" w:rsidP="00A13B40">
            <w:pPr>
              <w:keepNext/>
              <w:jc w:val="center"/>
              <w:rPr>
                <w:rFonts w:ascii="Arial" w:eastAsia="Wingdings" w:hAnsi="Arial" w:cs="Arial"/>
                <w:b/>
                <w:sz w:val="14"/>
                <w:szCs w:val="22"/>
              </w:rPr>
            </w:pPr>
            <w:r w:rsidRPr="00A13B40">
              <w:rPr>
                <w:rFonts w:ascii="Arial" w:eastAsia="Wingdings" w:hAnsi="Arial" w:cs="Arial"/>
                <w:sz w:val="14"/>
                <w:szCs w:val="22"/>
              </w:rPr>
              <w:t>Moyen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A1F5" w14:textId="46276386" w:rsidR="00A13B40" w:rsidRPr="00A13B40" w:rsidRDefault="00A13B40" w:rsidP="00A13B40">
            <w:pPr>
              <w:keepNext/>
              <w:jc w:val="center"/>
              <w:rPr>
                <w:rFonts w:ascii="Arial" w:eastAsia="Wingdings" w:hAnsi="Arial" w:cs="Arial"/>
                <w:b/>
                <w:sz w:val="14"/>
                <w:szCs w:val="22"/>
              </w:rPr>
            </w:pPr>
            <w:r w:rsidRPr="00A13B40">
              <w:rPr>
                <w:rFonts w:ascii="Arial" w:eastAsia="Wingdings" w:hAnsi="Arial" w:cs="Arial"/>
                <w:sz w:val="14"/>
                <w:szCs w:val="22"/>
              </w:rPr>
              <w:t xml:space="preserve">Mauvais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57939A" w14:textId="682B3ED3" w:rsidR="00A13B40" w:rsidRPr="00A13B40" w:rsidRDefault="00A13B40" w:rsidP="00A13B40">
            <w:pPr>
              <w:keepNext/>
              <w:jc w:val="center"/>
              <w:rPr>
                <w:rFonts w:ascii="Arial" w:eastAsia="Symbol" w:hAnsi="Arial" w:cs="Arial"/>
                <w:sz w:val="18"/>
                <w:szCs w:val="22"/>
              </w:rPr>
            </w:pPr>
            <w:r w:rsidRPr="00A13B40">
              <w:rPr>
                <w:rFonts w:ascii="Arial" w:eastAsia="Symbol" w:hAnsi="Arial" w:cs="Arial"/>
                <w:sz w:val="18"/>
                <w:szCs w:val="22"/>
              </w:rPr>
              <w:t>Oui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EC012F" w14:textId="765E73FA" w:rsidR="00A13B40" w:rsidRPr="00A13B40" w:rsidRDefault="00A13B40" w:rsidP="00A13B40">
            <w:pPr>
              <w:keepNext/>
              <w:jc w:val="center"/>
              <w:rPr>
                <w:rFonts w:ascii="Arial" w:eastAsia="Symbol" w:hAnsi="Arial" w:cs="Arial"/>
                <w:sz w:val="18"/>
                <w:szCs w:val="22"/>
              </w:rPr>
            </w:pPr>
            <w:r w:rsidRPr="00A13B40">
              <w:rPr>
                <w:rFonts w:ascii="Arial" w:eastAsia="Symbol" w:hAnsi="Arial" w:cs="Arial"/>
                <w:sz w:val="18"/>
                <w:szCs w:val="22"/>
              </w:rPr>
              <w:t>Non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6BF61EFF" w14:textId="77777777" w:rsidR="00A13B40" w:rsidRPr="00CB5B12" w:rsidRDefault="00A13B40" w:rsidP="00A13B40">
            <w:pPr>
              <w:pStyle w:val="Titre8"/>
              <w:numPr>
                <w:ilvl w:val="7"/>
                <w:numId w:val="1"/>
              </w:numPr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6334478A" w14:textId="77777777" w:rsidTr="000D6D39">
        <w:trPr>
          <w:gridAfter w:val="1"/>
          <w:wAfter w:w="6" w:type="dxa"/>
          <w:cantSplit/>
          <w:trHeight w:val="283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CB97A" w14:textId="77777777" w:rsidR="00A13B40" w:rsidRPr="0095372F" w:rsidRDefault="00A13B40" w:rsidP="00A13B40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45DE7" w14:textId="77777777" w:rsidR="00A13B40" w:rsidRPr="0095372F" w:rsidRDefault="00A13B40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345ED" w14:textId="77777777" w:rsidR="00A13B40" w:rsidRPr="0095372F" w:rsidRDefault="00A13B40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17A186" w14:textId="046CD64D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90119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9C8DFD" w14:textId="79B7EA5D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04225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E7B3A" w14:textId="7E4C5D05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0038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D6D7" w14:textId="0B7BD1EB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11714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29A7" w14:textId="13C220E3" w:rsidR="00A13B40" w:rsidRPr="00A13B40" w:rsidRDefault="007C46B2" w:rsidP="00A13B40">
            <w:pPr>
              <w:keepNext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01430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CAD62" w14:textId="77777777" w:rsidR="00A13B40" w:rsidRPr="0095372F" w:rsidRDefault="00A13B40" w:rsidP="00A13B40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3993BC91" w14:textId="77777777" w:rsidTr="000D6D39">
        <w:trPr>
          <w:gridAfter w:val="1"/>
          <w:wAfter w:w="6" w:type="dxa"/>
          <w:cantSplit/>
          <w:trHeight w:val="283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96926" w14:textId="77777777" w:rsidR="00A13B40" w:rsidRPr="0095372F" w:rsidRDefault="00A13B40" w:rsidP="00A13B40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3C5D9" w14:textId="77777777" w:rsidR="00A13B40" w:rsidRPr="0095372F" w:rsidRDefault="00A13B40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9F705" w14:textId="77777777" w:rsidR="00A13B40" w:rsidRPr="0095372F" w:rsidRDefault="00A13B40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6B8B0F" w14:textId="2229BD75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5667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2A182" w14:textId="34B90241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06205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C61E7C" w14:textId="19A2B5C0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52339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D59A" w14:textId="6981C51C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38839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4035" w14:textId="3584024F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55998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D07C71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8814D4" w14:textId="77777777" w:rsidR="00A13B40" w:rsidRPr="0095372F" w:rsidRDefault="00A13B40" w:rsidP="00A13B40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3B8F2642" w14:textId="77777777" w:rsidTr="000D6D39">
        <w:trPr>
          <w:gridAfter w:val="1"/>
          <w:wAfter w:w="6" w:type="dxa"/>
          <w:cantSplit/>
          <w:trHeight w:val="283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5DF51" w14:textId="77777777" w:rsidR="00A13B40" w:rsidRPr="0095372F" w:rsidRDefault="00A13B40" w:rsidP="00A13B40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512B3" w14:textId="77777777" w:rsidR="00A13B40" w:rsidRPr="0095372F" w:rsidRDefault="00A13B40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B22A3" w14:textId="77777777" w:rsidR="00A13B40" w:rsidRPr="0095372F" w:rsidRDefault="00A13B40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F30CD0" w14:textId="407056E3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82316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3F34BE" w14:textId="58C1A04B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89900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9C973C" w14:textId="269AF823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60862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F363" w14:textId="1477B34C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50313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D07C71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D8B2" w14:textId="28E9221B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21963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D07C71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02744" w14:textId="77777777" w:rsidR="00A13B40" w:rsidRPr="0095372F" w:rsidRDefault="00A13B40" w:rsidP="00A13B40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2CD881DE" w14:textId="77777777" w:rsidTr="000D6D39">
        <w:trPr>
          <w:gridAfter w:val="1"/>
          <w:wAfter w:w="6" w:type="dxa"/>
          <w:cantSplit/>
          <w:trHeight w:val="283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B818C" w14:textId="77777777" w:rsidR="00A13B40" w:rsidRPr="0095372F" w:rsidRDefault="00A13B40" w:rsidP="00A13B40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5D451" w14:textId="77777777" w:rsidR="00A13B40" w:rsidRPr="0095372F" w:rsidRDefault="00A13B40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EF606" w14:textId="77777777" w:rsidR="00A13B40" w:rsidRPr="0095372F" w:rsidRDefault="00A13B40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7776A" w14:textId="159E98AD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63599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D07C1" w14:textId="216E1ED6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77791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8132C7" w14:textId="57FA6FCB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14686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01BA" w14:textId="70FA27BC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63924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D07C71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B3AB" w14:textId="6ABF8F9B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63098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D07C71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4A6383" w14:textId="77777777" w:rsidR="00A13B40" w:rsidRPr="0095372F" w:rsidRDefault="00A13B40" w:rsidP="00A13B40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7CE7F259" w14:textId="77777777" w:rsidTr="000D6D39">
        <w:trPr>
          <w:gridAfter w:val="1"/>
          <w:wAfter w:w="6" w:type="dxa"/>
          <w:cantSplit/>
          <w:trHeight w:val="283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ADCFF" w14:textId="77777777" w:rsidR="00A13B40" w:rsidRPr="0095372F" w:rsidRDefault="00A13B40" w:rsidP="00A13B40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CD0B8" w14:textId="77777777" w:rsidR="00A13B40" w:rsidRPr="0095372F" w:rsidRDefault="00A13B40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FF184" w14:textId="77777777" w:rsidR="00A13B40" w:rsidRPr="0095372F" w:rsidRDefault="00A13B40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36D81" w14:textId="6DC44ECE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096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CBDF7" w14:textId="7A114129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82648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414A83" w14:textId="0DFFF6CE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206768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C24D" w14:textId="57B9DF16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88493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D07C71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83A4" w14:textId="2062DBB5" w:rsidR="00A13B40" w:rsidRPr="0095372F" w:rsidRDefault="007C46B2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54497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B40" w:rsidRPr="00D07C71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B14C1" w14:textId="77777777" w:rsidR="00A13B40" w:rsidRPr="0095372F" w:rsidRDefault="00A13B40" w:rsidP="00A13B40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</w:tbl>
    <w:p w14:paraId="37C535F8" w14:textId="77777777" w:rsidR="009B580C" w:rsidRDefault="009B580C" w:rsidP="00D15EAB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459"/>
        <w:gridCol w:w="1048"/>
        <w:gridCol w:w="1867"/>
        <w:gridCol w:w="4082"/>
      </w:tblGrid>
      <w:tr w:rsidR="007C1872" w:rsidRPr="002B6E43" w14:paraId="4E013949" w14:textId="77777777" w:rsidTr="007C1872">
        <w:trPr>
          <w:trHeight w:val="227"/>
          <w:jc w:val="center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FC1F8" w14:textId="6C446D5D" w:rsidR="007C1872" w:rsidRPr="002B6E43" w:rsidRDefault="007C1872" w:rsidP="005A4C8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MAIN D’OEUVRE</w:t>
            </w:r>
          </w:p>
        </w:tc>
      </w:tr>
      <w:tr w:rsidR="00E9783B" w:rsidRPr="002B6E43" w14:paraId="556B23FC" w14:textId="77777777" w:rsidTr="00C74413">
        <w:trPr>
          <w:trHeight w:val="567"/>
          <w:jc w:val="center"/>
        </w:trPr>
        <w:tc>
          <w:tcPr>
            <w:tcW w:w="34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CCC5893" w14:textId="77777777" w:rsidR="00E9783B" w:rsidRPr="002B6E43" w:rsidRDefault="00E9783B" w:rsidP="005A4C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6E43">
              <w:rPr>
                <w:rFonts w:ascii="Arial" w:hAnsi="Arial" w:cs="Arial"/>
                <w:b/>
                <w:sz w:val="22"/>
                <w:szCs w:val="22"/>
              </w:rPr>
              <w:t>Nature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8288496" w14:textId="77777777" w:rsidR="00E9783B" w:rsidRPr="002B6E43" w:rsidRDefault="00E9783B" w:rsidP="005A4C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6E43">
              <w:rPr>
                <w:rFonts w:ascii="Arial" w:hAnsi="Arial" w:cs="Arial"/>
                <w:b/>
                <w:sz w:val="22"/>
                <w:szCs w:val="22"/>
              </w:rPr>
              <w:t>Nombre UTH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6EA7CB" w14:textId="4CFBB4AF" w:rsidR="00E9783B" w:rsidRPr="002B6E43" w:rsidRDefault="00E9783B" w:rsidP="005A4C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6E43">
              <w:rPr>
                <w:rFonts w:ascii="Arial" w:hAnsi="Arial" w:cs="Arial"/>
                <w:b/>
                <w:sz w:val="22"/>
                <w:szCs w:val="22"/>
              </w:rPr>
              <w:t>Atelier(s)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concernés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E18C4E" w14:textId="77777777" w:rsidR="00E9783B" w:rsidRDefault="00E9783B" w:rsidP="005A4C8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B6E43">
              <w:rPr>
                <w:rFonts w:ascii="Arial" w:hAnsi="Arial" w:cs="Arial"/>
                <w:b/>
                <w:sz w:val="22"/>
              </w:rPr>
              <w:t>Expérience</w:t>
            </w:r>
            <w:r>
              <w:rPr>
                <w:rFonts w:ascii="Arial" w:hAnsi="Arial" w:cs="Arial"/>
                <w:b/>
                <w:sz w:val="22"/>
              </w:rPr>
              <w:t xml:space="preserve"> et formations</w:t>
            </w:r>
          </w:p>
          <w:p w14:paraId="2E27C68D" w14:textId="744898B7" w:rsidR="00E9783B" w:rsidRPr="002B6E43" w:rsidRDefault="00E9783B" w:rsidP="005A4C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587F">
              <w:rPr>
                <w:rFonts w:ascii="Arial" w:hAnsi="Arial" w:cs="Arial"/>
                <w:sz w:val="22"/>
                <w:szCs w:val="22"/>
              </w:rPr>
              <w:t xml:space="preserve">Observations </w:t>
            </w:r>
            <w:r w:rsidRPr="002B6E43">
              <w:rPr>
                <w:rFonts w:ascii="Arial" w:hAnsi="Arial" w:cs="Arial"/>
                <w:sz w:val="22"/>
                <w:szCs w:val="22"/>
              </w:rPr>
              <w:t>(cohérence, adéquation...)</w:t>
            </w:r>
          </w:p>
        </w:tc>
      </w:tr>
      <w:tr w:rsidR="00E9783B" w:rsidRPr="005A4C8C" w14:paraId="28EE8259" w14:textId="77777777" w:rsidTr="004C0B68">
        <w:trPr>
          <w:trHeight w:val="397"/>
          <w:jc w:val="center"/>
        </w:trPr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06C1A716" w14:textId="5E8F6050" w:rsidR="00E9783B" w:rsidRPr="002B6E43" w:rsidRDefault="00E9783B" w:rsidP="000D6D39">
            <w:pPr>
              <w:pStyle w:val="Titre7"/>
              <w:numPr>
                <w:ilvl w:val="6"/>
                <w:numId w:val="1"/>
              </w:numPr>
              <w:jc w:val="both"/>
              <w:rPr>
                <w:rFonts w:ascii="Arial" w:eastAsia="Symbol" w:hAnsi="Arial" w:cs="Arial"/>
                <w:i/>
                <w:szCs w:val="22"/>
                <w:u w:val="single"/>
              </w:rPr>
            </w:pPr>
            <w:bookmarkStart w:id="15" w:name="_Toc131604140"/>
            <w:r w:rsidRPr="002B6E43">
              <w:rPr>
                <w:rFonts w:ascii="Arial" w:eastAsia="Symbol" w:hAnsi="Arial" w:cs="Arial"/>
                <w:szCs w:val="22"/>
              </w:rPr>
              <w:t>Chef exploitation</w:t>
            </w:r>
            <w:bookmarkEnd w:id="15"/>
          </w:p>
        </w:tc>
        <w:tc>
          <w:tcPr>
            <w:tcW w:w="1048" w:type="dxa"/>
            <w:shd w:val="clear" w:color="auto" w:fill="auto"/>
            <w:vAlign w:val="center"/>
          </w:tcPr>
          <w:p w14:paraId="3C892580" w14:textId="77777777" w:rsidR="00E9783B" w:rsidRPr="0073677D" w:rsidRDefault="00E9783B" w:rsidP="002B6E4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4E33B7CE" w14:textId="0BF120EF" w:rsidR="00E9783B" w:rsidRPr="0073677D" w:rsidRDefault="00E9783B" w:rsidP="00BD355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311F383F" w14:textId="77777777" w:rsidR="00E9783B" w:rsidRPr="0073677D" w:rsidRDefault="00E9783B" w:rsidP="002B6E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9783B" w:rsidRPr="005A4C8C" w14:paraId="3B980126" w14:textId="77777777" w:rsidTr="004C0B68">
        <w:trPr>
          <w:trHeight w:val="397"/>
          <w:jc w:val="center"/>
        </w:trPr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610B6B71" w14:textId="77777777" w:rsidR="00E9783B" w:rsidRPr="002B6E43" w:rsidRDefault="00E9783B" w:rsidP="000D6D39">
            <w:pPr>
              <w:jc w:val="both"/>
              <w:rPr>
                <w:rFonts w:ascii="Arial" w:eastAsia="Symbol" w:hAnsi="Arial" w:cs="Arial"/>
                <w:b/>
                <w:sz w:val="20"/>
                <w:szCs w:val="22"/>
              </w:rPr>
            </w:pPr>
            <w:r w:rsidRPr="002B6E43">
              <w:rPr>
                <w:rFonts w:ascii="Arial" w:eastAsia="Symbol" w:hAnsi="Arial" w:cs="Arial"/>
                <w:b/>
                <w:sz w:val="20"/>
                <w:szCs w:val="22"/>
              </w:rPr>
              <w:t>Conjoint collaborateur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378888B4" w14:textId="77777777" w:rsidR="00E9783B" w:rsidRPr="0073677D" w:rsidRDefault="00E9783B" w:rsidP="002B6E4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0E25C976" w14:textId="21EA6099" w:rsidR="00E9783B" w:rsidRPr="0073677D" w:rsidRDefault="00E9783B" w:rsidP="00BD355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5AAE6D90" w14:textId="77777777" w:rsidR="00E9783B" w:rsidRPr="0073677D" w:rsidRDefault="00E9783B" w:rsidP="002B6E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9783B" w:rsidRPr="005A4C8C" w14:paraId="2DB135FA" w14:textId="77777777" w:rsidTr="004C0B68">
        <w:trPr>
          <w:trHeight w:val="397"/>
          <w:jc w:val="center"/>
        </w:trPr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5170E92B" w14:textId="77777777" w:rsidR="00E9783B" w:rsidRPr="002B6E43" w:rsidRDefault="00E9783B" w:rsidP="000D6D39">
            <w:pPr>
              <w:pStyle w:val="Titre8"/>
              <w:numPr>
                <w:ilvl w:val="7"/>
                <w:numId w:val="1"/>
              </w:numPr>
              <w:jc w:val="both"/>
              <w:rPr>
                <w:rFonts w:ascii="Arial" w:eastAsia="Symbol" w:hAnsi="Arial" w:cs="Arial"/>
                <w:i/>
                <w:szCs w:val="22"/>
                <w:u w:val="single"/>
              </w:rPr>
            </w:pPr>
            <w:r w:rsidRPr="002B6E43">
              <w:rPr>
                <w:rFonts w:ascii="Arial" w:eastAsia="Symbol" w:hAnsi="Arial" w:cs="Arial"/>
                <w:szCs w:val="22"/>
              </w:rPr>
              <w:t>Aides familiaux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4D8928AD" w14:textId="77777777" w:rsidR="00E9783B" w:rsidRPr="0073677D" w:rsidRDefault="00E9783B" w:rsidP="002B6E4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73ADF2B5" w14:textId="3AAB026F" w:rsidR="00E9783B" w:rsidRPr="0073677D" w:rsidRDefault="00E9783B" w:rsidP="00BD355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7344ECA8" w14:textId="77777777" w:rsidR="00E9783B" w:rsidRPr="0073677D" w:rsidRDefault="00E9783B" w:rsidP="002B6E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9783B" w:rsidRPr="005A4C8C" w14:paraId="549D5BBB" w14:textId="77777777" w:rsidTr="004C0B68">
        <w:trPr>
          <w:trHeight w:val="397"/>
          <w:jc w:val="center"/>
        </w:trPr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3038389B" w14:textId="6C5E1EF8" w:rsidR="00E9783B" w:rsidRPr="000D6D39" w:rsidRDefault="00E9783B" w:rsidP="000D6D39">
            <w:pPr>
              <w:pStyle w:val="Titre8"/>
              <w:numPr>
                <w:ilvl w:val="7"/>
                <w:numId w:val="1"/>
              </w:numPr>
              <w:jc w:val="both"/>
              <w:rPr>
                <w:rFonts w:ascii="Arial" w:eastAsia="Symbol" w:hAnsi="Arial" w:cs="Arial"/>
                <w:szCs w:val="22"/>
              </w:rPr>
            </w:pPr>
            <w:r w:rsidRPr="002B6E43">
              <w:rPr>
                <w:rFonts w:ascii="Arial" w:eastAsia="Symbol" w:hAnsi="Arial" w:cs="Arial"/>
                <w:szCs w:val="22"/>
              </w:rPr>
              <w:t xml:space="preserve">Associés </w:t>
            </w:r>
            <w:r>
              <w:rPr>
                <w:rFonts w:ascii="Arial" w:eastAsia="Symbol" w:hAnsi="Arial" w:cs="Arial"/>
                <w:szCs w:val="22"/>
              </w:rPr>
              <w:t>e</w:t>
            </w:r>
            <w:r w:rsidRPr="000D6D39">
              <w:rPr>
                <w:rFonts w:ascii="Arial" w:eastAsia="Symbol" w:hAnsi="Arial" w:cs="Arial"/>
                <w:szCs w:val="22"/>
              </w:rPr>
              <w:t>xploitant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005E3F32" w14:textId="77777777" w:rsidR="00E9783B" w:rsidRPr="0073677D" w:rsidRDefault="00E9783B" w:rsidP="002B6E4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77E06C26" w14:textId="158A940C" w:rsidR="00E9783B" w:rsidRPr="0073677D" w:rsidRDefault="00E9783B" w:rsidP="00BD355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77A1D67A" w14:textId="77777777" w:rsidR="00E9783B" w:rsidRPr="0073677D" w:rsidRDefault="00E9783B" w:rsidP="002B6E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9783B" w:rsidRPr="005A4C8C" w14:paraId="10BBB91E" w14:textId="77777777" w:rsidTr="004C0B68">
        <w:trPr>
          <w:trHeight w:val="397"/>
          <w:jc w:val="center"/>
        </w:trPr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2C97B43F" w14:textId="5EE47008" w:rsidR="00E9783B" w:rsidRPr="000D6D39" w:rsidRDefault="00E9783B" w:rsidP="000D6D39">
            <w:pPr>
              <w:pStyle w:val="Titre8"/>
              <w:numPr>
                <w:ilvl w:val="7"/>
                <w:numId w:val="1"/>
              </w:numPr>
              <w:jc w:val="both"/>
              <w:rPr>
                <w:rFonts w:ascii="Arial" w:eastAsia="Symbol" w:hAnsi="Arial" w:cs="Arial"/>
                <w:szCs w:val="22"/>
              </w:rPr>
            </w:pPr>
            <w:r w:rsidRPr="002B6E43">
              <w:rPr>
                <w:rFonts w:ascii="Arial" w:eastAsia="Symbol" w:hAnsi="Arial" w:cs="Arial"/>
                <w:szCs w:val="22"/>
              </w:rPr>
              <w:t xml:space="preserve">Salariés </w:t>
            </w:r>
            <w:r>
              <w:rPr>
                <w:rFonts w:ascii="Arial" w:eastAsia="Symbol" w:hAnsi="Arial" w:cs="Arial"/>
                <w:szCs w:val="22"/>
              </w:rPr>
              <w:t>p</w:t>
            </w:r>
            <w:r w:rsidRPr="000D6D39">
              <w:rPr>
                <w:rFonts w:ascii="Arial" w:eastAsia="Symbol" w:hAnsi="Arial" w:cs="Arial"/>
                <w:szCs w:val="22"/>
              </w:rPr>
              <w:t>ermanents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3C7953A4" w14:textId="77777777" w:rsidR="00E9783B" w:rsidRPr="0073677D" w:rsidRDefault="00E9783B" w:rsidP="002B6E4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52EA9819" w14:textId="43E17CB0" w:rsidR="00E9783B" w:rsidRPr="0073677D" w:rsidRDefault="00E9783B" w:rsidP="00BD355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0CD9CE4D" w14:textId="77777777" w:rsidR="00E9783B" w:rsidRPr="0073677D" w:rsidRDefault="00E9783B" w:rsidP="002B6E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9783B" w:rsidRPr="005A4C8C" w14:paraId="4764D46B" w14:textId="77777777" w:rsidTr="004C0B68">
        <w:trPr>
          <w:trHeight w:val="397"/>
          <w:jc w:val="center"/>
        </w:trPr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3EDC89C4" w14:textId="40A9D3EF" w:rsidR="00E9783B" w:rsidRPr="000D6D39" w:rsidRDefault="00E9783B" w:rsidP="000D6D39">
            <w:pPr>
              <w:pStyle w:val="Titre8"/>
              <w:numPr>
                <w:ilvl w:val="7"/>
                <w:numId w:val="1"/>
              </w:numPr>
              <w:jc w:val="both"/>
              <w:rPr>
                <w:rFonts w:ascii="Arial" w:eastAsia="Symbol" w:hAnsi="Arial" w:cs="Arial"/>
                <w:szCs w:val="22"/>
              </w:rPr>
            </w:pPr>
            <w:r w:rsidRPr="002B6E43">
              <w:rPr>
                <w:rFonts w:ascii="Arial" w:eastAsia="Symbol" w:hAnsi="Arial" w:cs="Arial"/>
                <w:szCs w:val="22"/>
              </w:rPr>
              <w:t>Salariés</w:t>
            </w:r>
            <w:r>
              <w:rPr>
                <w:rFonts w:ascii="Arial" w:eastAsia="Symbol" w:hAnsi="Arial" w:cs="Arial"/>
                <w:szCs w:val="22"/>
              </w:rPr>
              <w:t xml:space="preserve"> t</w:t>
            </w:r>
            <w:r w:rsidRPr="000D6D39">
              <w:rPr>
                <w:rFonts w:ascii="Arial" w:eastAsia="Symbol" w:hAnsi="Arial" w:cs="Arial"/>
                <w:szCs w:val="22"/>
              </w:rPr>
              <w:t>emporaires</w:t>
            </w:r>
            <w:r>
              <w:rPr>
                <w:rFonts w:ascii="Arial" w:eastAsia="Symbol" w:hAnsi="Arial" w:cs="Arial"/>
                <w:szCs w:val="22"/>
              </w:rPr>
              <w:t xml:space="preserve"> </w:t>
            </w:r>
            <w:r w:rsidRPr="00E9783B">
              <w:rPr>
                <w:rFonts w:ascii="Arial" w:eastAsia="Symbol" w:hAnsi="Arial" w:cs="Arial"/>
                <w:b w:val="0"/>
                <w:szCs w:val="22"/>
              </w:rPr>
              <w:t>(Apprentis…)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01F8E122" w14:textId="77777777" w:rsidR="00E9783B" w:rsidRPr="0073677D" w:rsidRDefault="00E9783B" w:rsidP="002B6E4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2D9DE9E3" w14:textId="6088FA58" w:rsidR="00E9783B" w:rsidRPr="0073677D" w:rsidRDefault="00E9783B" w:rsidP="00BD355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1E228075" w14:textId="77777777" w:rsidR="00E9783B" w:rsidRPr="0073677D" w:rsidRDefault="00E9783B" w:rsidP="002B6E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9783B" w:rsidRPr="005A4C8C" w14:paraId="4B996421" w14:textId="77777777" w:rsidTr="004C0B68">
        <w:trPr>
          <w:trHeight w:val="397"/>
          <w:jc w:val="center"/>
        </w:trPr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0235EB5C" w14:textId="77777777" w:rsidR="00E9783B" w:rsidRPr="002B6E43" w:rsidRDefault="00E9783B" w:rsidP="000D6D39">
            <w:pPr>
              <w:jc w:val="both"/>
              <w:rPr>
                <w:rFonts w:ascii="Arial" w:eastAsia="Symbol" w:hAnsi="Arial" w:cs="Arial"/>
                <w:b/>
                <w:i/>
                <w:sz w:val="20"/>
                <w:szCs w:val="22"/>
                <w:u w:val="single"/>
              </w:rPr>
            </w:pPr>
            <w:r w:rsidRPr="002B6E43">
              <w:rPr>
                <w:rFonts w:ascii="Arial" w:eastAsia="Symbol" w:hAnsi="Arial" w:cs="Arial"/>
                <w:b/>
                <w:sz w:val="20"/>
                <w:szCs w:val="22"/>
              </w:rPr>
              <w:t xml:space="preserve">Autres </w:t>
            </w:r>
            <w:r w:rsidRPr="002B6E43">
              <w:rPr>
                <w:rFonts w:ascii="Arial" w:eastAsia="Symbol" w:hAnsi="Arial" w:cs="Arial"/>
                <w:sz w:val="20"/>
                <w:szCs w:val="22"/>
              </w:rPr>
              <w:t>(Entraide, stagiaire…)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45B8E07D" w14:textId="77777777" w:rsidR="00E9783B" w:rsidRPr="0073677D" w:rsidRDefault="00E9783B" w:rsidP="002B6E4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6992DDC5" w14:textId="52454019" w:rsidR="00E9783B" w:rsidRPr="0073677D" w:rsidRDefault="00E9783B" w:rsidP="00BD355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4252B4FF" w14:textId="77777777" w:rsidR="00E9783B" w:rsidRPr="0073677D" w:rsidRDefault="00E9783B" w:rsidP="002B6E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C3F4BB8" w14:textId="45810011" w:rsidR="0073677D" w:rsidRDefault="0073677D" w:rsidP="00D15EAB">
      <w:pPr>
        <w:rPr>
          <w:rFonts w:ascii="Arial" w:hAnsi="Arial" w:cs="Arial"/>
          <w:sz w:val="22"/>
          <w:szCs w:val="22"/>
        </w:rPr>
      </w:pPr>
    </w:p>
    <w:p w14:paraId="00EC5B9B" w14:textId="77777777" w:rsidR="00BD3555" w:rsidRDefault="00BD3555" w:rsidP="00D15EAB">
      <w:pPr>
        <w:rPr>
          <w:rFonts w:ascii="Arial" w:hAnsi="Arial" w:cs="Arial"/>
          <w:sz w:val="22"/>
          <w:szCs w:val="22"/>
        </w:rPr>
      </w:pPr>
    </w:p>
    <w:p w14:paraId="3348BA85" w14:textId="77777777" w:rsidR="0073677D" w:rsidRPr="007E294E" w:rsidRDefault="0073677D" w:rsidP="00D93DB7">
      <w:pPr>
        <w:pStyle w:val="BTITRE10"/>
      </w:pPr>
      <w:bookmarkStart w:id="16" w:name="_Toc169278469"/>
      <w:r w:rsidRPr="0073677D">
        <w:t>Perception et analyse</w:t>
      </w:r>
      <w:bookmarkEnd w:id="16"/>
    </w:p>
    <w:p w14:paraId="082850A5" w14:textId="77777777" w:rsidR="0073677D" w:rsidRDefault="0073677D" w:rsidP="00D15EA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3261"/>
        <w:gridCol w:w="5431"/>
      </w:tblGrid>
      <w:tr w:rsidR="002B6E43" w:rsidRPr="009B580C" w14:paraId="118274A2" w14:textId="77777777" w:rsidTr="00532AC0">
        <w:trPr>
          <w:cantSplit/>
          <w:trHeight w:val="575"/>
          <w:jc w:val="center"/>
        </w:trPr>
        <w:tc>
          <w:tcPr>
            <w:tcW w:w="103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DAA72A2" w14:textId="77777777" w:rsidR="002B6E43" w:rsidRPr="003D31DF" w:rsidRDefault="002B6E43" w:rsidP="002E5D44">
            <w:pPr>
              <w:jc w:val="center"/>
              <w:rPr>
                <w:rFonts w:ascii="Arial" w:eastAsia="Symbol" w:hAnsi="Arial" w:cs="Arial"/>
                <w:b/>
                <w:sz w:val="20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0"/>
                <w:szCs w:val="22"/>
              </w:rPr>
              <w:t xml:space="preserve">Parmi les thématiques listées ci-dessous (et d’autres que vous pourriez proposer), </w:t>
            </w:r>
          </w:p>
          <w:p w14:paraId="5EFC562A" w14:textId="77777777" w:rsidR="002B6E43" w:rsidRPr="003D31DF" w:rsidRDefault="002B6E43" w:rsidP="002E5D44">
            <w:pPr>
              <w:jc w:val="center"/>
              <w:rPr>
                <w:rFonts w:ascii="Arial" w:eastAsia="Symbol" w:hAnsi="Arial" w:cs="Arial"/>
                <w:b/>
                <w:sz w:val="20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0"/>
                <w:szCs w:val="22"/>
              </w:rPr>
              <w:t>citez les 3 principaux atouts et les 3 contraintes majeures pour l’exploitation agricole</w:t>
            </w:r>
          </w:p>
        </w:tc>
      </w:tr>
      <w:tr w:rsidR="002B6E43" w:rsidRPr="009B580C" w14:paraId="354F3742" w14:textId="77777777" w:rsidTr="004C0B68">
        <w:trPr>
          <w:cantSplit/>
          <w:trHeight w:val="693"/>
          <w:jc w:val="center"/>
        </w:trPr>
        <w:tc>
          <w:tcPr>
            <w:tcW w:w="169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4C1297E" w14:textId="77777777" w:rsidR="002B6E43" w:rsidRPr="009B580C" w:rsidRDefault="002B6E43" w:rsidP="000D6D39">
            <w:pPr>
              <w:pStyle w:val="Titre7"/>
              <w:keepNext w:val="0"/>
              <w:widowControl w:val="0"/>
              <w:rPr>
                <w:rFonts w:ascii="Arial" w:eastAsia="Symbol" w:hAnsi="Arial" w:cs="Arial"/>
                <w:sz w:val="22"/>
                <w:szCs w:val="22"/>
              </w:rPr>
            </w:pPr>
            <w:bookmarkStart w:id="17" w:name="_Toc131604141"/>
            <w:r w:rsidRPr="009B580C">
              <w:rPr>
                <w:rFonts w:ascii="Arial" w:eastAsia="Symbol" w:hAnsi="Arial" w:cs="Arial"/>
                <w:sz w:val="22"/>
                <w:szCs w:val="22"/>
              </w:rPr>
              <w:t>Foncier</w:t>
            </w:r>
            <w:bookmarkEnd w:id="17"/>
          </w:p>
        </w:tc>
        <w:tc>
          <w:tcPr>
            <w:tcW w:w="86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1619AEC" w14:textId="77777777" w:rsidR="002B6E43" w:rsidRPr="009B580C" w:rsidRDefault="002B6E43" w:rsidP="002E5D44">
            <w:pPr>
              <w:tabs>
                <w:tab w:val="left" w:pos="4182"/>
              </w:tabs>
              <w:rPr>
                <w:rFonts w:ascii="Arial" w:eastAsia="Symbol" w:hAnsi="Arial" w:cs="Arial"/>
                <w:sz w:val="20"/>
                <w:szCs w:val="22"/>
              </w:rPr>
            </w:pPr>
            <w:r w:rsidRPr="009B580C">
              <w:rPr>
                <w:rFonts w:ascii="Arial" w:eastAsia="Symbol" w:hAnsi="Arial" w:cs="Arial"/>
                <w:sz w:val="20"/>
                <w:szCs w:val="22"/>
              </w:rPr>
              <w:t>- Le potentiel agronomique</w:t>
            </w:r>
            <w:r w:rsidRPr="009B580C">
              <w:rPr>
                <w:rFonts w:ascii="Arial" w:eastAsia="Symbol" w:hAnsi="Arial" w:cs="Arial"/>
                <w:sz w:val="20"/>
                <w:szCs w:val="22"/>
              </w:rPr>
              <w:tab/>
              <w:t>- Le Potentiel physique</w:t>
            </w:r>
          </w:p>
          <w:p w14:paraId="68810289" w14:textId="77777777" w:rsidR="002B6E43" w:rsidRPr="009B580C" w:rsidRDefault="002B6E43" w:rsidP="002E5D44">
            <w:pPr>
              <w:tabs>
                <w:tab w:val="left" w:pos="4182"/>
              </w:tabs>
              <w:rPr>
                <w:rFonts w:ascii="Arial" w:eastAsia="Symbol" w:hAnsi="Arial" w:cs="Arial"/>
                <w:sz w:val="20"/>
                <w:szCs w:val="22"/>
              </w:rPr>
            </w:pPr>
            <w:r w:rsidRPr="009B580C">
              <w:rPr>
                <w:rFonts w:ascii="Arial" w:eastAsia="Symbol" w:hAnsi="Arial" w:cs="Arial"/>
                <w:sz w:val="20"/>
                <w:szCs w:val="22"/>
              </w:rPr>
              <w:t>- Le parcellaire</w:t>
            </w:r>
            <w:r w:rsidRPr="009B580C">
              <w:rPr>
                <w:rFonts w:ascii="Arial" w:eastAsia="Symbol" w:hAnsi="Arial" w:cs="Arial"/>
                <w:sz w:val="20"/>
                <w:szCs w:val="22"/>
              </w:rPr>
              <w:tab/>
              <w:t>- Le potentiel de mécanisation</w:t>
            </w:r>
          </w:p>
          <w:p w14:paraId="384B2174" w14:textId="77777777" w:rsidR="002B6E43" w:rsidRPr="009B580C" w:rsidRDefault="002B6E43" w:rsidP="002E5D44">
            <w:pPr>
              <w:tabs>
                <w:tab w:val="left" w:pos="5317"/>
              </w:tabs>
              <w:rPr>
                <w:rFonts w:ascii="Arial" w:hAnsi="Arial" w:cs="Arial"/>
                <w:sz w:val="20"/>
                <w:szCs w:val="22"/>
              </w:rPr>
            </w:pPr>
            <w:r w:rsidRPr="009B580C">
              <w:rPr>
                <w:rFonts w:ascii="Arial" w:eastAsia="Symbol" w:hAnsi="Arial" w:cs="Arial"/>
                <w:sz w:val="20"/>
                <w:szCs w:val="22"/>
              </w:rPr>
              <w:t>- L’accessibilité de l’exploitation</w:t>
            </w:r>
          </w:p>
        </w:tc>
      </w:tr>
      <w:tr w:rsidR="002B6E43" w:rsidRPr="009B580C" w14:paraId="59F60687" w14:textId="77777777" w:rsidTr="004C0B68">
        <w:trPr>
          <w:cantSplit/>
          <w:trHeight w:val="693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B07A9D5" w14:textId="77777777" w:rsidR="002B6E43" w:rsidRPr="009B580C" w:rsidRDefault="002B6E43" w:rsidP="000D6D39">
            <w:pPr>
              <w:pStyle w:val="Titre7"/>
              <w:keepNext w:val="0"/>
              <w:widowControl w:val="0"/>
              <w:rPr>
                <w:rFonts w:ascii="Arial" w:eastAsia="Symbol" w:hAnsi="Arial" w:cs="Arial"/>
                <w:sz w:val="22"/>
                <w:szCs w:val="22"/>
              </w:rPr>
            </w:pPr>
            <w:bookmarkStart w:id="18" w:name="_Toc131604142"/>
            <w:r w:rsidRPr="009B580C">
              <w:rPr>
                <w:rFonts w:ascii="Arial" w:eastAsia="Symbol" w:hAnsi="Arial" w:cs="Arial"/>
                <w:sz w:val="22"/>
                <w:szCs w:val="22"/>
              </w:rPr>
              <w:t xml:space="preserve">Main </w:t>
            </w:r>
            <w:r w:rsidR="009B580C" w:rsidRPr="009B580C">
              <w:rPr>
                <w:rFonts w:ascii="Arial" w:eastAsia="Symbol" w:hAnsi="Arial" w:cs="Arial"/>
                <w:sz w:val="22"/>
                <w:szCs w:val="22"/>
              </w:rPr>
              <w:t>d’œuvre</w:t>
            </w:r>
            <w:bookmarkEnd w:id="18"/>
          </w:p>
        </w:tc>
        <w:tc>
          <w:tcPr>
            <w:tcW w:w="8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0B1577" w14:textId="77777777" w:rsidR="002B6E43" w:rsidRPr="009B580C" w:rsidRDefault="002B6E43" w:rsidP="002E5D44">
            <w:pPr>
              <w:tabs>
                <w:tab w:val="left" w:pos="4182"/>
              </w:tabs>
              <w:rPr>
                <w:rFonts w:ascii="Arial" w:eastAsia="Symbol" w:hAnsi="Arial" w:cs="Arial"/>
                <w:sz w:val="20"/>
                <w:szCs w:val="22"/>
              </w:rPr>
            </w:pPr>
            <w:r w:rsidRPr="009B580C">
              <w:rPr>
                <w:rFonts w:ascii="Arial" w:eastAsia="Symbol" w:hAnsi="Arial" w:cs="Arial"/>
                <w:sz w:val="20"/>
                <w:szCs w:val="22"/>
              </w:rPr>
              <w:t>- La pénibilité du travail</w:t>
            </w:r>
            <w:r w:rsidRPr="009B580C">
              <w:rPr>
                <w:rFonts w:ascii="Arial" w:eastAsia="Symbol" w:hAnsi="Arial" w:cs="Arial"/>
                <w:sz w:val="20"/>
                <w:szCs w:val="22"/>
              </w:rPr>
              <w:tab/>
              <w:t>- L’organisation du travail</w:t>
            </w:r>
          </w:p>
          <w:p w14:paraId="34433BD7" w14:textId="77777777" w:rsidR="009B580C" w:rsidRPr="009B580C" w:rsidRDefault="002B6E43" w:rsidP="002E5D44">
            <w:pPr>
              <w:tabs>
                <w:tab w:val="left" w:pos="4182"/>
              </w:tabs>
              <w:rPr>
                <w:rFonts w:ascii="Arial" w:eastAsia="Symbol" w:hAnsi="Arial" w:cs="Arial"/>
                <w:sz w:val="20"/>
                <w:szCs w:val="22"/>
              </w:rPr>
            </w:pPr>
            <w:r w:rsidRPr="009B580C">
              <w:rPr>
                <w:rFonts w:ascii="Arial" w:eastAsia="Symbol" w:hAnsi="Arial" w:cs="Arial"/>
                <w:sz w:val="20"/>
                <w:szCs w:val="22"/>
              </w:rPr>
              <w:t>- L’adéquation entre besoins et ressources</w:t>
            </w:r>
            <w:r w:rsidRPr="009B580C">
              <w:rPr>
                <w:rFonts w:ascii="Arial" w:eastAsia="Symbol" w:hAnsi="Arial" w:cs="Arial"/>
                <w:sz w:val="20"/>
                <w:szCs w:val="22"/>
              </w:rPr>
              <w:tab/>
              <w:t>- Les compétences</w:t>
            </w:r>
          </w:p>
          <w:p w14:paraId="125B7722" w14:textId="77777777" w:rsidR="002B6E43" w:rsidRPr="009B580C" w:rsidRDefault="002B6E43" w:rsidP="009B580C">
            <w:pPr>
              <w:tabs>
                <w:tab w:val="left" w:pos="4182"/>
              </w:tabs>
              <w:rPr>
                <w:rFonts w:ascii="Arial" w:hAnsi="Arial" w:cs="Arial"/>
                <w:sz w:val="20"/>
                <w:szCs w:val="22"/>
              </w:rPr>
            </w:pPr>
            <w:r w:rsidRPr="009B580C">
              <w:rPr>
                <w:rFonts w:ascii="Arial" w:eastAsia="Symbol" w:hAnsi="Arial" w:cs="Arial"/>
                <w:sz w:val="20"/>
                <w:szCs w:val="22"/>
              </w:rPr>
              <w:t xml:space="preserve">- La flexibilité </w:t>
            </w:r>
            <w:r w:rsidR="009B580C">
              <w:rPr>
                <w:rFonts w:ascii="Arial" w:eastAsia="Symbol" w:hAnsi="Arial" w:cs="Arial"/>
                <w:sz w:val="20"/>
                <w:szCs w:val="22"/>
              </w:rPr>
              <w:t xml:space="preserve">                                                     </w:t>
            </w:r>
            <w:r w:rsidRPr="009B580C">
              <w:rPr>
                <w:rFonts w:ascii="Arial" w:eastAsia="Symbol" w:hAnsi="Arial" w:cs="Arial"/>
                <w:sz w:val="20"/>
                <w:szCs w:val="22"/>
              </w:rPr>
              <w:t>- « L’appui familial »</w:t>
            </w:r>
          </w:p>
        </w:tc>
      </w:tr>
      <w:tr w:rsidR="002B6E43" w:rsidRPr="009B580C" w14:paraId="18EBD04D" w14:textId="77777777" w:rsidTr="004C0B68">
        <w:trPr>
          <w:cantSplit/>
          <w:trHeight w:val="693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E654534" w14:textId="77777777" w:rsidR="002B6E43" w:rsidRPr="009B580C" w:rsidRDefault="002B6E43" w:rsidP="000D6D39">
            <w:pPr>
              <w:widowControl w:val="0"/>
              <w:rPr>
                <w:rFonts w:ascii="Arial" w:eastAsia="Symbol" w:hAnsi="Arial" w:cs="Arial"/>
                <w:sz w:val="22"/>
                <w:szCs w:val="22"/>
              </w:rPr>
            </w:pPr>
            <w:r w:rsidRPr="009B580C">
              <w:rPr>
                <w:rFonts w:ascii="Arial" w:eastAsia="Symbol" w:hAnsi="Arial" w:cs="Arial"/>
                <w:b/>
                <w:sz w:val="22"/>
                <w:szCs w:val="22"/>
              </w:rPr>
              <w:t>Bâtiments et Installations</w:t>
            </w:r>
          </w:p>
        </w:tc>
        <w:tc>
          <w:tcPr>
            <w:tcW w:w="8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1CC5C4" w14:textId="77777777" w:rsidR="002B6E43" w:rsidRPr="009B580C" w:rsidRDefault="002B6E43" w:rsidP="002E5D44">
            <w:pPr>
              <w:tabs>
                <w:tab w:val="left" w:pos="4182"/>
              </w:tabs>
              <w:rPr>
                <w:rFonts w:ascii="Arial" w:eastAsia="Symbol" w:hAnsi="Arial" w:cs="Arial"/>
                <w:sz w:val="20"/>
                <w:szCs w:val="22"/>
              </w:rPr>
            </w:pPr>
            <w:r w:rsidRPr="009B580C">
              <w:rPr>
                <w:rFonts w:ascii="Arial" w:eastAsia="Symbol" w:hAnsi="Arial" w:cs="Arial"/>
                <w:sz w:val="20"/>
                <w:szCs w:val="22"/>
              </w:rPr>
              <w:t>- L’état des bâtiments et des installations</w:t>
            </w:r>
            <w:r w:rsidRPr="009B580C">
              <w:rPr>
                <w:rFonts w:ascii="Arial" w:eastAsia="Symbol" w:hAnsi="Arial" w:cs="Arial"/>
                <w:sz w:val="20"/>
                <w:szCs w:val="22"/>
              </w:rPr>
              <w:tab/>
              <w:t>- Leur fonctionnalité</w:t>
            </w:r>
          </w:p>
          <w:p w14:paraId="50DBBCEE" w14:textId="77777777" w:rsidR="002B6E43" w:rsidRPr="009B580C" w:rsidRDefault="002B6E43" w:rsidP="002E5D44">
            <w:pPr>
              <w:tabs>
                <w:tab w:val="left" w:pos="4182"/>
              </w:tabs>
              <w:rPr>
                <w:rFonts w:ascii="Arial" w:hAnsi="Arial" w:cs="Arial"/>
                <w:sz w:val="20"/>
                <w:szCs w:val="22"/>
              </w:rPr>
            </w:pPr>
            <w:r w:rsidRPr="009B580C">
              <w:rPr>
                <w:rFonts w:ascii="Arial" w:eastAsia="Symbol" w:hAnsi="Arial" w:cs="Arial"/>
                <w:sz w:val="20"/>
                <w:szCs w:val="22"/>
              </w:rPr>
              <w:t>- La proximité du lieu d’habitation</w:t>
            </w:r>
            <w:r w:rsidRPr="009B580C">
              <w:rPr>
                <w:rFonts w:ascii="Arial" w:eastAsia="Symbol" w:hAnsi="Arial" w:cs="Arial"/>
                <w:sz w:val="20"/>
                <w:szCs w:val="22"/>
              </w:rPr>
              <w:tab/>
              <w:t>- Le « dimensionnement » / besoins</w:t>
            </w:r>
          </w:p>
        </w:tc>
      </w:tr>
      <w:tr w:rsidR="002B6E43" w:rsidRPr="009B580C" w14:paraId="41C85890" w14:textId="77777777" w:rsidTr="004C0B68">
        <w:trPr>
          <w:cantSplit/>
          <w:trHeight w:val="693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9A2EBA5" w14:textId="77777777" w:rsidR="002B6E43" w:rsidRPr="009B580C" w:rsidRDefault="002B6E43" w:rsidP="000D6D39">
            <w:pPr>
              <w:pStyle w:val="Titre7"/>
              <w:keepNext w:val="0"/>
              <w:widowControl w:val="0"/>
              <w:rPr>
                <w:rFonts w:ascii="Arial" w:eastAsia="Symbol" w:hAnsi="Arial" w:cs="Arial"/>
                <w:sz w:val="22"/>
                <w:szCs w:val="22"/>
              </w:rPr>
            </w:pPr>
            <w:bookmarkStart w:id="19" w:name="_Toc131604143"/>
            <w:r w:rsidRPr="009B580C">
              <w:rPr>
                <w:rFonts w:ascii="Arial" w:eastAsia="Symbol" w:hAnsi="Arial" w:cs="Arial"/>
                <w:sz w:val="22"/>
                <w:szCs w:val="22"/>
              </w:rPr>
              <w:t>Matériel</w:t>
            </w:r>
            <w:bookmarkEnd w:id="19"/>
          </w:p>
        </w:tc>
        <w:tc>
          <w:tcPr>
            <w:tcW w:w="8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A36F254" w14:textId="77777777" w:rsidR="002B6E43" w:rsidRPr="009B580C" w:rsidRDefault="002B6E43" w:rsidP="002E5D44">
            <w:pPr>
              <w:tabs>
                <w:tab w:val="left" w:pos="4182"/>
              </w:tabs>
              <w:rPr>
                <w:rFonts w:ascii="Arial" w:eastAsia="Symbol" w:hAnsi="Arial" w:cs="Arial"/>
                <w:sz w:val="20"/>
                <w:szCs w:val="22"/>
              </w:rPr>
            </w:pPr>
            <w:r w:rsidRPr="009B580C">
              <w:rPr>
                <w:rFonts w:ascii="Arial" w:eastAsia="Symbol" w:hAnsi="Arial" w:cs="Arial"/>
                <w:sz w:val="20"/>
                <w:szCs w:val="22"/>
              </w:rPr>
              <w:t>- L’état du matériel</w:t>
            </w:r>
            <w:r w:rsidRPr="009B580C">
              <w:rPr>
                <w:rFonts w:ascii="Arial" w:eastAsia="Symbol" w:hAnsi="Arial" w:cs="Arial"/>
                <w:sz w:val="20"/>
                <w:szCs w:val="22"/>
              </w:rPr>
              <w:tab/>
              <w:t>- Leur fonctionnalité</w:t>
            </w:r>
          </w:p>
          <w:p w14:paraId="58FB751A" w14:textId="77777777" w:rsidR="002B6E43" w:rsidRPr="009B580C" w:rsidRDefault="002B6E43" w:rsidP="002E5D44">
            <w:pPr>
              <w:tabs>
                <w:tab w:val="left" w:pos="4182"/>
              </w:tabs>
              <w:rPr>
                <w:rFonts w:ascii="Arial" w:hAnsi="Arial" w:cs="Arial"/>
                <w:sz w:val="20"/>
                <w:szCs w:val="22"/>
              </w:rPr>
            </w:pPr>
            <w:r w:rsidRPr="009B580C">
              <w:rPr>
                <w:rFonts w:ascii="Arial" w:eastAsia="Symbol" w:hAnsi="Arial" w:cs="Arial"/>
                <w:sz w:val="20"/>
                <w:szCs w:val="22"/>
              </w:rPr>
              <w:t>- La gestion collective</w:t>
            </w:r>
            <w:r w:rsidRPr="009B580C">
              <w:rPr>
                <w:rFonts w:ascii="Arial" w:eastAsia="Symbol" w:hAnsi="Arial" w:cs="Arial"/>
                <w:sz w:val="20"/>
                <w:szCs w:val="22"/>
              </w:rPr>
              <w:tab/>
              <w:t>- L’adéquation / besoins</w:t>
            </w:r>
          </w:p>
        </w:tc>
      </w:tr>
      <w:tr w:rsidR="002B6E43" w:rsidRPr="009B580C" w14:paraId="58F0FCE9" w14:textId="77777777" w:rsidTr="009B580C">
        <w:trPr>
          <w:cantSplit/>
          <w:trHeight w:val="1332"/>
          <w:jc w:val="center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DFA584A" w14:textId="77777777" w:rsidR="002B6E43" w:rsidRDefault="002B6E43" w:rsidP="002E5D44">
            <w:pPr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  <w:r w:rsidRPr="009B580C"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  <w:t>Atouts pour l’exploitation</w:t>
            </w:r>
          </w:p>
          <w:p w14:paraId="4819EFC4" w14:textId="77777777" w:rsidR="009B580C" w:rsidRPr="009B580C" w:rsidRDefault="009B580C" w:rsidP="002E5D44">
            <w:pPr>
              <w:jc w:val="center"/>
              <w:rPr>
                <w:rFonts w:ascii="Arial" w:eastAsia="Monotype Sorts" w:hAnsi="Arial" w:cs="Arial"/>
                <w:sz w:val="22"/>
                <w:szCs w:val="22"/>
              </w:rPr>
            </w:pPr>
          </w:p>
          <w:p w14:paraId="261006B9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4FDEBCD9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t xml:space="preserve">  </w:t>
            </w:r>
          </w:p>
          <w:p w14:paraId="2EFFC246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</w:p>
          <w:p w14:paraId="24CCD16C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43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AD57A" w14:textId="77777777" w:rsidR="002B6E43" w:rsidRDefault="002B6E43" w:rsidP="002E5D44">
            <w:pPr>
              <w:jc w:val="center"/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  <w:r w:rsidRPr="009B580C"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t>Contraintes pour l’exploitation</w:t>
            </w:r>
          </w:p>
          <w:p w14:paraId="492CA0D5" w14:textId="77777777" w:rsidR="009B580C" w:rsidRPr="009B580C" w:rsidRDefault="009B580C" w:rsidP="002E5D44">
            <w:pPr>
              <w:jc w:val="center"/>
              <w:rPr>
                <w:rFonts w:ascii="Arial" w:eastAsia="Monotype Sorts" w:hAnsi="Arial" w:cs="Arial"/>
                <w:sz w:val="22"/>
                <w:szCs w:val="22"/>
              </w:rPr>
            </w:pPr>
          </w:p>
          <w:p w14:paraId="5022DA5A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</w:p>
          <w:p w14:paraId="641F99C4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t xml:space="preserve">  </w:t>
            </w:r>
          </w:p>
          <w:p w14:paraId="2B5AE3B3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</w:p>
          <w:p w14:paraId="58DE084B" w14:textId="77777777" w:rsidR="009B580C" w:rsidRPr="009B580C" w:rsidRDefault="009B580C" w:rsidP="002E5D4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6E43" w:rsidRPr="009B580C" w14:paraId="3AFFFB40" w14:textId="77777777" w:rsidTr="009B580C">
        <w:trPr>
          <w:cantSplit/>
          <w:trHeight w:val="458"/>
          <w:jc w:val="center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3646A" w14:textId="39044184" w:rsidR="002B6E43" w:rsidRDefault="002B6E43" w:rsidP="009B580C">
            <w:pPr>
              <w:jc w:val="center"/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  <w:r w:rsidRPr="009B580C"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lastRenderedPageBreak/>
              <w:t xml:space="preserve">Autres </w:t>
            </w:r>
            <w:r w:rsidR="00FD587F"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t>opportunités</w:t>
            </w:r>
          </w:p>
          <w:p w14:paraId="58D01451" w14:textId="77777777" w:rsidR="009B580C" w:rsidRDefault="009B580C" w:rsidP="009B58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A85126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</w:p>
          <w:p w14:paraId="713E03F5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t xml:space="preserve">  </w:t>
            </w:r>
          </w:p>
          <w:p w14:paraId="732AB015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</w:p>
          <w:p w14:paraId="47B20CFD" w14:textId="77777777" w:rsid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</w:p>
          <w:p w14:paraId="14A92D64" w14:textId="77777777" w:rsidR="002B6E43" w:rsidRPr="009B580C" w:rsidRDefault="002B6E43" w:rsidP="009B580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F02E3" w14:textId="73523FB0" w:rsidR="002B6E43" w:rsidRDefault="002B6E43" w:rsidP="009B580C">
            <w:pPr>
              <w:jc w:val="center"/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  <w:r w:rsidRPr="009B580C"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t xml:space="preserve">Autres </w:t>
            </w:r>
            <w:r w:rsidR="00FD587F"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t>freins</w:t>
            </w:r>
          </w:p>
          <w:p w14:paraId="415E82BA" w14:textId="77777777" w:rsidR="009B580C" w:rsidRDefault="009B580C" w:rsidP="009B58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C9DF40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</w:p>
          <w:p w14:paraId="1886979C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t xml:space="preserve">  </w:t>
            </w:r>
          </w:p>
          <w:p w14:paraId="7E72EAB9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</w:p>
          <w:p w14:paraId="19A3BE1C" w14:textId="77777777" w:rsidR="009B580C" w:rsidRPr="009B580C" w:rsidRDefault="009B580C" w:rsidP="009B58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C0F83C" w14:textId="77777777" w:rsidR="002B6E43" w:rsidRPr="009B580C" w:rsidRDefault="002B6E43" w:rsidP="009B580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6E43" w:rsidRPr="009B580C" w14:paraId="481C2499" w14:textId="77777777" w:rsidTr="002B6E43">
        <w:trPr>
          <w:cantSplit/>
          <w:trHeight w:val="457"/>
          <w:jc w:val="center"/>
        </w:trPr>
        <w:tc>
          <w:tcPr>
            <w:tcW w:w="1038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569DD8" w14:textId="77777777" w:rsidR="002B6E43" w:rsidRPr="009B580C" w:rsidRDefault="002B6E43" w:rsidP="002E5D44">
            <w:pPr>
              <w:rPr>
                <w:rFonts w:ascii="Arial" w:hAnsi="Arial" w:cs="Arial"/>
                <w:sz w:val="22"/>
                <w:szCs w:val="22"/>
              </w:rPr>
            </w:pPr>
            <w:r w:rsidRPr="009B580C"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t xml:space="preserve">Commentaires </w:t>
            </w:r>
          </w:p>
          <w:p w14:paraId="5AF227E8" w14:textId="77777777" w:rsidR="002B6E43" w:rsidRPr="009B580C" w:rsidRDefault="002B6E43" w:rsidP="009B58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F1D137" w14:textId="77777777" w:rsidR="002B6E43" w:rsidRPr="009B580C" w:rsidRDefault="002B6E43" w:rsidP="009B58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F3EDF7" w14:textId="77777777" w:rsidR="002B6E43" w:rsidRPr="009B580C" w:rsidRDefault="002B6E43" w:rsidP="009B58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FD0569" w14:textId="77777777" w:rsidR="002B6E43" w:rsidRPr="009B580C" w:rsidRDefault="002B6E43" w:rsidP="009B58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C5371B" w14:textId="77777777" w:rsidR="002B6E43" w:rsidRPr="009B580C" w:rsidRDefault="002B6E43" w:rsidP="009B58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DFD5DD" w14:textId="77777777" w:rsidR="002B6E43" w:rsidRPr="009B580C" w:rsidRDefault="002B6E43" w:rsidP="002E5D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B4ECF3" w14:textId="77777777" w:rsidR="0073677D" w:rsidRDefault="0073677D" w:rsidP="00D15EAB">
      <w:pPr>
        <w:rPr>
          <w:rFonts w:ascii="Arial" w:hAnsi="Arial" w:cs="Arial"/>
          <w:sz w:val="22"/>
          <w:szCs w:val="22"/>
        </w:rPr>
      </w:pPr>
    </w:p>
    <w:p w14:paraId="09F331A6" w14:textId="77777777" w:rsidR="0073677D" w:rsidRDefault="0073677D" w:rsidP="00D15EAB">
      <w:pPr>
        <w:rPr>
          <w:rFonts w:ascii="Arial" w:hAnsi="Arial" w:cs="Arial"/>
          <w:sz w:val="22"/>
          <w:szCs w:val="22"/>
        </w:rPr>
      </w:pPr>
    </w:p>
    <w:p w14:paraId="51C45B16" w14:textId="77777777" w:rsidR="009B580C" w:rsidRPr="0073677D" w:rsidRDefault="0073677D" w:rsidP="00D93DB7">
      <w:pPr>
        <w:pStyle w:val="BTITRE10"/>
        <w:rPr>
          <w:u w:val="single"/>
        </w:rPr>
      </w:pPr>
      <w:bookmarkStart w:id="20" w:name="_Toc169278470"/>
      <w:r w:rsidRPr="0073677D">
        <w:t>Perspectives</w:t>
      </w:r>
      <w:bookmarkEnd w:id="20"/>
    </w:p>
    <w:p w14:paraId="74E73427" w14:textId="77777777" w:rsidR="0073677D" w:rsidRDefault="0073677D" w:rsidP="00D15EAB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2150"/>
        <w:gridCol w:w="2150"/>
        <w:gridCol w:w="2150"/>
        <w:gridCol w:w="2150"/>
      </w:tblGrid>
      <w:tr w:rsidR="009B580C" w:rsidRPr="009B580C" w14:paraId="52E35706" w14:textId="77777777" w:rsidTr="000D6D39">
        <w:trPr>
          <w:cantSplit/>
          <w:trHeight w:val="567"/>
          <w:jc w:val="center"/>
        </w:trPr>
        <w:tc>
          <w:tcPr>
            <w:tcW w:w="184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4C8C236" w14:textId="77777777" w:rsidR="009B580C" w:rsidRPr="009B580C" w:rsidRDefault="009B580C" w:rsidP="002E5D44">
            <w:pPr>
              <w:snapToGrid w:val="0"/>
              <w:jc w:val="center"/>
              <w:rPr>
                <w:rFonts w:ascii="Arial" w:eastAsia="Monotype Sorts" w:hAnsi="Arial" w:cs="Arial"/>
                <w:b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CF902D" w14:textId="715580FB" w:rsidR="009B580C" w:rsidRPr="009B580C" w:rsidRDefault="00FD587F" w:rsidP="002E5D44">
            <w:pPr>
              <w:jc w:val="center"/>
              <w:rPr>
                <w:rFonts w:ascii="Arial" w:eastAsia="Monotype Sorts" w:hAnsi="Arial" w:cs="Arial"/>
                <w:b/>
                <w:sz w:val="22"/>
                <w:szCs w:val="22"/>
              </w:rPr>
            </w:pPr>
            <w:r>
              <w:rPr>
                <w:rFonts w:ascii="Arial" w:eastAsia="Monotype Sorts" w:hAnsi="Arial" w:cs="Arial"/>
                <w:b/>
                <w:sz w:val="22"/>
                <w:szCs w:val="22"/>
              </w:rPr>
              <w:t>Année 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9DAB9CF" w14:textId="368B0191" w:rsidR="009B580C" w:rsidRPr="009B580C" w:rsidRDefault="00FD587F" w:rsidP="002E5D44">
            <w:pPr>
              <w:jc w:val="center"/>
              <w:rPr>
                <w:rFonts w:ascii="Arial" w:eastAsia="Monotype Sorts" w:hAnsi="Arial" w:cs="Arial"/>
                <w:b/>
                <w:sz w:val="22"/>
                <w:szCs w:val="22"/>
              </w:rPr>
            </w:pPr>
            <w:r>
              <w:rPr>
                <w:rFonts w:ascii="Arial" w:eastAsia="Monotype Sorts" w:hAnsi="Arial" w:cs="Arial"/>
                <w:b/>
                <w:sz w:val="22"/>
                <w:szCs w:val="22"/>
              </w:rPr>
              <w:t>A</w:t>
            </w:r>
            <w:r w:rsidR="000D6D39">
              <w:rPr>
                <w:rFonts w:ascii="Arial" w:eastAsia="Monotype Sorts" w:hAnsi="Arial" w:cs="Arial"/>
                <w:b/>
                <w:sz w:val="22"/>
                <w:szCs w:val="22"/>
              </w:rPr>
              <w:t xml:space="preserve">nnée </w:t>
            </w:r>
            <w:r>
              <w:rPr>
                <w:rFonts w:ascii="Arial" w:eastAsia="Monotype Sorts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716FB29" w14:textId="35E89834" w:rsidR="009B580C" w:rsidRPr="009B580C" w:rsidRDefault="00FD587F" w:rsidP="002E5D44">
            <w:pPr>
              <w:jc w:val="center"/>
              <w:rPr>
                <w:rFonts w:ascii="Arial" w:eastAsia="Monotype Sorts" w:hAnsi="Arial" w:cs="Arial"/>
                <w:b/>
                <w:sz w:val="22"/>
                <w:szCs w:val="22"/>
              </w:rPr>
            </w:pPr>
            <w:r>
              <w:rPr>
                <w:rFonts w:ascii="Arial" w:eastAsia="Monotype Sorts" w:hAnsi="Arial" w:cs="Arial"/>
                <w:b/>
                <w:sz w:val="22"/>
                <w:szCs w:val="22"/>
              </w:rPr>
              <w:t>A</w:t>
            </w:r>
            <w:r w:rsidR="000D6D39">
              <w:rPr>
                <w:rFonts w:ascii="Arial" w:eastAsia="Monotype Sorts" w:hAnsi="Arial" w:cs="Arial"/>
                <w:b/>
                <w:sz w:val="22"/>
                <w:szCs w:val="22"/>
              </w:rPr>
              <w:t xml:space="preserve">nnée </w:t>
            </w:r>
            <w:r>
              <w:rPr>
                <w:rFonts w:ascii="Arial" w:eastAsia="Monotype Sorts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AE403D" w14:textId="05569F17" w:rsidR="009B580C" w:rsidRPr="009B580C" w:rsidRDefault="00FD587F" w:rsidP="002E5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onotype Sorts" w:hAnsi="Arial" w:cs="Arial"/>
                <w:b/>
                <w:sz w:val="22"/>
                <w:szCs w:val="22"/>
              </w:rPr>
              <w:t>A</w:t>
            </w:r>
            <w:r w:rsidR="000D6D39">
              <w:rPr>
                <w:rFonts w:ascii="Arial" w:eastAsia="Monotype Sorts" w:hAnsi="Arial" w:cs="Arial"/>
                <w:b/>
                <w:sz w:val="22"/>
                <w:szCs w:val="22"/>
              </w:rPr>
              <w:t xml:space="preserve">nnée </w:t>
            </w:r>
            <w:r>
              <w:rPr>
                <w:rFonts w:ascii="Arial" w:eastAsia="Monotype Sorts" w:hAnsi="Arial" w:cs="Arial"/>
                <w:b/>
                <w:sz w:val="22"/>
                <w:szCs w:val="22"/>
              </w:rPr>
              <w:t>4</w:t>
            </w:r>
          </w:p>
        </w:tc>
      </w:tr>
      <w:tr w:rsidR="009B580C" w:rsidRPr="009B580C" w14:paraId="34C31A0A" w14:textId="77777777" w:rsidTr="000D6D39">
        <w:trPr>
          <w:cantSplit/>
          <w:trHeight w:val="567"/>
          <w:jc w:val="center"/>
        </w:trPr>
        <w:tc>
          <w:tcPr>
            <w:tcW w:w="184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68E6C79" w14:textId="3ABD1E3A" w:rsidR="009B580C" w:rsidRPr="009B580C" w:rsidRDefault="009B580C" w:rsidP="007C46B2">
            <w:pPr>
              <w:pStyle w:val="Titre7"/>
              <w:rPr>
                <w:rFonts w:ascii="Arial" w:eastAsia="Bookman Old Style" w:hAnsi="Arial" w:cs="Arial"/>
                <w:sz w:val="22"/>
                <w:szCs w:val="22"/>
              </w:rPr>
            </w:pPr>
            <w:bookmarkStart w:id="21" w:name="_Toc131604144"/>
            <w:r w:rsidRPr="009B580C">
              <w:rPr>
                <w:rFonts w:ascii="Arial" w:eastAsia="Monotype Sorts" w:hAnsi="Arial" w:cs="Arial"/>
                <w:sz w:val="22"/>
                <w:szCs w:val="22"/>
              </w:rPr>
              <w:t>Foncier</w:t>
            </w:r>
            <w:bookmarkEnd w:id="21"/>
          </w:p>
        </w:tc>
        <w:tc>
          <w:tcPr>
            <w:tcW w:w="2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4625B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E1566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7C9D1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60FA7" w14:textId="77777777" w:rsidR="009B580C" w:rsidRPr="009B580C" w:rsidRDefault="009B580C" w:rsidP="009B580C">
            <w:pPr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</w:tr>
      <w:tr w:rsidR="009B580C" w:rsidRPr="009B580C" w14:paraId="76664966" w14:textId="77777777" w:rsidTr="000D6D39">
        <w:trPr>
          <w:cantSplit/>
          <w:trHeight w:val="56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BCAB718" w14:textId="29B51A79" w:rsidR="009B580C" w:rsidRPr="009B580C" w:rsidRDefault="009B580C" w:rsidP="007C46B2">
            <w:pPr>
              <w:pStyle w:val="Titre7"/>
              <w:rPr>
                <w:rFonts w:ascii="Arial" w:eastAsia="Monotype Sorts" w:hAnsi="Arial" w:cs="Arial"/>
                <w:sz w:val="22"/>
                <w:szCs w:val="22"/>
              </w:rPr>
            </w:pPr>
            <w:bookmarkStart w:id="22" w:name="_Toc131604145"/>
            <w:r w:rsidRPr="009B580C">
              <w:rPr>
                <w:rFonts w:ascii="Arial" w:eastAsia="Monotype Sorts" w:hAnsi="Arial" w:cs="Arial"/>
                <w:sz w:val="22"/>
                <w:szCs w:val="22"/>
              </w:rPr>
              <w:t>Main</w:t>
            </w:r>
            <w:bookmarkEnd w:id="22"/>
          </w:p>
          <w:p w14:paraId="6ADEECCE" w14:textId="77777777" w:rsidR="009B580C" w:rsidRPr="009B580C" w:rsidRDefault="009B580C" w:rsidP="007C46B2">
            <w:pPr>
              <w:pStyle w:val="Titre7"/>
              <w:rPr>
                <w:rFonts w:ascii="Arial" w:hAnsi="Arial" w:cs="Arial"/>
                <w:sz w:val="22"/>
                <w:szCs w:val="22"/>
              </w:rPr>
            </w:pPr>
            <w:bookmarkStart w:id="23" w:name="_Toc131604146"/>
            <w:r w:rsidRPr="009B580C">
              <w:rPr>
                <w:rFonts w:ascii="Arial" w:eastAsia="Monotype Sorts" w:hAnsi="Arial" w:cs="Arial"/>
                <w:sz w:val="22"/>
                <w:szCs w:val="22"/>
              </w:rPr>
              <w:t>d’œuvre</w:t>
            </w:r>
            <w:bookmarkEnd w:id="23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F99EB" w14:textId="77777777" w:rsidR="009B580C" w:rsidRPr="009B580C" w:rsidRDefault="009B580C" w:rsidP="009B580C">
            <w:pPr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0823F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1755D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05FC1" w14:textId="77777777" w:rsidR="009B580C" w:rsidRPr="009B580C" w:rsidRDefault="009B580C" w:rsidP="009B580C">
            <w:pPr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</w:tr>
      <w:tr w:rsidR="009B580C" w:rsidRPr="009B580C" w14:paraId="1056E901" w14:textId="77777777" w:rsidTr="000D6D39">
        <w:trPr>
          <w:cantSplit/>
          <w:trHeight w:val="56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D1AC989" w14:textId="77777777" w:rsidR="009B580C" w:rsidRPr="009B580C" w:rsidRDefault="009B580C" w:rsidP="007C46B2">
            <w:pPr>
              <w:snapToGrid w:val="0"/>
              <w:rPr>
                <w:rFonts w:ascii="Arial" w:eastAsia="Monotype Sorts" w:hAnsi="Arial" w:cs="Arial"/>
                <w:b/>
                <w:sz w:val="22"/>
                <w:szCs w:val="22"/>
              </w:rPr>
            </w:pPr>
            <w:r w:rsidRPr="009B580C">
              <w:rPr>
                <w:rFonts w:ascii="Arial" w:eastAsia="Monotype Sorts" w:hAnsi="Arial" w:cs="Arial"/>
                <w:b/>
                <w:sz w:val="22"/>
                <w:szCs w:val="22"/>
              </w:rPr>
              <w:t>Plantation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B273CC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112995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75161E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E4055" w14:textId="77777777" w:rsidR="009B580C" w:rsidRPr="009B580C" w:rsidRDefault="009B580C" w:rsidP="009B580C">
            <w:pPr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</w:tr>
      <w:tr w:rsidR="009B580C" w:rsidRPr="009B580C" w14:paraId="536EF61B" w14:textId="77777777" w:rsidTr="000D6D39">
        <w:trPr>
          <w:cantSplit/>
          <w:trHeight w:val="56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13582F5" w14:textId="77777777" w:rsidR="009B580C" w:rsidRPr="009B580C" w:rsidRDefault="009B580C" w:rsidP="007C46B2">
            <w:pPr>
              <w:rPr>
                <w:rFonts w:ascii="Arial" w:eastAsia="Monotype Sorts" w:hAnsi="Arial" w:cs="Arial"/>
                <w:b/>
                <w:sz w:val="22"/>
                <w:szCs w:val="22"/>
              </w:rPr>
            </w:pPr>
            <w:bookmarkStart w:id="24" w:name="_Hlk116311483"/>
            <w:r w:rsidRPr="009B580C">
              <w:rPr>
                <w:rFonts w:ascii="Arial" w:eastAsia="Monotype Sorts" w:hAnsi="Arial" w:cs="Arial"/>
                <w:b/>
                <w:sz w:val="22"/>
                <w:szCs w:val="22"/>
              </w:rPr>
              <w:t>Bâtiments et Installations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EDE8AA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039EBF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EDC8D3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E0C69" w14:textId="77777777" w:rsidR="009B580C" w:rsidRPr="009B580C" w:rsidRDefault="009B580C" w:rsidP="009B580C">
            <w:pPr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</w:tr>
      <w:bookmarkEnd w:id="24"/>
      <w:tr w:rsidR="009B580C" w:rsidRPr="009B580C" w14:paraId="6FA6B259" w14:textId="77777777" w:rsidTr="000D6D39">
        <w:trPr>
          <w:cantSplit/>
          <w:trHeight w:val="56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E2EFD9" w:themeFill="accent6" w:themeFillTint="33"/>
            <w:vAlign w:val="center"/>
          </w:tcPr>
          <w:p w14:paraId="62E43B1B" w14:textId="77777777" w:rsidR="009B580C" w:rsidRPr="009B580C" w:rsidRDefault="009B580C" w:rsidP="007C46B2">
            <w:pPr>
              <w:rPr>
                <w:rFonts w:ascii="Arial" w:eastAsia="Monotype Sorts" w:hAnsi="Arial" w:cs="Arial"/>
                <w:b/>
                <w:sz w:val="22"/>
                <w:szCs w:val="22"/>
              </w:rPr>
            </w:pPr>
            <w:r w:rsidRPr="009B580C">
              <w:rPr>
                <w:rFonts w:ascii="Arial" w:eastAsia="Monotype Sorts" w:hAnsi="Arial" w:cs="Arial"/>
                <w:b/>
                <w:sz w:val="22"/>
                <w:szCs w:val="22"/>
              </w:rPr>
              <w:t>Acquisi</w:t>
            </w:r>
            <w:r>
              <w:rPr>
                <w:rFonts w:ascii="Arial" w:eastAsia="Monotype Sorts" w:hAnsi="Arial" w:cs="Arial"/>
                <w:b/>
                <w:sz w:val="22"/>
                <w:szCs w:val="22"/>
              </w:rPr>
              <w:t>ti</w:t>
            </w:r>
            <w:r w:rsidRPr="009B580C">
              <w:rPr>
                <w:rFonts w:ascii="Arial" w:eastAsia="Monotype Sorts" w:hAnsi="Arial" w:cs="Arial"/>
                <w:b/>
                <w:sz w:val="22"/>
                <w:szCs w:val="22"/>
              </w:rPr>
              <w:t>on de cheptels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BC57B8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7E10AD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5286BB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76B29" w14:textId="77777777" w:rsidR="009B580C" w:rsidRPr="009B580C" w:rsidRDefault="009B580C" w:rsidP="009B580C">
            <w:pPr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</w:tr>
      <w:tr w:rsidR="009B580C" w:rsidRPr="009B580C" w14:paraId="50A88D6A" w14:textId="77777777" w:rsidTr="000D6D39">
        <w:trPr>
          <w:cantSplit/>
          <w:trHeight w:val="56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6914F1D9" w14:textId="53842D81" w:rsidR="009B580C" w:rsidRPr="009B580C" w:rsidRDefault="009B580C" w:rsidP="007C46B2">
            <w:pPr>
              <w:pStyle w:val="Titre7"/>
              <w:rPr>
                <w:rFonts w:ascii="Arial" w:hAnsi="Arial" w:cs="Arial"/>
                <w:sz w:val="22"/>
                <w:szCs w:val="22"/>
              </w:rPr>
            </w:pPr>
            <w:bookmarkStart w:id="25" w:name="_Toc131604147"/>
            <w:r w:rsidRPr="009B580C">
              <w:rPr>
                <w:rFonts w:ascii="Arial" w:eastAsia="Monotype Sorts" w:hAnsi="Arial" w:cs="Arial"/>
                <w:sz w:val="22"/>
                <w:szCs w:val="22"/>
              </w:rPr>
              <w:t>Matériel</w:t>
            </w:r>
            <w:bookmarkEnd w:id="25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8EF2DD" w14:textId="77777777" w:rsidR="009B580C" w:rsidRPr="009B580C" w:rsidRDefault="009B580C" w:rsidP="009B580C">
            <w:pPr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07EABD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C5486D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8497F" w14:textId="77777777" w:rsidR="009B580C" w:rsidRPr="009B580C" w:rsidRDefault="009B580C" w:rsidP="009B580C">
            <w:pPr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</w:tr>
    </w:tbl>
    <w:p w14:paraId="6D45F425" w14:textId="77777777" w:rsidR="009B580C" w:rsidRDefault="009B580C" w:rsidP="00D15EAB">
      <w:pPr>
        <w:rPr>
          <w:rFonts w:ascii="Arial" w:hAnsi="Arial" w:cs="Arial"/>
          <w:sz w:val="22"/>
          <w:szCs w:val="22"/>
        </w:rPr>
      </w:pPr>
    </w:p>
    <w:p w14:paraId="2FB42B13" w14:textId="77777777" w:rsidR="007E294E" w:rsidRDefault="007E294E" w:rsidP="00D15EAB">
      <w:pPr>
        <w:rPr>
          <w:rFonts w:ascii="Arial" w:hAnsi="Arial" w:cs="Arial"/>
          <w:sz w:val="22"/>
          <w:szCs w:val="22"/>
        </w:rPr>
      </w:pPr>
    </w:p>
    <w:p w14:paraId="2DE546A7" w14:textId="049C6986" w:rsidR="0073677D" w:rsidRDefault="007E294E" w:rsidP="000D6D39">
      <w:pPr>
        <w:pStyle w:val="ATITREI"/>
        <w:keepNext/>
        <w:outlineLvl w:val="0"/>
      </w:pPr>
      <w:bookmarkStart w:id="26" w:name="_Toc131604636"/>
      <w:bookmarkStart w:id="27" w:name="_Toc169278471"/>
      <w:r w:rsidRPr="0073677D">
        <w:lastRenderedPageBreak/>
        <w:t xml:space="preserve">LES PRODUCTIONS </w:t>
      </w:r>
      <w:bookmarkEnd w:id="26"/>
      <w:r w:rsidR="00DC673E">
        <w:t>DANS SON TERRITOIRE</w:t>
      </w:r>
      <w:bookmarkEnd w:id="27"/>
    </w:p>
    <w:p w14:paraId="094351DB" w14:textId="77777777" w:rsidR="00BD3555" w:rsidRPr="007D65F1" w:rsidRDefault="00BD3555" w:rsidP="000D6D39">
      <w:pPr>
        <w:keepNext/>
        <w:rPr>
          <w:rFonts w:ascii="Arial" w:hAnsi="Arial" w:cs="Arial"/>
          <w:sz w:val="22"/>
        </w:rPr>
      </w:pPr>
    </w:p>
    <w:p w14:paraId="1E47C93D" w14:textId="77777777" w:rsidR="0073677D" w:rsidRPr="00647789" w:rsidRDefault="0073677D" w:rsidP="00BD3555">
      <w:pPr>
        <w:pStyle w:val="BTitre1"/>
        <w:keepNext/>
        <w:numPr>
          <w:ilvl w:val="0"/>
          <w:numId w:val="5"/>
        </w:numPr>
        <w:shd w:val="clear" w:color="auto" w:fill="C5E0B3" w:themeFill="accent6" w:themeFillTint="66"/>
        <w:ind w:left="284" w:hanging="284"/>
        <w:outlineLvl w:val="1"/>
        <w:rPr>
          <w:u w:val="single"/>
        </w:rPr>
      </w:pPr>
      <w:bookmarkStart w:id="28" w:name="_Toc169278472"/>
      <w:r w:rsidRPr="0073677D">
        <w:t>Productions végétales / Animales</w:t>
      </w:r>
      <w:bookmarkEnd w:id="28"/>
    </w:p>
    <w:p w14:paraId="42FFE64D" w14:textId="77777777" w:rsidR="007E294E" w:rsidRPr="007D65F1" w:rsidRDefault="007E294E" w:rsidP="000D6D39">
      <w:pPr>
        <w:keepNext/>
        <w:ind w:firstLine="708"/>
        <w:rPr>
          <w:rFonts w:ascii="Arial" w:hAnsi="Arial" w:cs="Arial"/>
          <w:sz w:val="22"/>
          <w:szCs w:val="22"/>
        </w:rPr>
      </w:pPr>
    </w:p>
    <w:tbl>
      <w:tblPr>
        <w:tblW w:w="104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418"/>
        <w:gridCol w:w="1417"/>
        <w:gridCol w:w="2826"/>
        <w:gridCol w:w="2827"/>
      </w:tblGrid>
      <w:tr w:rsidR="003D31DF" w:rsidRPr="003D31DF" w14:paraId="31594D17" w14:textId="77777777" w:rsidTr="003D31DF">
        <w:trPr>
          <w:cantSplit/>
          <w:trHeight w:val="340"/>
          <w:jc w:val="center"/>
        </w:trPr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E32FA33" w14:textId="77777777" w:rsidR="003D31DF" w:rsidRPr="003D31DF" w:rsidRDefault="003D31DF" w:rsidP="000D6D39">
            <w:pPr>
              <w:pStyle w:val="Titre4"/>
              <w:rPr>
                <w:rFonts w:ascii="Arial" w:eastAsia="Symbol" w:hAnsi="Arial" w:cs="Arial"/>
                <w:bCs w:val="0"/>
                <w:i w:val="0"/>
                <w:color w:val="auto"/>
                <w:sz w:val="22"/>
                <w:szCs w:val="22"/>
              </w:rPr>
            </w:pPr>
            <w:bookmarkStart w:id="29" w:name="_Toc131604148"/>
            <w:r w:rsidRPr="003D31DF">
              <w:rPr>
                <w:rFonts w:ascii="Arial" w:eastAsia="Monotype Sorts" w:hAnsi="Arial" w:cs="Arial"/>
                <w:i w:val="0"/>
                <w:color w:val="auto"/>
                <w:sz w:val="22"/>
                <w:szCs w:val="22"/>
              </w:rPr>
              <w:t>NATURE DE LA PRODUCTION</w:t>
            </w:r>
            <w:bookmarkEnd w:id="29"/>
          </w:p>
        </w:tc>
        <w:tc>
          <w:tcPr>
            <w:tcW w:w="565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57BC0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bCs/>
                <w:sz w:val="22"/>
                <w:szCs w:val="22"/>
              </w:rPr>
            </w:pPr>
          </w:p>
        </w:tc>
      </w:tr>
      <w:tr w:rsidR="003D31DF" w:rsidRPr="003D31DF" w14:paraId="2AD0787F" w14:textId="77777777" w:rsidTr="003D31DF">
        <w:trPr>
          <w:cantSplit/>
          <w:trHeight w:val="340"/>
          <w:jc w:val="center"/>
        </w:trPr>
        <w:tc>
          <w:tcPr>
            <w:tcW w:w="4819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9EF4B1D" w14:textId="77777777" w:rsidR="003D31DF" w:rsidRPr="003D31DF" w:rsidRDefault="003D31DF" w:rsidP="000D6D39">
            <w:pPr>
              <w:pStyle w:val="Titre6"/>
              <w:rPr>
                <w:rFonts w:ascii="Arial" w:eastAsia="Symbol" w:hAnsi="Arial" w:cs="Arial"/>
                <w:bCs/>
                <w:szCs w:val="22"/>
              </w:rPr>
            </w:pPr>
            <w:bookmarkStart w:id="30" w:name="_Toc131604149"/>
            <w:r w:rsidRPr="003D31DF">
              <w:rPr>
                <w:rFonts w:ascii="Arial" w:eastAsia="Symbol" w:hAnsi="Arial" w:cs="Arial"/>
                <w:szCs w:val="22"/>
              </w:rPr>
              <w:t>MODE DE COMMERCIALISATION</w:t>
            </w:r>
            <w:bookmarkEnd w:id="30"/>
          </w:p>
        </w:tc>
        <w:tc>
          <w:tcPr>
            <w:tcW w:w="56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1769E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bCs/>
                <w:sz w:val="22"/>
                <w:szCs w:val="22"/>
              </w:rPr>
            </w:pPr>
          </w:p>
        </w:tc>
      </w:tr>
      <w:tr w:rsidR="003D31DF" w:rsidRPr="003D31DF" w14:paraId="12CAB655" w14:textId="77777777" w:rsidTr="00647789">
        <w:trPr>
          <w:cantSplit/>
          <w:trHeight w:val="340"/>
          <w:jc w:val="center"/>
        </w:trPr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AAB6599" w14:textId="77777777" w:rsidR="003D31DF" w:rsidRPr="003D31DF" w:rsidRDefault="003D31DF" w:rsidP="000D6D39">
            <w:pPr>
              <w:pStyle w:val="Titre4"/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</w:pPr>
            <w:bookmarkStart w:id="31" w:name="_Toc131604150"/>
            <w:r w:rsidRPr="003D31DF"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  <w:t>IRRIGATION</w:t>
            </w:r>
            <w:bookmarkEnd w:id="31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6560AB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% Surfaces irriguées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A61E8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D31DF" w:rsidRPr="003D31DF" w14:paraId="3AFD99E8" w14:textId="77777777" w:rsidTr="00647789">
        <w:trPr>
          <w:cantSplit/>
          <w:trHeight w:val="340"/>
          <w:jc w:val="center"/>
        </w:trPr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5C1A570" w14:textId="77777777" w:rsidR="003D31DF" w:rsidRPr="003D31DF" w:rsidRDefault="003D31DF" w:rsidP="000D6D39">
            <w:pPr>
              <w:pStyle w:val="Titre4"/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</w:pPr>
            <w:bookmarkStart w:id="32" w:name="_Toc131604151"/>
            <w:r w:rsidRPr="003D31DF"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  <w:t>MECANISATION</w:t>
            </w:r>
            <w:bookmarkEnd w:id="32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F462E5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% Surfaces mécanisées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2E7A5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D31DF" w:rsidRPr="003D31DF" w14:paraId="23BBD38F" w14:textId="77777777" w:rsidTr="00647789">
        <w:trPr>
          <w:cantSplit/>
          <w:trHeight w:val="340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E062183" w14:textId="77777777" w:rsidR="003D31DF" w:rsidRPr="003D31DF" w:rsidRDefault="003D31DF" w:rsidP="000D6D39">
            <w:pPr>
              <w:pStyle w:val="Titre4"/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</w:pPr>
            <w:bookmarkStart w:id="33" w:name="_Toc131604152"/>
            <w:r w:rsidRPr="003D31DF"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  <w:t>PRODUCTIVITE</w:t>
            </w:r>
            <w:bookmarkEnd w:id="33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407C53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S.A.U. ou Effectif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E5EE9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D31DF" w:rsidRPr="003D31DF" w14:paraId="295812E4" w14:textId="77777777" w:rsidTr="00647789">
        <w:trPr>
          <w:cantSplit/>
          <w:trHeight w:val="340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7AFD04A" w14:textId="77777777" w:rsidR="003D31DF" w:rsidRPr="003D31DF" w:rsidRDefault="003D31DF" w:rsidP="000D6D39">
            <w:pPr>
              <w:pStyle w:val="Titre4"/>
              <w:snapToGrid w:val="0"/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D6A1B1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Rendement / Unité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5D20C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D31DF" w:rsidRPr="003D31DF" w14:paraId="4265FA8E" w14:textId="77777777" w:rsidTr="0095372F">
        <w:trPr>
          <w:cantSplit/>
          <w:trHeight w:val="340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2D98A79" w14:textId="77777777" w:rsidR="003D31DF" w:rsidRPr="003D31DF" w:rsidRDefault="003D31DF" w:rsidP="000D6D39">
            <w:pPr>
              <w:pStyle w:val="Titre4"/>
              <w:snapToGrid w:val="0"/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A20F09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Rendement Réf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27A643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Source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21196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978A3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D31DF" w:rsidRPr="003D31DF" w14:paraId="122B6C08" w14:textId="77777777" w:rsidTr="00647789">
        <w:trPr>
          <w:cantSplit/>
          <w:trHeight w:val="340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D49DE72" w14:textId="77777777" w:rsidR="003D31DF" w:rsidRPr="003D31DF" w:rsidRDefault="003D31DF" w:rsidP="000D6D39">
            <w:pPr>
              <w:keepNext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2"/>
                <w:szCs w:val="22"/>
              </w:rPr>
              <w:t>RESULTATS ECONOMIQUES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E7927A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Chiffre d’Affaire / Unité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B5512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D31DF" w:rsidRPr="003D31DF" w14:paraId="6C1B7D3F" w14:textId="77777777" w:rsidTr="00647789">
        <w:trPr>
          <w:cantSplit/>
          <w:trHeight w:val="340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6DC363D" w14:textId="77777777" w:rsidR="003D31DF" w:rsidRPr="003D31DF" w:rsidRDefault="003D31DF" w:rsidP="000D6D39">
            <w:pPr>
              <w:keepNext/>
              <w:snapToGrid w:val="0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199900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Marge Brute / Unité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F82D9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D31DF" w:rsidRPr="003D31DF" w14:paraId="138E48B8" w14:textId="77777777" w:rsidTr="0095372F">
        <w:trPr>
          <w:cantSplit/>
          <w:trHeight w:val="340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75A0BF7D" w14:textId="77777777" w:rsidR="003D31DF" w:rsidRPr="003D31DF" w:rsidRDefault="003D31DF" w:rsidP="000D6D39">
            <w:pPr>
              <w:keepNext/>
              <w:snapToGrid w:val="0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32DF03F0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M.B. Réf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30A6ECD3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Source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D81DF1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15E60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D31DF" w:rsidRPr="003D31DF" w14:paraId="3FA69A0F" w14:textId="77777777" w:rsidTr="00647789">
        <w:trPr>
          <w:cantSplit/>
          <w:trHeight w:val="340"/>
          <w:jc w:val="center"/>
        </w:trPr>
        <w:tc>
          <w:tcPr>
            <w:tcW w:w="198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54886507" w14:textId="77777777" w:rsidR="003D31DF" w:rsidRPr="003D31DF" w:rsidRDefault="003D31DF" w:rsidP="000D6D39">
            <w:pPr>
              <w:keepNext/>
              <w:snapToGrid w:val="0"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2"/>
                <w:szCs w:val="22"/>
              </w:rPr>
              <w:t>ENCADREMENT TECHNIQUE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0F98A180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Structures</w:t>
            </w:r>
          </w:p>
        </w:tc>
        <w:tc>
          <w:tcPr>
            <w:tcW w:w="5653" w:type="dxa"/>
            <w:gridSpan w:val="2"/>
            <w:tcBorders>
              <w:left w:val="single" w:sz="4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86AD0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D31DF" w:rsidRPr="003D31DF" w14:paraId="529A8568" w14:textId="77777777" w:rsidTr="00647789">
        <w:trPr>
          <w:cantSplit/>
          <w:trHeight w:val="340"/>
          <w:jc w:val="center"/>
        </w:trPr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75710BE2" w14:textId="77777777" w:rsidR="003D31DF" w:rsidRPr="003D31D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CE1E686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Nature du conseil</w:t>
            </w:r>
          </w:p>
        </w:tc>
        <w:tc>
          <w:tcPr>
            <w:tcW w:w="565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55B40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</w:tbl>
    <w:p w14:paraId="5B64782B" w14:textId="77777777" w:rsidR="003D31DF" w:rsidRDefault="003D31DF" w:rsidP="000D6D39">
      <w:pPr>
        <w:keepNext/>
        <w:rPr>
          <w:rFonts w:ascii="Arial" w:hAnsi="Arial" w:cs="Arial"/>
          <w:sz w:val="22"/>
          <w:szCs w:val="22"/>
        </w:rPr>
      </w:pPr>
    </w:p>
    <w:tbl>
      <w:tblPr>
        <w:tblW w:w="10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0"/>
        <w:gridCol w:w="4730"/>
      </w:tblGrid>
      <w:tr w:rsidR="003D31DF" w:rsidRPr="003D31DF" w14:paraId="47B08575" w14:textId="77777777" w:rsidTr="00FF2C20">
        <w:trPr>
          <w:cantSplit/>
          <w:trHeight w:val="850"/>
          <w:jc w:val="center"/>
        </w:trPr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62F272" w14:textId="77777777" w:rsidR="003D31DF" w:rsidRPr="003D31DF" w:rsidRDefault="003D31DF" w:rsidP="000D6D39">
            <w:pPr>
              <w:pStyle w:val="En-tte"/>
              <w:keepNext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2"/>
                <w:szCs w:val="22"/>
              </w:rPr>
              <w:t>ELEMENTS D’ANALYSE</w:t>
            </w:r>
          </w:p>
          <w:p w14:paraId="46FBDDAC" w14:textId="77777777" w:rsidR="003D31DF" w:rsidRPr="003D31DF" w:rsidRDefault="003D31DF" w:rsidP="000D6D39">
            <w:pPr>
              <w:pStyle w:val="En-tte"/>
              <w:keepNext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(en matière de conduite technique, d’irrigation, d’organisation du travail, de résultats économiques…)</w:t>
            </w:r>
          </w:p>
        </w:tc>
        <w:tc>
          <w:tcPr>
            <w:tcW w:w="4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773FCA8" w14:textId="77777777" w:rsidR="003D31DF" w:rsidRPr="003D31DF" w:rsidRDefault="003D31DF" w:rsidP="000D6D39">
            <w:pPr>
              <w:pStyle w:val="En-tte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2"/>
                <w:szCs w:val="22"/>
              </w:rPr>
              <w:t>Commentaires</w:t>
            </w:r>
          </w:p>
        </w:tc>
      </w:tr>
      <w:tr w:rsidR="003D31DF" w:rsidRPr="003D31DF" w14:paraId="13F9F934" w14:textId="77777777" w:rsidTr="003D31DF">
        <w:trPr>
          <w:cantSplit/>
          <w:trHeight w:val="855"/>
          <w:jc w:val="center"/>
        </w:trPr>
        <w:tc>
          <w:tcPr>
            <w:tcW w:w="57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FCBDD5" w14:textId="77777777" w:rsidR="003D31DF" w:rsidRDefault="003D31DF" w:rsidP="000D6D39">
            <w:pPr>
              <w:pStyle w:val="En-tte"/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0B7689" w14:textId="77777777" w:rsidR="003D31DF" w:rsidRDefault="003D31DF" w:rsidP="000D6D39">
            <w:pPr>
              <w:pStyle w:val="En-tte"/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CF3DA9" w14:textId="77777777" w:rsidR="003D31DF" w:rsidRDefault="003D31DF" w:rsidP="000D6D39">
            <w:pPr>
              <w:pStyle w:val="En-tte"/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7D58B5" w14:textId="77777777" w:rsidR="003D31DF" w:rsidRPr="003D31DF" w:rsidRDefault="003D31DF" w:rsidP="000D6D39">
            <w:pPr>
              <w:pStyle w:val="En-tte"/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0E934" w14:textId="77777777" w:rsidR="003D31DF" w:rsidRPr="003D31DF" w:rsidRDefault="003D31DF" w:rsidP="000D6D39">
            <w:pPr>
              <w:pStyle w:val="En-tte"/>
              <w:keepNext/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15BF3461" w14:textId="77777777" w:rsidR="003D31DF" w:rsidRPr="003D31DF" w:rsidRDefault="003D31DF" w:rsidP="000D6D39">
            <w:pPr>
              <w:pStyle w:val="En-tte"/>
              <w:keepNext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63492176" w14:textId="77777777" w:rsidR="003D31DF" w:rsidRPr="003D31DF" w:rsidRDefault="003D31DF" w:rsidP="000D6D39">
            <w:pPr>
              <w:pStyle w:val="En-tte"/>
              <w:keepNext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07959CDD" w14:textId="77777777" w:rsidR="003D31DF" w:rsidRDefault="003D31DF" w:rsidP="000D6D39">
            <w:pPr>
              <w:pStyle w:val="En-tte"/>
              <w:keepNext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11AF7A78" w14:textId="77777777" w:rsidR="00BB56FA" w:rsidRPr="003D31DF" w:rsidRDefault="00BB56FA" w:rsidP="000D6D39">
            <w:pPr>
              <w:pStyle w:val="En-tte"/>
              <w:keepNext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</w:tr>
    </w:tbl>
    <w:p w14:paraId="03763F7E" w14:textId="77777777" w:rsidR="003D31DF" w:rsidRDefault="003D31DF" w:rsidP="000D6D39">
      <w:pPr>
        <w:keepNext/>
        <w:rPr>
          <w:rFonts w:ascii="Arial" w:hAnsi="Arial" w:cs="Arial"/>
          <w:sz w:val="22"/>
          <w:szCs w:val="22"/>
        </w:rPr>
      </w:pPr>
    </w:p>
    <w:tbl>
      <w:tblPr>
        <w:tblW w:w="104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8"/>
        <w:gridCol w:w="992"/>
        <w:gridCol w:w="992"/>
        <w:gridCol w:w="992"/>
        <w:gridCol w:w="993"/>
        <w:gridCol w:w="4252"/>
      </w:tblGrid>
      <w:tr w:rsidR="003D31DF" w:rsidRPr="003D31DF" w14:paraId="292516A6" w14:textId="77777777" w:rsidTr="00532AC0">
        <w:trPr>
          <w:cantSplit/>
          <w:trHeight w:val="340"/>
          <w:jc w:val="center"/>
        </w:trPr>
        <w:tc>
          <w:tcPr>
            <w:tcW w:w="10479" w:type="dxa"/>
            <w:gridSpan w:val="6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6E6BA9" w14:textId="77777777" w:rsidR="003D31DF" w:rsidRPr="003D31DF" w:rsidRDefault="003D31DF" w:rsidP="000D6D39">
            <w:pPr>
              <w:pStyle w:val="Titre8"/>
              <w:rPr>
                <w:rFonts w:ascii="Aria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PERSPECTIVES</w:t>
            </w:r>
          </w:p>
        </w:tc>
      </w:tr>
      <w:tr w:rsidR="003D31DF" w:rsidRPr="003D31DF" w14:paraId="24467683" w14:textId="77777777" w:rsidTr="000D6D39">
        <w:trPr>
          <w:cantSplit/>
          <w:trHeight w:val="34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0EE2B97F" w14:textId="77777777" w:rsidR="003D31DF" w:rsidRPr="003D31DF" w:rsidRDefault="003D31DF" w:rsidP="000D6D39">
            <w:pPr>
              <w:pStyle w:val="En-tte"/>
              <w:keepNext/>
              <w:tabs>
                <w:tab w:val="clear" w:pos="4536"/>
                <w:tab w:val="clear" w:pos="9072"/>
              </w:tabs>
              <w:snapToGrid w:val="0"/>
              <w:rPr>
                <w:rFonts w:ascii="Arial" w:eastAsia="Symbo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2AF2F2C9" w14:textId="77777777" w:rsidR="003D31DF" w:rsidRPr="003D31DF" w:rsidRDefault="003D31DF" w:rsidP="000D6D39">
            <w:pPr>
              <w:pStyle w:val="En-tte"/>
              <w:keepNext/>
              <w:tabs>
                <w:tab w:val="clear" w:pos="4536"/>
                <w:tab w:val="clear" w:pos="9072"/>
              </w:tabs>
              <w:jc w:val="center"/>
              <w:rPr>
                <w:rFonts w:ascii="Arial" w:eastAsia="Symbol" w:hAnsi="Arial" w:cs="Arial"/>
                <w:b/>
                <w:bCs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bCs/>
                <w:sz w:val="22"/>
                <w:szCs w:val="22"/>
              </w:rPr>
              <w:t>Ex 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558E4F5" w14:textId="77777777" w:rsidR="003D31DF" w:rsidRPr="003D31DF" w:rsidRDefault="003D31DF" w:rsidP="000D6D39">
            <w:pPr>
              <w:pStyle w:val="En-tte"/>
              <w:keepNext/>
              <w:tabs>
                <w:tab w:val="clear" w:pos="4536"/>
                <w:tab w:val="clear" w:pos="9072"/>
              </w:tabs>
              <w:jc w:val="center"/>
              <w:rPr>
                <w:rFonts w:ascii="Arial" w:eastAsia="Symbol" w:hAnsi="Arial" w:cs="Arial"/>
                <w:b/>
                <w:bCs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bCs/>
                <w:sz w:val="22"/>
                <w:szCs w:val="22"/>
              </w:rPr>
              <w:t>Ex 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7E545FF8" w14:textId="77777777" w:rsidR="003D31DF" w:rsidRPr="003D31DF" w:rsidRDefault="003D31DF" w:rsidP="000D6D39">
            <w:pPr>
              <w:pStyle w:val="En-tte"/>
              <w:keepNext/>
              <w:tabs>
                <w:tab w:val="clear" w:pos="4536"/>
                <w:tab w:val="clear" w:pos="9072"/>
              </w:tabs>
              <w:jc w:val="center"/>
              <w:rPr>
                <w:rFonts w:ascii="Arial" w:eastAsia="Symbol" w:hAnsi="Arial" w:cs="Arial"/>
                <w:b/>
                <w:bCs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bCs/>
                <w:sz w:val="22"/>
                <w:szCs w:val="22"/>
              </w:rPr>
              <w:t>Ex 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05F2AC8D" w14:textId="77777777" w:rsidR="003D31DF" w:rsidRPr="003D31DF" w:rsidRDefault="003D31DF" w:rsidP="000D6D39">
            <w:pPr>
              <w:pStyle w:val="En-tte"/>
              <w:keepNext/>
              <w:tabs>
                <w:tab w:val="clear" w:pos="4536"/>
                <w:tab w:val="clear" w:pos="9072"/>
              </w:tabs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bCs/>
                <w:sz w:val="22"/>
                <w:szCs w:val="22"/>
              </w:rPr>
              <w:t>Ex 4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9D24FA6" w14:textId="77777777" w:rsidR="003D31DF" w:rsidRPr="003D31DF" w:rsidRDefault="003D31DF" w:rsidP="000D6D39">
            <w:pPr>
              <w:pStyle w:val="En-tte"/>
              <w:keepNext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2"/>
                <w:szCs w:val="22"/>
              </w:rPr>
              <w:t>Préconisations Technico-économiques</w:t>
            </w:r>
          </w:p>
        </w:tc>
      </w:tr>
      <w:tr w:rsidR="003D31DF" w:rsidRPr="003D31DF" w14:paraId="0445BF60" w14:textId="77777777" w:rsidTr="000D6D39">
        <w:trPr>
          <w:cantSplit/>
          <w:trHeight w:val="34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2EFD9" w:themeFill="accent6" w:themeFillTint="33"/>
            <w:vAlign w:val="center"/>
          </w:tcPr>
          <w:p w14:paraId="3E3D45F3" w14:textId="77777777" w:rsidR="003D31DF" w:rsidRPr="003D31DF" w:rsidRDefault="003D31DF" w:rsidP="007C46B2">
            <w:pPr>
              <w:keepNext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SAU ou Effectif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B14442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946EAB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667607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CAD791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C943E" w14:textId="77777777" w:rsidR="003D31DF" w:rsidRDefault="003D31DF" w:rsidP="000D6D39">
            <w:pPr>
              <w:keepNext/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358FDBB3" w14:textId="77777777" w:rsidR="00647789" w:rsidRDefault="00647789" w:rsidP="000D6D39">
            <w:pPr>
              <w:keepNext/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6AEC3F50" w14:textId="77777777" w:rsidR="00647789" w:rsidRPr="003D31DF" w:rsidRDefault="00647789" w:rsidP="000D6D39">
            <w:pPr>
              <w:keepNext/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</w:tr>
      <w:tr w:rsidR="003D31DF" w:rsidRPr="003D31DF" w14:paraId="068333FF" w14:textId="77777777" w:rsidTr="000D6D39">
        <w:trPr>
          <w:cantSplit/>
          <w:trHeight w:val="34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2EFD9" w:themeFill="accent6" w:themeFillTint="33"/>
            <w:vAlign w:val="center"/>
          </w:tcPr>
          <w:p w14:paraId="02CB7B27" w14:textId="77777777" w:rsidR="003D31DF" w:rsidRPr="003D31DF" w:rsidRDefault="003D31DF" w:rsidP="007C46B2">
            <w:pPr>
              <w:keepNext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 xml:space="preserve">Rendement / Unité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404043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EE33EA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4A863A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0C4054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252" w:type="dxa"/>
            <w:vMerge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CA783" w14:textId="77777777" w:rsidR="003D31DF" w:rsidRPr="003D31D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3D31DF" w:rsidRPr="003D31DF" w14:paraId="4FE53840" w14:textId="77777777" w:rsidTr="000D6D39">
        <w:trPr>
          <w:cantSplit/>
          <w:trHeight w:val="34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726E6439" w14:textId="77777777" w:rsidR="003D31DF" w:rsidRPr="003D31DF" w:rsidRDefault="003D31DF" w:rsidP="007C46B2">
            <w:pPr>
              <w:keepNext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Marge Brute / Unité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07CD74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61A09A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5AF608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9D72B0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252" w:type="dxa"/>
            <w:vMerge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5A55B" w14:textId="77777777" w:rsidR="003D31DF" w:rsidRPr="003D31D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27ABBED3" w14:textId="4B941489" w:rsidR="003D31DF" w:rsidRPr="000D6D39" w:rsidRDefault="003B0AF2" w:rsidP="006976A7">
      <w:pPr>
        <w:keepNext/>
        <w:spacing w:before="60"/>
        <w:rPr>
          <w:rFonts w:ascii="Arial" w:hAnsi="Arial" w:cs="Arial"/>
          <w:i/>
          <w:sz w:val="20"/>
          <w:szCs w:val="22"/>
        </w:rPr>
      </w:pPr>
      <w:r w:rsidRPr="000D6D39">
        <w:rPr>
          <w:rFonts w:ascii="Arial" w:hAnsi="Arial" w:cs="Arial"/>
          <w:i/>
          <w:sz w:val="20"/>
          <w:szCs w:val="22"/>
        </w:rPr>
        <w:t>(A dupliquer selon les cas)</w:t>
      </w:r>
    </w:p>
    <w:p w14:paraId="02C47AC0" w14:textId="43CDBC2B" w:rsidR="007D65F1" w:rsidRDefault="007D65F1" w:rsidP="007D65F1">
      <w:pPr>
        <w:rPr>
          <w:rFonts w:ascii="Arial" w:hAnsi="Arial" w:cs="Arial"/>
          <w:sz w:val="22"/>
          <w:szCs w:val="22"/>
        </w:rPr>
      </w:pPr>
    </w:p>
    <w:p w14:paraId="46B893DD" w14:textId="77777777" w:rsidR="000D6D39" w:rsidRPr="007D65F1" w:rsidRDefault="000D6D39" w:rsidP="007D65F1">
      <w:pPr>
        <w:rPr>
          <w:rFonts w:ascii="Arial" w:hAnsi="Arial" w:cs="Arial"/>
          <w:sz w:val="22"/>
          <w:szCs w:val="22"/>
        </w:rPr>
      </w:pPr>
    </w:p>
    <w:p w14:paraId="46A5BFE9" w14:textId="77777777" w:rsidR="007D65F1" w:rsidRPr="00647789" w:rsidRDefault="00647789" w:rsidP="00C74413">
      <w:pPr>
        <w:pStyle w:val="BTITRE10"/>
        <w:keepNext/>
      </w:pPr>
      <w:bookmarkStart w:id="34" w:name="_Toc169278473"/>
      <w:r w:rsidRPr="00647789">
        <w:lastRenderedPageBreak/>
        <w:t>Autres activités agricoles (Agro-tourisme, transformation de produits…)</w:t>
      </w:r>
      <w:bookmarkEnd w:id="34"/>
    </w:p>
    <w:p w14:paraId="5FC03545" w14:textId="77777777" w:rsidR="007C37B0" w:rsidRPr="007D65F1" w:rsidRDefault="007C37B0" w:rsidP="00C74413">
      <w:pPr>
        <w:keepNext/>
        <w:ind w:firstLine="708"/>
        <w:rPr>
          <w:rFonts w:ascii="Arial" w:hAnsi="Arial" w:cs="Arial"/>
          <w:sz w:val="22"/>
          <w:szCs w:val="22"/>
        </w:rPr>
      </w:pPr>
    </w:p>
    <w:tbl>
      <w:tblPr>
        <w:tblW w:w="104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418"/>
        <w:gridCol w:w="1417"/>
        <w:gridCol w:w="2977"/>
        <w:gridCol w:w="2676"/>
      </w:tblGrid>
      <w:tr w:rsidR="00647789" w:rsidRPr="003D31DF" w14:paraId="4C4582C4" w14:textId="77777777" w:rsidTr="002E5D44">
        <w:trPr>
          <w:cantSplit/>
          <w:trHeight w:val="340"/>
          <w:jc w:val="center"/>
        </w:trPr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BC890EC" w14:textId="77777777" w:rsidR="00647789" w:rsidRPr="003D31DF" w:rsidRDefault="00647789" w:rsidP="00C74413">
            <w:pPr>
              <w:pStyle w:val="Titre4"/>
              <w:rPr>
                <w:rFonts w:ascii="Arial" w:eastAsia="Symbol" w:hAnsi="Arial" w:cs="Arial"/>
                <w:bCs w:val="0"/>
                <w:i w:val="0"/>
                <w:color w:val="auto"/>
                <w:sz w:val="22"/>
                <w:szCs w:val="22"/>
              </w:rPr>
            </w:pPr>
            <w:bookmarkStart w:id="35" w:name="_Toc131604153"/>
            <w:r w:rsidRPr="003D31DF">
              <w:rPr>
                <w:rFonts w:ascii="Arial" w:eastAsia="Monotype Sorts" w:hAnsi="Arial" w:cs="Arial"/>
                <w:i w:val="0"/>
                <w:color w:val="auto"/>
                <w:sz w:val="22"/>
                <w:szCs w:val="22"/>
              </w:rPr>
              <w:t>NATURE DE LA PRODUCTION</w:t>
            </w:r>
            <w:bookmarkEnd w:id="35"/>
          </w:p>
        </w:tc>
        <w:tc>
          <w:tcPr>
            <w:tcW w:w="565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CAD6A" w14:textId="77777777" w:rsidR="00647789" w:rsidRPr="0095372F" w:rsidRDefault="00647789" w:rsidP="00C74413">
            <w:pPr>
              <w:keepNext/>
              <w:snapToGrid w:val="0"/>
              <w:jc w:val="both"/>
              <w:rPr>
                <w:rFonts w:ascii="Arial" w:eastAsia="Symbol" w:hAnsi="Arial" w:cs="Arial"/>
                <w:bCs/>
                <w:sz w:val="22"/>
                <w:szCs w:val="22"/>
              </w:rPr>
            </w:pPr>
          </w:p>
        </w:tc>
      </w:tr>
      <w:tr w:rsidR="00647789" w:rsidRPr="003D31DF" w14:paraId="42A3FC0D" w14:textId="77777777" w:rsidTr="002E5D44">
        <w:trPr>
          <w:cantSplit/>
          <w:trHeight w:val="340"/>
          <w:jc w:val="center"/>
        </w:trPr>
        <w:tc>
          <w:tcPr>
            <w:tcW w:w="4819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1B66914" w14:textId="77777777" w:rsidR="00647789" w:rsidRPr="003D31DF" w:rsidRDefault="00647789" w:rsidP="00C74413">
            <w:pPr>
              <w:pStyle w:val="Titre6"/>
              <w:rPr>
                <w:rFonts w:ascii="Arial" w:eastAsia="Symbol" w:hAnsi="Arial" w:cs="Arial"/>
                <w:bCs/>
                <w:szCs w:val="22"/>
              </w:rPr>
            </w:pPr>
            <w:bookmarkStart w:id="36" w:name="_Toc131604154"/>
            <w:r w:rsidRPr="003D31DF">
              <w:rPr>
                <w:rFonts w:ascii="Arial" w:eastAsia="Symbol" w:hAnsi="Arial" w:cs="Arial"/>
                <w:szCs w:val="22"/>
              </w:rPr>
              <w:t>MODE DE COMMERCIALISATION</w:t>
            </w:r>
            <w:bookmarkEnd w:id="36"/>
          </w:p>
        </w:tc>
        <w:tc>
          <w:tcPr>
            <w:tcW w:w="56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9EFDE" w14:textId="77777777" w:rsidR="00647789" w:rsidRPr="0095372F" w:rsidRDefault="00647789" w:rsidP="00C74413">
            <w:pPr>
              <w:keepNext/>
              <w:snapToGrid w:val="0"/>
              <w:jc w:val="both"/>
              <w:rPr>
                <w:rFonts w:ascii="Arial" w:eastAsia="Symbol" w:hAnsi="Arial" w:cs="Arial"/>
                <w:bCs/>
                <w:sz w:val="22"/>
                <w:szCs w:val="22"/>
              </w:rPr>
            </w:pPr>
          </w:p>
        </w:tc>
      </w:tr>
      <w:tr w:rsidR="00647789" w:rsidRPr="003D31DF" w14:paraId="4B0C5FC7" w14:textId="77777777" w:rsidTr="00647789">
        <w:trPr>
          <w:cantSplit/>
          <w:trHeight w:val="340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80967D9" w14:textId="77777777" w:rsidR="00647789" w:rsidRPr="003D31DF" w:rsidRDefault="00647789" w:rsidP="00C74413">
            <w:pPr>
              <w:pStyle w:val="Titre4"/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</w:pPr>
            <w:bookmarkStart w:id="37" w:name="_Toc131604155"/>
            <w:r w:rsidRPr="003D31DF"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  <w:t>PRODUCTIVITE</w:t>
            </w:r>
            <w:bookmarkEnd w:id="37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E1C39B" w14:textId="77777777" w:rsidR="00647789" w:rsidRPr="00647789" w:rsidRDefault="00647789" w:rsidP="00C74413">
            <w:pPr>
              <w:keepNext/>
              <w:jc w:val="center"/>
              <w:rPr>
                <w:rFonts w:ascii="Arial" w:hAnsi="Arial" w:cs="Arial"/>
                <w:sz w:val="22"/>
              </w:rPr>
            </w:pPr>
            <w:r w:rsidRPr="00647789">
              <w:rPr>
                <w:rFonts w:ascii="Arial" w:hAnsi="Arial" w:cs="Arial"/>
                <w:sz w:val="22"/>
              </w:rPr>
              <w:t>Unité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F19C7A1" w14:textId="77777777" w:rsidR="00647789" w:rsidRPr="0095372F" w:rsidRDefault="00647789" w:rsidP="00C74413">
            <w:pPr>
              <w:keepNext/>
              <w:jc w:val="both"/>
            </w:pPr>
          </w:p>
        </w:tc>
      </w:tr>
      <w:tr w:rsidR="00647789" w:rsidRPr="003D31DF" w14:paraId="2D86AD88" w14:textId="77777777" w:rsidTr="00647789">
        <w:trPr>
          <w:cantSplit/>
          <w:trHeight w:val="340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4C32B89" w14:textId="77777777" w:rsidR="00647789" w:rsidRPr="003D31DF" w:rsidRDefault="00647789" w:rsidP="00C74413">
            <w:pPr>
              <w:pStyle w:val="Titre4"/>
              <w:snapToGrid w:val="0"/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6A033B" w14:textId="77777777" w:rsidR="00647789" w:rsidRPr="00647789" w:rsidRDefault="00647789" w:rsidP="00C74413">
            <w:pPr>
              <w:keepNext/>
              <w:jc w:val="center"/>
              <w:rPr>
                <w:rFonts w:ascii="Arial" w:hAnsi="Arial" w:cs="Arial"/>
                <w:sz w:val="22"/>
              </w:rPr>
            </w:pPr>
            <w:r w:rsidRPr="00647789">
              <w:rPr>
                <w:rFonts w:ascii="Arial" w:hAnsi="Arial" w:cs="Arial"/>
                <w:sz w:val="22"/>
              </w:rPr>
              <w:t>Rendement / Unité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40ACDD2" w14:textId="77777777" w:rsidR="00647789" w:rsidRPr="0095372F" w:rsidRDefault="00647789" w:rsidP="00C74413">
            <w:pPr>
              <w:keepNext/>
              <w:jc w:val="both"/>
            </w:pPr>
          </w:p>
        </w:tc>
      </w:tr>
      <w:tr w:rsidR="00647789" w:rsidRPr="003D31DF" w14:paraId="0E283176" w14:textId="77777777" w:rsidTr="0059134D">
        <w:trPr>
          <w:cantSplit/>
          <w:trHeight w:val="340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2BC15BF" w14:textId="77777777" w:rsidR="00647789" w:rsidRPr="003D31DF" w:rsidRDefault="00647789" w:rsidP="00C74413">
            <w:pPr>
              <w:pStyle w:val="Titre4"/>
              <w:snapToGrid w:val="0"/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9B03F9" w14:textId="77777777" w:rsidR="00647789" w:rsidRPr="00647789" w:rsidRDefault="00647789" w:rsidP="00C74413">
            <w:pPr>
              <w:keepNext/>
              <w:jc w:val="center"/>
              <w:rPr>
                <w:rFonts w:ascii="Arial" w:hAnsi="Arial" w:cs="Arial"/>
                <w:sz w:val="22"/>
              </w:rPr>
            </w:pPr>
            <w:r w:rsidRPr="00647789">
              <w:rPr>
                <w:rFonts w:ascii="Arial" w:hAnsi="Arial" w:cs="Arial"/>
                <w:sz w:val="22"/>
              </w:rPr>
              <w:t>Rendement Réf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F43B26" w14:textId="77777777" w:rsidR="00647789" w:rsidRPr="00647789" w:rsidRDefault="00647789" w:rsidP="00C74413">
            <w:pPr>
              <w:keepNext/>
              <w:jc w:val="center"/>
              <w:rPr>
                <w:rFonts w:ascii="Arial" w:hAnsi="Arial" w:cs="Arial"/>
                <w:sz w:val="22"/>
              </w:rPr>
            </w:pPr>
            <w:r w:rsidRPr="00647789">
              <w:rPr>
                <w:rFonts w:ascii="Arial" w:hAnsi="Arial" w:cs="Arial"/>
                <w:sz w:val="22"/>
              </w:rPr>
              <w:t>Source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E1CE2" w14:textId="77777777" w:rsidR="00647789" w:rsidRPr="0095372F" w:rsidRDefault="00647789" w:rsidP="00C74413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70283" w14:textId="77777777" w:rsidR="00647789" w:rsidRPr="0095372F" w:rsidRDefault="00647789" w:rsidP="00C74413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647789" w:rsidRPr="003D31DF" w14:paraId="321A98F2" w14:textId="77777777" w:rsidTr="0059134D">
        <w:trPr>
          <w:cantSplit/>
          <w:trHeight w:val="340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36FE357D" w14:textId="77777777" w:rsidR="00647789" w:rsidRPr="003D31DF" w:rsidRDefault="00647789" w:rsidP="00C74413">
            <w:pPr>
              <w:keepNext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2"/>
                <w:szCs w:val="22"/>
              </w:rPr>
              <w:t>RESULTATS ECONOMIQUES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56CA09" w14:textId="77777777" w:rsidR="00647789" w:rsidRPr="00647789" w:rsidRDefault="00647789" w:rsidP="00C74413">
            <w:pPr>
              <w:keepNext/>
              <w:jc w:val="center"/>
              <w:rPr>
                <w:rFonts w:ascii="Arial" w:hAnsi="Arial" w:cs="Arial"/>
                <w:sz w:val="22"/>
              </w:rPr>
            </w:pPr>
            <w:r w:rsidRPr="00647789">
              <w:rPr>
                <w:rFonts w:ascii="Arial" w:hAnsi="Arial" w:cs="Arial"/>
                <w:sz w:val="22"/>
              </w:rPr>
              <w:t>Chiffre d’Affaire / Unité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919C01" w14:textId="77777777" w:rsidR="00647789" w:rsidRPr="0095372F" w:rsidRDefault="00647789" w:rsidP="00C74413">
            <w:pPr>
              <w:keepNext/>
              <w:jc w:val="both"/>
            </w:pPr>
          </w:p>
        </w:tc>
      </w:tr>
      <w:tr w:rsidR="00647789" w:rsidRPr="003D31DF" w14:paraId="1C6B9B52" w14:textId="77777777" w:rsidTr="0059134D">
        <w:trPr>
          <w:cantSplit/>
          <w:trHeight w:val="340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416A59CD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03D7CE" w14:textId="77777777" w:rsidR="00647789" w:rsidRPr="00647789" w:rsidRDefault="00647789" w:rsidP="00C74413">
            <w:pPr>
              <w:keepNext/>
              <w:jc w:val="center"/>
              <w:rPr>
                <w:rFonts w:ascii="Arial" w:hAnsi="Arial" w:cs="Arial"/>
                <w:sz w:val="22"/>
              </w:rPr>
            </w:pPr>
            <w:r w:rsidRPr="00647789">
              <w:rPr>
                <w:rFonts w:ascii="Arial" w:hAnsi="Arial" w:cs="Arial"/>
                <w:sz w:val="22"/>
              </w:rPr>
              <w:t>Marge Brute / Unité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67AB481" w14:textId="77777777" w:rsidR="00647789" w:rsidRPr="0095372F" w:rsidRDefault="00647789" w:rsidP="00C74413">
            <w:pPr>
              <w:keepNext/>
              <w:jc w:val="both"/>
            </w:pPr>
          </w:p>
        </w:tc>
      </w:tr>
      <w:tr w:rsidR="00647789" w:rsidRPr="003D31DF" w14:paraId="4B5CED96" w14:textId="77777777" w:rsidTr="00647789">
        <w:trPr>
          <w:cantSplit/>
          <w:trHeight w:val="340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67326630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138731A2" w14:textId="77777777" w:rsidR="00647789" w:rsidRPr="00647789" w:rsidRDefault="00647789" w:rsidP="00C74413">
            <w:pPr>
              <w:keepNext/>
              <w:jc w:val="center"/>
              <w:rPr>
                <w:rFonts w:ascii="Arial" w:hAnsi="Arial" w:cs="Arial"/>
                <w:sz w:val="22"/>
              </w:rPr>
            </w:pPr>
            <w:r w:rsidRPr="00647789">
              <w:rPr>
                <w:rFonts w:ascii="Arial" w:hAnsi="Arial" w:cs="Arial"/>
                <w:sz w:val="22"/>
              </w:rPr>
              <w:t>M.B. Réf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487C06F" w14:textId="77777777" w:rsidR="00647789" w:rsidRPr="00647789" w:rsidRDefault="00647789" w:rsidP="00C74413">
            <w:pPr>
              <w:keepNext/>
              <w:jc w:val="center"/>
              <w:rPr>
                <w:rFonts w:ascii="Arial" w:hAnsi="Arial" w:cs="Arial"/>
                <w:sz w:val="22"/>
              </w:rPr>
            </w:pPr>
            <w:r w:rsidRPr="00647789">
              <w:rPr>
                <w:rFonts w:ascii="Arial" w:hAnsi="Arial" w:cs="Arial"/>
                <w:sz w:val="22"/>
              </w:rPr>
              <w:t>Source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EE3F16" w14:textId="77777777" w:rsidR="00647789" w:rsidRPr="0095372F" w:rsidRDefault="00647789" w:rsidP="00C74413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F703E3" w14:textId="77777777" w:rsidR="00647789" w:rsidRPr="0095372F" w:rsidRDefault="00647789" w:rsidP="00C74413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</w:tbl>
    <w:p w14:paraId="4FC92261" w14:textId="77777777" w:rsidR="00647789" w:rsidRDefault="00647789" w:rsidP="00C74413">
      <w:pPr>
        <w:keepNext/>
        <w:rPr>
          <w:rFonts w:ascii="Arial" w:hAnsi="Arial" w:cs="Arial"/>
          <w:sz w:val="22"/>
          <w:szCs w:val="22"/>
        </w:rPr>
      </w:pPr>
    </w:p>
    <w:tbl>
      <w:tblPr>
        <w:tblW w:w="10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0"/>
        <w:gridCol w:w="4730"/>
      </w:tblGrid>
      <w:tr w:rsidR="00647789" w:rsidRPr="003D31DF" w14:paraId="23630CF5" w14:textId="77777777" w:rsidTr="00FF2C20">
        <w:trPr>
          <w:cantSplit/>
          <w:trHeight w:val="850"/>
          <w:jc w:val="center"/>
        </w:trPr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38B13C" w14:textId="77777777" w:rsidR="00647789" w:rsidRPr="003D31DF" w:rsidRDefault="00647789" w:rsidP="00C74413">
            <w:pPr>
              <w:pStyle w:val="En-tte"/>
              <w:keepNext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2"/>
                <w:szCs w:val="22"/>
              </w:rPr>
              <w:t>ELEMENTS D’ANALYSE</w:t>
            </w:r>
          </w:p>
          <w:p w14:paraId="03F44E60" w14:textId="77777777" w:rsidR="00647789" w:rsidRPr="003D31DF" w:rsidRDefault="00647789" w:rsidP="00C74413">
            <w:pPr>
              <w:pStyle w:val="En-tte"/>
              <w:keepNext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(</w:t>
            </w:r>
            <w:r w:rsidRPr="00647789">
              <w:rPr>
                <w:rFonts w:ascii="Arial" w:eastAsia="Symbol" w:hAnsi="Arial" w:cs="Arial"/>
                <w:sz w:val="22"/>
                <w:szCs w:val="22"/>
              </w:rPr>
              <w:t>en matière de conduite technique, d’organisation du travail, de résultats économiques…)</w:t>
            </w:r>
          </w:p>
        </w:tc>
        <w:tc>
          <w:tcPr>
            <w:tcW w:w="4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E6F6ADA" w14:textId="77777777" w:rsidR="00647789" w:rsidRPr="003D31DF" w:rsidRDefault="00647789" w:rsidP="00C74413">
            <w:pPr>
              <w:pStyle w:val="En-tte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2"/>
                <w:szCs w:val="22"/>
              </w:rPr>
              <w:t>Commentaires</w:t>
            </w:r>
          </w:p>
        </w:tc>
      </w:tr>
      <w:tr w:rsidR="00647789" w:rsidRPr="003D31DF" w14:paraId="1524EFC2" w14:textId="77777777" w:rsidTr="002E5D44">
        <w:trPr>
          <w:cantSplit/>
          <w:trHeight w:val="855"/>
          <w:jc w:val="center"/>
        </w:trPr>
        <w:tc>
          <w:tcPr>
            <w:tcW w:w="57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F4CBBA" w14:textId="77777777" w:rsidR="00647789" w:rsidRDefault="00647789" w:rsidP="00C74413">
            <w:pPr>
              <w:pStyle w:val="En-tte"/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38654E" w14:textId="77777777" w:rsidR="00647789" w:rsidRDefault="00647789" w:rsidP="00C74413">
            <w:pPr>
              <w:pStyle w:val="En-tte"/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9326CC" w14:textId="77777777" w:rsidR="00647789" w:rsidRDefault="00647789" w:rsidP="00C74413">
            <w:pPr>
              <w:pStyle w:val="En-tte"/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442233" w14:textId="77777777" w:rsidR="00647789" w:rsidRPr="003D31DF" w:rsidRDefault="00647789" w:rsidP="00C74413">
            <w:pPr>
              <w:pStyle w:val="En-tte"/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E0B9F2" w14:textId="77777777" w:rsidR="00647789" w:rsidRPr="003D31DF" w:rsidRDefault="00647789" w:rsidP="00C74413">
            <w:pPr>
              <w:pStyle w:val="En-tte"/>
              <w:keepNext/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654A5453" w14:textId="77777777" w:rsidR="00647789" w:rsidRPr="003D31DF" w:rsidRDefault="00647789" w:rsidP="00C74413">
            <w:pPr>
              <w:pStyle w:val="En-tte"/>
              <w:keepNext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6F91E511" w14:textId="77777777" w:rsidR="00647789" w:rsidRPr="003D31DF" w:rsidRDefault="00647789" w:rsidP="00C74413">
            <w:pPr>
              <w:pStyle w:val="En-tte"/>
              <w:keepNext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4B0DB31D" w14:textId="77777777" w:rsidR="00647789" w:rsidRDefault="00647789" w:rsidP="00C74413">
            <w:pPr>
              <w:pStyle w:val="En-tte"/>
              <w:keepNext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679D35C7" w14:textId="77777777" w:rsidR="00BB56FA" w:rsidRPr="003D31DF" w:rsidRDefault="00BB56FA" w:rsidP="00C74413">
            <w:pPr>
              <w:pStyle w:val="En-tte"/>
              <w:keepNext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</w:tr>
    </w:tbl>
    <w:p w14:paraId="5CE350BE" w14:textId="77777777" w:rsidR="00647789" w:rsidRDefault="00647789" w:rsidP="00C74413">
      <w:pPr>
        <w:keepNext/>
        <w:rPr>
          <w:rFonts w:ascii="Arial" w:hAnsi="Arial" w:cs="Arial"/>
          <w:sz w:val="22"/>
          <w:szCs w:val="22"/>
        </w:rPr>
      </w:pPr>
    </w:p>
    <w:tbl>
      <w:tblPr>
        <w:tblW w:w="104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3"/>
        <w:gridCol w:w="785"/>
        <w:gridCol w:w="795"/>
        <w:gridCol w:w="840"/>
        <w:gridCol w:w="795"/>
        <w:gridCol w:w="4491"/>
      </w:tblGrid>
      <w:tr w:rsidR="00647789" w:rsidRPr="003D31DF" w14:paraId="0C200760" w14:textId="77777777" w:rsidTr="00532AC0">
        <w:trPr>
          <w:cantSplit/>
          <w:trHeight w:val="340"/>
          <w:jc w:val="center"/>
        </w:trPr>
        <w:tc>
          <w:tcPr>
            <w:tcW w:w="10479" w:type="dxa"/>
            <w:gridSpan w:val="6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9D645D" w14:textId="77777777" w:rsidR="00647789" w:rsidRPr="003D31DF" w:rsidRDefault="00647789" w:rsidP="00C74413">
            <w:pPr>
              <w:pStyle w:val="Titre8"/>
              <w:rPr>
                <w:rFonts w:ascii="Aria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PERSPECTIVES</w:t>
            </w:r>
          </w:p>
        </w:tc>
      </w:tr>
      <w:tr w:rsidR="00647789" w:rsidRPr="003D31DF" w14:paraId="1C875D5F" w14:textId="77777777" w:rsidTr="004C0B68">
        <w:trPr>
          <w:cantSplit/>
          <w:trHeight w:val="340"/>
          <w:jc w:val="center"/>
        </w:trPr>
        <w:tc>
          <w:tcPr>
            <w:tcW w:w="2773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3C79B35" w14:textId="77777777" w:rsidR="00647789" w:rsidRPr="003D31DF" w:rsidRDefault="00647789" w:rsidP="00C74413">
            <w:pPr>
              <w:pStyle w:val="En-tte"/>
              <w:keepNext/>
              <w:tabs>
                <w:tab w:val="clear" w:pos="4536"/>
                <w:tab w:val="clear" w:pos="9072"/>
              </w:tabs>
              <w:snapToGrid w:val="0"/>
              <w:rPr>
                <w:rFonts w:ascii="Arial" w:eastAsia="Symbo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B9A15F8" w14:textId="77777777" w:rsidR="00647789" w:rsidRPr="003D31DF" w:rsidRDefault="00647789" w:rsidP="00C74413">
            <w:pPr>
              <w:pStyle w:val="En-tte"/>
              <w:keepNext/>
              <w:tabs>
                <w:tab w:val="clear" w:pos="4536"/>
                <w:tab w:val="clear" w:pos="9072"/>
              </w:tabs>
              <w:jc w:val="center"/>
              <w:rPr>
                <w:rFonts w:ascii="Arial" w:eastAsia="Symbol" w:hAnsi="Arial" w:cs="Arial"/>
                <w:b/>
                <w:bCs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bCs/>
                <w:sz w:val="22"/>
                <w:szCs w:val="22"/>
              </w:rPr>
              <w:t>Ex 1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149C381" w14:textId="77777777" w:rsidR="00647789" w:rsidRPr="003D31DF" w:rsidRDefault="00647789" w:rsidP="00C74413">
            <w:pPr>
              <w:pStyle w:val="En-tte"/>
              <w:keepNext/>
              <w:tabs>
                <w:tab w:val="clear" w:pos="4536"/>
                <w:tab w:val="clear" w:pos="9072"/>
              </w:tabs>
              <w:jc w:val="center"/>
              <w:rPr>
                <w:rFonts w:ascii="Arial" w:eastAsia="Symbol" w:hAnsi="Arial" w:cs="Arial"/>
                <w:b/>
                <w:bCs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bCs/>
                <w:sz w:val="22"/>
                <w:szCs w:val="22"/>
              </w:rPr>
              <w:t>Ex 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5DE01BB" w14:textId="77777777" w:rsidR="00647789" w:rsidRPr="003D31DF" w:rsidRDefault="00647789" w:rsidP="00C74413">
            <w:pPr>
              <w:pStyle w:val="En-tte"/>
              <w:keepNext/>
              <w:tabs>
                <w:tab w:val="clear" w:pos="4536"/>
                <w:tab w:val="clear" w:pos="9072"/>
              </w:tabs>
              <w:jc w:val="center"/>
              <w:rPr>
                <w:rFonts w:ascii="Arial" w:eastAsia="Symbol" w:hAnsi="Arial" w:cs="Arial"/>
                <w:b/>
                <w:bCs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bCs/>
                <w:sz w:val="22"/>
                <w:szCs w:val="22"/>
              </w:rPr>
              <w:t>Ex 3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70F542EA" w14:textId="77777777" w:rsidR="00647789" w:rsidRPr="003D31DF" w:rsidRDefault="00647789" w:rsidP="00C74413">
            <w:pPr>
              <w:pStyle w:val="En-tte"/>
              <w:keepNext/>
              <w:tabs>
                <w:tab w:val="clear" w:pos="4536"/>
                <w:tab w:val="clear" w:pos="9072"/>
              </w:tabs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bCs/>
                <w:sz w:val="22"/>
                <w:szCs w:val="22"/>
              </w:rPr>
              <w:t>Ex 4</w:t>
            </w:r>
          </w:p>
        </w:tc>
        <w:tc>
          <w:tcPr>
            <w:tcW w:w="4491" w:type="dxa"/>
            <w:tcBorders>
              <w:left w:val="single" w:sz="1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C14FF00" w14:textId="77777777" w:rsidR="00647789" w:rsidRPr="003D31DF" w:rsidRDefault="00647789" w:rsidP="00C74413">
            <w:pPr>
              <w:pStyle w:val="En-tte"/>
              <w:keepNext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2"/>
                <w:szCs w:val="22"/>
              </w:rPr>
              <w:t>Préconisations Technico-économiques</w:t>
            </w:r>
          </w:p>
        </w:tc>
      </w:tr>
      <w:tr w:rsidR="00647789" w:rsidRPr="003D31DF" w14:paraId="058DE3E1" w14:textId="77777777" w:rsidTr="004C0B68">
        <w:trPr>
          <w:cantSplit/>
          <w:trHeight w:val="340"/>
          <w:jc w:val="center"/>
        </w:trPr>
        <w:tc>
          <w:tcPr>
            <w:tcW w:w="2773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2EFD9" w:themeFill="accent6" w:themeFillTint="33"/>
            <w:vAlign w:val="center"/>
          </w:tcPr>
          <w:p w14:paraId="1015CC19" w14:textId="77777777" w:rsidR="00647789" w:rsidRPr="003D31DF" w:rsidRDefault="00647789" w:rsidP="007C46B2">
            <w:pPr>
              <w:keepNext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SAU ou Effectif</w:t>
            </w:r>
          </w:p>
        </w:tc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43929B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5C0EA3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AA643F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D4A757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44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24A85F" w14:textId="77777777" w:rsidR="00647789" w:rsidRDefault="00647789" w:rsidP="00C74413">
            <w:pPr>
              <w:keepNext/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355C106A" w14:textId="77777777" w:rsidR="00647789" w:rsidRDefault="00647789" w:rsidP="00C74413">
            <w:pPr>
              <w:keepNext/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27EE8C6C" w14:textId="77777777" w:rsidR="00647789" w:rsidRPr="003D31DF" w:rsidRDefault="00647789" w:rsidP="00C74413">
            <w:pPr>
              <w:keepNext/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</w:tr>
      <w:tr w:rsidR="00647789" w:rsidRPr="003D31DF" w14:paraId="7BCA0631" w14:textId="77777777" w:rsidTr="004C0B68">
        <w:trPr>
          <w:cantSplit/>
          <w:trHeight w:val="340"/>
          <w:jc w:val="center"/>
        </w:trPr>
        <w:tc>
          <w:tcPr>
            <w:tcW w:w="2773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2EFD9" w:themeFill="accent6" w:themeFillTint="33"/>
            <w:vAlign w:val="center"/>
          </w:tcPr>
          <w:p w14:paraId="2F6BDDA5" w14:textId="77777777" w:rsidR="00647789" w:rsidRPr="003D31DF" w:rsidRDefault="00647789" w:rsidP="007C46B2">
            <w:pPr>
              <w:keepNext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 xml:space="preserve">Rendement / Unité </w:t>
            </w:r>
          </w:p>
        </w:tc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22D18A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CD89BA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29824E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78CD18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491" w:type="dxa"/>
            <w:vMerge/>
            <w:tcBorders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60D4A0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7789" w:rsidRPr="003D31DF" w14:paraId="751B6FE3" w14:textId="77777777" w:rsidTr="004C0B68">
        <w:trPr>
          <w:cantSplit/>
          <w:trHeight w:val="340"/>
          <w:jc w:val="center"/>
        </w:trPr>
        <w:tc>
          <w:tcPr>
            <w:tcW w:w="27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105C809D" w14:textId="77777777" w:rsidR="00647789" w:rsidRPr="003D31DF" w:rsidRDefault="00647789" w:rsidP="007C46B2">
            <w:pPr>
              <w:keepNext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Marge Brute / Unité</w:t>
            </w:r>
          </w:p>
        </w:tc>
        <w:tc>
          <w:tcPr>
            <w:tcW w:w="785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BEAF6C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5C9866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4F7CE9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77DA3A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491" w:type="dxa"/>
            <w:vMerge/>
            <w:tcBorders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FBA5FA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683CB8E0" w14:textId="77777777" w:rsidR="004245B1" w:rsidRPr="00FC5DB4" w:rsidRDefault="004245B1" w:rsidP="00C74413">
      <w:pPr>
        <w:keepNext/>
        <w:tabs>
          <w:tab w:val="left" w:pos="1958"/>
        </w:tabs>
        <w:rPr>
          <w:rFonts w:ascii="Arial" w:hAnsi="Arial" w:cs="Arial"/>
          <w:sz w:val="22"/>
          <w:szCs w:val="22"/>
        </w:rPr>
        <w:sectPr w:rsidR="004245B1" w:rsidRPr="00FC5DB4" w:rsidSect="004245B1">
          <w:headerReference w:type="default" r:id="rId8"/>
          <w:footerReference w:type="default" r:id="rId9"/>
          <w:type w:val="continuous"/>
          <w:pgSz w:w="11906" w:h="16838"/>
          <w:pgMar w:top="2268" w:right="720" w:bottom="720" w:left="720" w:header="714" w:footer="0" w:gutter="0"/>
          <w:cols w:space="720"/>
          <w:docGrid w:linePitch="360"/>
        </w:sectPr>
      </w:pPr>
    </w:p>
    <w:p w14:paraId="7C8D6561" w14:textId="77777777" w:rsidR="00084D7E" w:rsidRDefault="00084D7E" w:rsidP="007D65F1">
      <w:pPr>
        <w:tabs>
          <w:tab w:val="left" w:pos="1958"/>
        </w:tabs>
        <w:rPr>
          <w:rFonts w:ascii="Arial" w:hAnsi="Arial" w:cs="Arial"/>
          <w:sz w:val="22"/>
          <w:szCs w:val="22"/>
        </w:rPr>
      </w:pPr>
    </w:p>
    <w:p w14:paraId="57772BAE" w14:textId="77777777" w:rsidR="008308C5" w:rsidRDefault="004245B1" w:rsidP="007E7245">
      <w:pPr>
        <w:pStyle w:val="ATITREI"/>
        <w:outlineLvl w:val="0"/>
        <w:rPr>
          <w:b w:val="0"/>
          <w:sz w:val="22"/>
        </w:rPr>
      </w:pPr>
      <w:bookmarkStart w:id="38" w:name="_Toc169278474"/>
      <w:r w:rsidRPr="00FF64D6">
        <w:rPr>
          <w:rStyle w:val="ATITREICar"/>
          <w:b/>
        </w:rPr>
        <w:t>PROGRAMME D’INVESTISSEMENTS</w:t>
      </w:r>
      <w:bookmarkEnd w:id="38"/>
    </w:p>
    <w:p w14:paraId="7BBC1FE0" w14:textId="77777777" w:rsidR="008308C5" w:rsidRPr="008308C5" w:rsidRDefault="008308C5" w:rsidP="008308C5"/>
    <w:tbl>
      <w:tblPr>
        <w:tblpPr w:leftFromText="141" w:rightFromText="141" w:vertAnchor="text" w:horzAnchor="margin" w:tblpXSpec="center" w:tblpY="-48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"/>
        <w:gridCol w:w="1584"/>
        <w:gridCol w:w="1118"/>
        <w:gridCol w:w="1391"/>
        <w:gridCol w:w="2462"/>
        <w:gridCol w:w="1884"/>
        <w:gridCol w:w="1884"/>
        <w:gridCol w:w="1049"/>
        <w:gridCol w:w="1006"/>
        <w:gridCol w:w="1884"/>
      </w:tblGrid>
      <w:tr w:rsidR="008308C5" w:rsidRPr="008308C5" w14:paraId="5001E445" w14:textId="77777777" w:rsidTr="004C0B68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1FC3A4" w14:textId="460A435F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Année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A160BE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Désignation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091DBC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T.O FEADER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C67E6D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SURFACE / EFFECTIF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ED003A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INVESTISSEMENTS Montant HT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2E88BC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SUBVENTIONS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6408212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EMPRUNTS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CAA3FC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APPORT PERSONNEL</w:t>
            </w:r>
          </w:p>
        </w:tc>
      </w:tr>
      <w:tr w:rsidR="008308C5" w:rsidRPr="008308C5" w14:paraId="33EAEBDE" w14:textId="77777777" w:rsidTr="004C0B68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9F1037" w14:textId="77777777" w:rsidR="008308C5" w:rsidRPr="008308C5" w:rsidRDefault="008308C5" w:rsidP="008308C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3E166D" w14:textId="77777777" w:rsidR="008308C5" w:rsidRPr="008308C5" w:rsidRDefault="008308C5" w:rsidP="008308C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EF2498" w14:textId="77777777" w:rsidR="008308C5" w:rsidRPr="008308C5" w:rsidRDefault="008308C5" w:rsidP="008308C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5BC29F" w14:textId="77777777" w:rsidR="008308C5" w:rsidRPr="008308C5" w:rsidRDefault="008308C5" w:rsidP="008308C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461AB7" w14:textId="77777777" w:rsidR="008308C5" w:rsidRPr="008308C5" w:rsidRDefault="008308C5" w:rsidP="008308C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7BA6DD" w14:textId="77777777" w:rsidR="008308C5" w:rsidRPr="008308C5" w:rsidRDefault="008308C5" w:rsidP="008308C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BD3198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Montant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246EBC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Durée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B8E5F4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Taux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5AC2AC" w14:textId="77777777" w:rsidR="008308C5" w:rsidRPr="008308C5" w:rsidRDefault="008308C5" w:rsidP="008308C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</w:tr>
      <w:tr w:rsidR="008308C5" w:rsidRPr="008308C5" w14:paraId="38DEA9A4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8401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0AD4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5982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98AF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3DDA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AA96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26E4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CFF9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4073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5012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77649822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D005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28AF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8563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E935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393E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F90F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7FE7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9762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7BF7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AC30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7885C0E8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435D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4019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B57A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0495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73F6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882D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EEBA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413E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C209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BD4C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775DBB03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7C3E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2905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7E22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A59C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218B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C376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6A59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A211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0F75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FEED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7EB2641C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5806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DAC9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2D7C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A712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19C9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E8FE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4239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588D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FCE1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0D8B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0EEA289E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857A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642C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D76E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82EF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DADA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9060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68AC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785B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2E26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41A6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3F059BA8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E86D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6BD3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4968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E6C1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815C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7B04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2510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C423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26B6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1692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FC5DB4" w:rsidRPr="008308C5" w14:paraId="28DAD046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53D9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812C" w14:textId="77777777" w:rsidR="00FC5DB4" w:rsidRPr="008308C5" w:rsidRDefault="00FC5DB4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70EA" w14:textId="77777777" w:rsidR="00FC5DB4" w:rsidRPr="008308C5" w:rsidRDefault="00FC5DB4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AB7A" w14:textId="77777777" w:rsidR="00FC5DB4" w:rsidRPr="008308C5" w:rsidRDefault="00FC5DB4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16BDE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409ED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DA09D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86DE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D8B3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F3400" w14:textId="77777777" w:rsidR="00FC5DB4" w:rsidRPr="008308C5" w:rsidRDefault="00FC5DB4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FC5DB4" w:rsidRPr="008308C5" w14:paraId="76165245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4D2F6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16C9" w14:textId="77777777" w:rsidR="00FC5DB4" w:rsidRPr="008308C5" w:rsidRDefault="00FC5DB4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CFAC1" w14:textId="77777777" w:rsidR="00FC5DB4" w:rsidRPr="008308C5" w:rsidRDefault="00FC5DB4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A0DF" w14:textId="77777777" w:rsidR="00FC5DB4" w:rsidRPr="008308C5" w:rsidRDefault="00FC5DB4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44DEB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E3871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1B7F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3A5CF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CEBC3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7175" w14:textId="77777777" w:rsidR="00FC5DB4" w:rsidRPr="008308C5" w:rsidRDefault="00FC5DB4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FC5DB4" w:rsidRPr="008308C5" w14:paraId="5DBF244A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06D1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5738A" w14:textId="77777777" w:rsidR="00FC5DB4" w:rsidRPr="008308C5" w:rsidRDefault="00FC5DB4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5964" w14:textId="77777777" w:rsidR="00FC5DB4" w:rsidRPr="008308C5" w:rsidRDefault="00FC5DB4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0627" w14:textId="77777777" w:rsidR="00FC5DB4" w:rsidRPr="008308C5" w:rsidRDefault="00FC5DB4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0E22D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1DAA5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DE75A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12165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CDEC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AB358" w14:textId="77777777" w:rsidR="00FC5DB4" w:rsidRPr="008308C5" w:rsidRDefault="00FC5DB4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8308C5" w:rsidRPr="008308C5" w14:paraId="4AE11C21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0540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1DFA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BC5C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0CA2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7C50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049F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0F78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41EA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8740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6289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5F93D069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E94B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AAC6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678A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EB7A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9910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CA50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2E2F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BA15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9EF5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E2FD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28E415A1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3771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C817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CC42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D8C5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BA69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1481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61D8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7229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6ECD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9B7F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1F5AE797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87B2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9913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2679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CF1D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7F99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F85C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AADB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4756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756E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9F81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1781E801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4985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5FF6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48E4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3B94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740E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2E61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0B4B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FDBB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E5B2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B3C2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4CCA15B1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2FA0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EEFB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F5B7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41D9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0FE7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E43C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D166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1CC7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FF9F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3E05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7E2CDB1E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F2E6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6C52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6EE9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DADA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C0EC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14DF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81A9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F147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3C89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2479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2D1015A4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11B3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C6FD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8BEA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45BA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F9D6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7DF3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D32E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67E0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BFE3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3432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396EC091" w14:textId="77777777" w:rsidTr="004C0B68">
        <w:trPr>
          <w:trHeight w:val="340"/>
        </w:trPr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1B0640" w14:textId="77777777" w:rsidR="008308C5" w:rsidRPr="008308C5" w:rsidRDefault="008308C5" w:rsidP="008308C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59134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shd w:val="clear" w:color="auto" w:fill="D9D9D9" w:themeFill="background1" w:themeFillShade="D9"/>
                <w:lang w:eastAsia="fr-FR"/>
              </w:rPr>
              <w:t>T</w:t>
            </w: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OTAL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9EA3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C7CD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F597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9C6DD5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2E6544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8FDD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0</w:t>
            </w:r>
          </w:p>
        </w:tc>
      </w:tr>
    </w:tbl>
    <w:p w14:paraId="1716E00E" w14:textId="2533ABC5" w:rsidR="004245B1" w:rsidRPr="008308C5" w:rsidRDefault="004245B1" w:rsidP="008308C5">
      <w:pPr>
        <w:tabs>
          <w:tab w:val="left" w:pos="5299"/>
        </w:tabs>
        <w:sectPr w:rsidR="004245B1" w:rsidRPr="008308C5" w:rsidSect="00FC5DB4">
          <w:headerReference w:type="default" r:id="rId10"/>
          <w:footerReference w:type="default" r:id="rId11"/>
          <w:pgSz w:w="16838" w:h="11906" w:orient="landscape"/>
          <w:pgMar w:top="2127" w:right="820" w:bottom="720" w:left="720" w:header="720" w:footer="0" w:gutter="0"/>
          <w:cols w:space="720"/>
          <w:docGrid w:linePitch="360"/>
        </w:sectPr>
      </w:pPr>
    </w:p>
    <w:p w14:paraId="639E4A3B" w14:textId="77777777" w:rsidR="00D50FCD" w:rsidRDefault="00D50FCD" w:rsidP="00D50FCD">
      <w:pPr>
        <w:tabs>
          <w:tab w:val="left" w:pos="1958"/>
        </w:tabs>
        <w:rPr>
          <w:rFonts w:ascii="Arial" w:hAnsi="Arial" w:cs="Arial"/>
          <w:b/>
          <w:sz w:val="22"/>
          <w:szCs w:val="22"/>
        </w:rPr>
      </w:pPr>
      <w:r w:rsidRPr="00027DCB">
        <w:rPr>
          <w:rFonts w:ascii="Arial" w:hAnsi="Arial" w:cs="Arial"/>
          <w:b/>
          <w:sz w:val="22"/>
          <w:szCs w:val="22"/>
          <w:u w:val="single"/>
        </w:rPr>
        <w:lastRenderedPageBreak/>
        <w:t>Equipements envisagés déjà présents sur l’installation</w:t>
      </w:r>
      <w:r w:rsidRPr="00D50FCD">
        <w:rPr>
          <w:rFonts w:ascii="Arial" w:hAnsi="Arial" w:cs="Arial"/>
          <w:b/>
          <w:sz w:val="22"/>
          <w:szCs w:val="22"/>
        </w:rPr>
        <w:t xml:space="preserve"> : </w:t>
      </w:r>
    </w:p>
    <w:p w14:paraId="4A92AEC5" w14:textId="77777777" w:rsidR="00900DA8" w:rsidRPr="00D50FCD" w:rsidRDefault="00900DA8" w:rsidP="00D50FCD">
      <w:pPr>
        <w:tabs>
          <w:tab w:val="left" w:pos="1958"/>
        </w:tabs>
        <w:rPr>
          <w:rFonts w:ascii="Arial" w:hAnsi="Arial" w:cs="Arial"/>
          <w:b/>
          <w:sz w:val="22"/>
          <w:szCs w:val="22"/>
        </w:rPr>
      </w:pPr>
    </w:p>
    <w:p w14:paraId="7847A6A3" w14:textId="77777777" w:rsidR="00D50FCD" w:rsidRDefault="00D50FCD" w:rsidP="00D50FCD">
      <w:pPr>
        <w:tabs>
          <w:tab w:val="left" w:pos="1958"/>
        </w:tabs>
        <w:rPr>
          <w:rFonts w:ascii="Arial" w:hAnsi="Arial" w:cs="Arial"/>
          <w:b/>
          <w:sz w:val="22"/>
          <w:szCs w:val="22"/>
        </w:rPr>
      </w:pPr>
      <w:r w:rsidRPr="00027DCB">
        <w:rPr>
          <w:rFonts w:ascii="Arial" w:hAnsi="Arial" w:cs="Arial"/>
          <w:b/>
          <w:sz w:val="22"/>
          <w:szCs w:val="22"/>
          <w:u w:val="single"/>
        </w:rPr>
        <w:t>Nature de l’équipement</w:t>
      </w:r>
      <w:r w:rsidRPr="00D50FCD">
        <w:rPr>
          <w:rFonts w:ascii="Arial" w:hAnsi="Arial" w:cs="Arial"/>
          <w:b/>
          <w:sz w:val="22"/>
          <w:szCs w:val="22"/>
        </w:rPr>
        <w:t xml:space="preserve"> : </w:t>
      </w:r>
    </w:p>
    <w:p w14:paraId="6FD0AAB5" w14:textId="77777777" w:rsidR="00900DA8" w:rsidRPr="00D50FCD" w:rsidRDefault="00900DA8" w:rsidP="00D50FCD">
      <w:pPr>
        <w:tabs>
          <w:tab w:val="left" w:pos="1958"/>
        </w:tabs>
        <w:rPr>
          <w:rFonts w:ascii="Arial" w:hAnsi="Arial" w:cs="Arial"/>
          <w:b/>
          <w:sz w:val="22"/>
          <w:szCs w:val="22"/>
        </w:rPr>
      </w:pPr>
    </w:p>
    <w:p w14:paraId="3331C662" w14:textId="4F71225F" w:rsidR="00D50FCD" w:rsidRDefault="00D50FCD" w:rsidP="00D50FCD">
      <w:pPr>
        <w:tabs>
          <w:tab w:val="left" w:pos="1958"/>
        </w:tabs>
        <w:rPr>
          <w:rFonts w:ascii="Arial" w:hAnsi="Arial" w:cs="Arial"/>
          <w:b/>
          <w:sz w:val="22"/>
          <w:szCs w:val="22"/>
        </w:rPr>
      </w:pPr>
      <w:r w:rsidRPr="00027DCB">
        <w:rPr>
          <w:rFonts w:ascii="Arial" w:hAnsi="Arial" w:cs="Arial"/>
          <w:b/>
          <w:sz w:val="22"/>
          <w:szCs w:val="22"/>
          <w:u w:val="single"/>
        </w:rPr>
        <w:t>Date d’achat</w:t>
      </w:r>
      <w:r w:rsidRPr="00027DCB">
        <w:rPr>
          <w:rFonts w:ascii="Arial" w:hAnsi="Arial" w:cs="Arial"/>
          <w:b/>
          <w:sz w:val="22"/>
          <w:szCs w:val="22"/>
        </w:rPr>
        <w:t xml:space="preserve"> :</w:t>
      </w:r>
    </w:p>
    <w:p w14:paraId="42407DC3" w14:textId="77777777" w:rsidR="00DC673E" w:rsidRPr="00027DCB" w:rsidRDefault="00DC673E" w:rsidP="00D50FCD">
      <w:pPr>
        <w:tabs>
          <w:tab w:val="left" w:pos="1958"/>
        </w:tabs>
        <w:rPr>
          <w:rFonts w:ascii="Arial" w:hAnsi="Arial" w:cs="Arial"/>
          <w:b/>
          <w:sz w:val="22"/>
          <w:szCs w:val="22"/>
        </w:rPr>
      </w:pPr>
    </w:p>
    <w:p w14:paraId="473830FD" w14:textId="1D4DDF02" w:rsidR="00D50FCD" w:rsidRPr="00D50FCD" w:rsidRDefault="00D50FCD" w:rsidP="00705235">
      <w:pPr>
        <w:pStyle w:val="Contenude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ind w:firstLine="284"/>
        <w:jc w:val="both"/>
        <w:rPr>
          <w:rFonts w:ascii="Arial" w:hAnsi="Arial" w:cs="Arial"/>
          <w:sz w:val="22"/>
        </w:rPr>
      </w:pPr>
      <w:r w:rsidRPr="00D50FCD">
        <w:rPr>
          <w:rFonts w:ascii="Arial" w:hAnsi="Arial" w:cs="Arial"/>
          <w:b/>
          <w:bCs/>
          <w:sz w:val="22"/>
          <w:u w:val="single"/>
        </w:rPr>
        <w:t>Concernant les financements privés</w:t>
      </w:r>
    </w:p>
    <w:p w14:paraId="51BC2942" w14:textId="36874EAF" w:rsidR="00D50FCD" w:rsidRPr="00D50FCD" w:rsidRDefault="00D50FCD" w:rsidP="00705235">
      <w:pPr>
        <w:pStyle w:val="Contenude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ascii="Arial" w:hAnsi="Arial" w:cs="Arial"/>
          <w:sz w:val="22"/>
        </w:rPr>
      </w:pPr>
    </w:p>
    <w:p w14:paraId="52D078EE" w14:textId="4954EFA2" w:rsidR="00705235" w:rsidRDefault="00D50FCD" w:rsidP="00705235">
      <w:pPr>
        <w:pStyle w:val="Contenude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100"/>
        <w:jc w:val="both"/>
        <w:rPr>
          <w:rFonts w:ascii="Arial" w:eastAsia="Bookman Old Style" w:hAnsi="Arial" w:cs="Arial"/>
          <w:sz w:val="22"/>
        </w:rPr>
      </w:pPr>
      <w:r w:rsidRPr="00D50FCD">
        <w:rPr>
          <w:rFonts w:ascii="Arial" w:eastAsia="Bookman Old Style" w:hAnsi="Arial" w:cs="Arial"/>
          <w:sz w:val="22"/>
        </w:rPr>
        <w:t xml:space="preserve">→ </w:t>
      </w:r>
      <w:r w:rsidRPr="00D50FCD">
        <w:rPr>
          <w:rFonts w:ascii="Arial" w:hAnsi="Arial" w:cs="Arial"/>
          <w:b/>
          <w:bCs/>
          <w:i/>
          <w:iCs/>
          <w:sz w:val="22"/>
        </w:rPr>
        <w:t>Un organisme bancaire a-t-il été contacté</w:t>
      </w:r>
      <w:r w:rsidR="00322C78">
        <w:rPr>
          <w:rFonts w:ascii="Arial" w:hAnsi="Arial" w:cs="Arial"/>
          <w:b/>
          <w:bCs/>
          <w:i/>
          <w:iCs/>
          <w:sz w:val="22"/>
        </w:rPr>
        <w:t> ?</w:t>
      </w:r>
      <w:r w:rsidR="00322C78">
        <w:rPr>
          <w:rFonts w:ascii="Arial" w:hAnsi="Arial" w:cs="Arial"/>
          <w:b/>
          <w:bCs/>
          <w:i/>
          <w:iCs/>
          <w:sz w:val="22"/>
        </w:rPr>
        <w:tab/>
      </w:r>
      <w:r w:rsidR="00322C78">
        <w:rPr>
          <w:rFonts w:ascii="Arial" w:hAnsi="Arial" w:cs="Arial"/>
          <w:b/>
          <w:bCs/>
          <w:i/>
          <w:iCs/>
          <w:sz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787245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4C0B68" w:rsidRPr="00D50FCD">
        <w:rPr>
          <w:rFonts w:ascii="Arial" w:eastAsia="Bookman Old Style" w:hAnsi="Arial" w:cs="Arial"/>
          <w:sz w:val="22"/>
        </w:rPr>
        <w:t xml:space="preserve"> </w:t>
      </w:r>
      <w:r w:rsidRPr="00D50FCD">
        <w:rPr>
          <w:rFonts w:ascii="Arial" w:eastAsia="Bookman Old Style" w:hAnsi="Arial" w:cs="Arial"/>
          <w:sz w:val="22"/>
        </w:rPr>
        <w:t xml:space="preserve">Oui          </w:t>
      </w:r>
      <w:sdt>
        <w:sdtPr>
          <w:rPr>
            <w:rFonts w:ascii="Arial" w:eastAsia="Times New Roman" w:hAnsi="Arial" w:cs="Arial"/>
            <w:sz w:val="28"/>
          </w:rPr>
          <w:id w:val="-1137557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4C0B68" w:rsidRPr="00D50FCD">
        <w:rPr>
          <w:rFonts w:ascii="Arial" w:eastAsia="Bookman Old Style" w:hAnsi="Arial" w:cs="Arial"/>
          <w:sz w:val="22"/>
        </w:rPr>
        <w:t xml:space="preserve"> </w:t>
      </w:r>
      <w:r w:rsidRPr="00D50FCD">
        <w:rPr>
          <w:rFonts w:ascii="Arial" w:eastAsia="Bookman Old Style" w:hAnsi="Arial" w:cs="Arial"/>
          <w:sz w:val="22"/>
        </w:rPr>
        <w:t xml:space="preserve">Non        </w:t>
      </w:r>
      <w:sdt>
        <w:sdtPr>
          <w:rPr>
            <w:rFonts w:ascii="Arial" w:eastAsia="Times New Roman" w:hAnsi="Arial" w:cs="Arial"/>
            <w:sz w:val="28"/>
          </w:rPr>
          <w:id w:val="-357510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4C0B68" w:rsidRPr="00D50FCD">
        <w:rPr>
          <w:rFonts w:ascii="Arial" w:eastAsia="Bookman Old Style" w:hAnsi="Arial" w:cs="Arial"/>
          <w:sz w:val="22"/>
        </w:rPr>
        <w:t xml:space="preserve"> </w:t>
      </w:r>
      <w:r w:rsidRPr="00D50FCD">
        <w:rPr>
          <w:rFonts w:ascii="Arial" w:eastAsia="Bookman Old Style" w:hAnsi="Arial" w:cs="Arial"/>
          <w:sz w:val="22"/>
        </w:rPr>
        <w:t>Sans objet</w:t>
      </w:r>
    </w:p>
    <w:p w14:paraId="2CCA54F3" w14:textId="7E5D0D34" w:rsidR="00705235" w:rsidRPr="00705235" w:rsidRDefault="00705235" w:rsidP="00705235">
      <w:pPr>
        <w:pStyle w:val="Contenude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100"/>
        <w:jc w:val="both"/>
        <w:rPr>
          <w:rFonts w:ascii="Arial" w:eastAsia="Bookman Old Style" w:hAnsi="Arial" w:cs="Arial"/>
          <w:sz w:val="22"/>
        </w:rPr>
      </w:pPr>
      <w:r w:rsidRPr="00D50FCD">
        <w:rPr>
          <w:rFonts w:ascii="Arial" w:eastAsia="Bookman Old Style" w:hAnsi="Arial" w:cs="Arial"/>
          <w:b/>
          <w:i/>
          <w:sz w:val="22"/>
          <w:u w:val="single"/>
        </w:rPr>
        <w:t>Observations</w:t>
      </w:r>
      <w:r w:rsidRPr="00D50FCD">
        <w:rPr>
          <w:rFonts w:ascii="Arial" w:eastAsia="Bookman Old Style" w:hAnsi="Arial" w:cs="Arial"/>
          <w:b/>
          <w:i/>
          <w:sz w:val="22"/>
        </w:rPr>
        <w:t> :</w:t>
      </w:r>
    </w:p>
    <w:p w14:paraId="6897434C" w14:textId="752EB6CD" w:rsidR="00705235" w:rsidRPr="004C0B68" w:rsidRDefault="00705235" w:rsidP="00705235">
      <w:pPr>
        <w:pStyle w:val="Contenude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100"/>
        <w:jc w:val="both"/>
        <w:rPr>
          <w:rFonts w:ascii="Arial" w:eastAsia="Symbol" w:hAnsi="Arial" w:cs="Arial"/>
          <w:sz w:val="22"/>
        </w:rPr>
      </w:pPr>
    </w:p>
    <w:p w14:paraId="1C27CA50" w14:textId="3D893202" w:rsidR="00705235" w:rsidRDefault="00705235" w:rsidP="00705235">
      <w:pPr>
        <w:pStyle w:val="Contenude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100"/>
        <w:jc w:val="both"/>
        <w:rPr>
          <w:rFonts w:ascii="Arial" w:eastAsia="Symbol" w:hAnsi="Arial" w:cs="Arial"/>
          <w:b/>
          <w:i/>
          <w:sz w:val="22"/>
          <w:u w:val="single"/>
        </w:rPr>
      </w:pPr>
    </w:p>
    <w:p w14:paraId="5350537D" w14:textId="77777777" w:rsidR="00705235" w:rsidRPr="00D50FCD" w:rsidRDefault="00705235" w:rsidP="00BD3555">
      <w:pPr>
        <w:pStyle w:val="Contenude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ascii="Arial" w:eastAsia="Symbol" w:hAnsi="Arial" w:cs="Arial"/>
          <w:b/>
          <w:i/>
          <w:sz w:val="22"/>
          <w:u w:val="single"/>
        </w:rPr>
      </w:pPr>
    </w:p>
    <w:p w14:paraId="436F31BD" w14:textId="5AE9D8C7" w:rsidR="00705235" w:rsidRDefault="00705235" w:rsidP="00D50FCD">
      <w:pPr>
        <w:tabs>
          <w:tab w:val="left" w:pos="1958"/>
        </w:tabs>
        <w:jc w:val="both"/>
        <w:rPr>
          <w:rFonts w:ascii="Arial" w:hAnsi="Arial" w:cs="Arial"/>
          <w:sz w:val="22"/>
          <w:szCs w:val="22"/>
        </w:rPr>
      </w:pPr>
    </w:p>
    <w:p w14:paraId="582E36A3" w14:textId="77777777" w:rsidR="00705235" w:rsidRDefault="00705235" w:rsidP="00D50FCD">
      <w:pPr>
        <w:tabs>
          <w:tab w:val="left" w:pos="1958"/>
        </w:tabs>
        <w:jc w:val="both"/>
        <w:rPr>
          <w:rFonts w:ascii="Arial" w:hAnsi="Arial" w:cs="Arial"/>
          <w:sz w:val="22"/>
          <w:szCs w:val="22"/>
        </w:rPr>
      </w:pPr>
    </w:p>
    <w:p w14:paraId="7437175A" w14:textId="77777777" w:rsidR="009660E2" w:rsidRDefault="009660E2" w:rsidP="007E7245">
      <w:pPr>
        <w:pStyle w:val="ATITREI"/>
        <w:outlineLvl w:val="0"/>
      </w:pPr>
      <w:bookmarkStart w:id="39" w:name="_Toc169278475"/>
      <w:r w:rsidRPr="009660E2">
        <w:t>RESULTATS ECONOMIQUES ET FINANCIERS</w:t>
      </w:r>
      <w:bookmarkEnd w:id="39"/>
    </w:p>
    <w:p w14:paraId="2FB3B843" w14:textId="77777777" w:rsidR="004C0B68" w:rsidRPr="004C0B68" w:rsidRDefault="004C0B68" w:rsidP="004C0B68">
      <w:pPr>
        <w:pStyle w:val="Paragraphedeliste"/>
        <w:spacing w:after="100"/>
        <w:ind w:left="714"/>
        <w:rPr>
          <w:rFonts w:ascii="Arial" w:eastAsia="Wingdings" w:hAnsi="Arial" w:cs="Arial"/>
          <w:b/>
          <w:sz w:val="22"/>
          <w:szCs w:val="20"/>
        </w:rPr>
      </w:pPr>
    </w:p>
    <w:p w14:paraId="648713BF" w14:textId="3F505063" w:rsidR="007C37B0" w:rsidRPr="007C37B0" w:rsidRDefault="009660E2" w:rsidP="007C37B0">
      <w:pPr>
        <w:pStyle w:val="Paragraphedeliste"/>
        <w:numPr>
          <w:ilvl w:val="0"/>
          <w:numId w:val="2"/>
        </w:numPr>
        <w:spacing w:after="100"/>
        <w:ind w:left="714" w:hanging="357"/>
        <w:rPr>
          <w:rFonts w:ascii="Arial" w:eastAsia="Wingdings" w:hAnsi="Arial" w:cs="Arial"/>
          <w:b/>
          <w:sz w:val="22"/>
          <w:szCs w:val="20"/>
        </w:rPr>
      </w:pPr>
      <w:r w:rsidRPr="009660E2">
        <w:rPr>
          <w:rFonts w:ascii="Arial" w:eastAsia="Monotype Sorts" w:hAnsi="Arial" w:cs="Arial"/>
          <w:b/>
          <w:sz w:val="22"/>
          <w:szCs w:val="20"/>
        </w:rPr>
        <w:t>Suivi de gestion</w:t>
      </w:r>
      <w:r w:rsidR="007C37B0">
        <w:rPr>
          <w:rFonts w:ascii="Arial" w:eastAsia="Monotype Sorts" w:hAnsi="Arial" w:cs="Arial"/>
          <w:b/>
          <w:sz w:val="22"/>
          <w:szCs w:val="20"/>
        </w:rPr>
        <w:t> :</w:t>
      </w:r>
      <w:r w:rsidRPr="009660E2">
        <w:rPr>
          <w:rFonts w:ascii="Arial" w:eastAsia="Monotype Sorts" w:hAnsi="Arial" w:cs="Arial"/>
          <w:i/>
          <w:sz w:val="22"/>
          <w:szCs w:val="20"/>
        </w:rPr>
        <w:tab/>
      </w:r>
      <w:r w:rsidRPr="009660E2">
        <w:rPr>
          <w:rFonts w:ascii="Arial" w:eastAsia="Monotype Sorts" w:hAnsi="Arial" w:cs="Arial"/>
          <w:b/>
          <w:i/>
          <w:sz w:val="22"/>
          <w:szCs w:val="20"/>
        </w:rPr>
        <w:tab/>
      </w:r>
      <w:sdt>
        <w:sdtPr>
          <w:rPr>
            <w:rFonts w:ascii="Arial" w:eastAsia="Times New Roman" w:hAnsi="Arial" w:cs="Arial"/>
            <w:sz w:val="28"/>
          </w:rPr>
          <w:id w:val="68232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Pr="009660E2">
        <w:rPr>
          <w:rFonts w:ascii="Arial" w:eastAsia="Wingdings" w:hAnsi="Arial" w:cs="Arial"/>
          <w:b/>
          <w:sz w:val="22"/>
          <w:szCs w:val="20"/>
        </w:rPr>
        <w:t xml:space="preserve"> </w:t>
      </w:r>
      <w:r w:rsidRPr="009660E2">
        <w:rPr>
          <w:rFonts w:ascii="Arial" w:eastAsia="Wingdings" w:hAnsi="Arial" w:cs="Arial"/>
          <w:sz w:val="22"/>
          <w:szCs w:val="20"/>
        </w:rPr>
        <w:t>Oui</w:t>
      </w:r>
      <w:r w:rsidR="007C37B0">
        <w:rPr>
          <w:rFonts w:ascii="Arial" w:eastAsia="Wingdings" w:hAnsi="Arial" w:cs="Arial"/>
          <w:b/>
          <w:sz w:val="22"/>
          <w:szCs w:val="20"/>
        </w:rPr>
        <w:tab/>
      </w:r>
      <w:r w:rsidR="007C37B0">
        <w:rPr>
          <w:rFonts w:ascii="Arial" w:eastAsia="Wingdings" w:hAnsi="Arial" w:cs="Arial"/>
          <w:b/>
          <w:sz w:val="22"/>
          <w:szCs w:val="20"/>
        </w:rPr>
        <w:tab/>
      </w:r>
      <w:r w:rsidR="007C37B0">
        <w:rPr>
          <w:rFonts w:ascii="Arial" w:eastAsia="Wingdings" w:hAnsi="Arial" w:cs="Arial"/>
          <w:b/>
          <w:sz w:val="22"/>
          <w:szCs w:val="20"/>
        </w:rPr>
        <w:tab/>
      </w:r>
      <w:sdt>
        <w:sdtPr>
          <w:rPr>
            <w:rFonts w:ascii="Arial" w:eastAsia="Times New Roman" w:hAnsi="Arial" w:cs="Arial"/>
            <w:sz w:val="28"/>
          </w:rPr>
          <w:id w:val="1049803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4C0B68" w:rsidRPr="009660E2">
        <w:rPr>
          <w:rFonts w:ascii="Arial" w:eastAsia="Wingdings" w:hAnsi="Arial" w:cs="Arial"/>
          <w:sz w:val="22"/>
          <w:szCs w:val="20"/>
        </w:rPr>
        <w:t xml:space="preserve"> </w:t>
      </w:r>
      <w:r w:rsidR="007C37B0" w:rsidRPr="009660E2">
        <w:rPr>
          <w:rFonts w:ascii="Arial" w:eastAsia="Wingdings" w:hAnsi="Arial" w:cs="Arial"/>
          <w:sz w:val="22"/>
          <w:szCs w:val="20"/>
        </w:rPr>
        <w:t>Non</w:t>
      </w:r>
    </w:p>
    <w:p w14:paraId="2D0D646C" w14:textId="28BC9EB5" w:rsidR="007C37B0" w:rsidRPr="007C37B0" w:rsidRDefault="007C37B0" w:rsidP="007C37B0">
      <w:pPr>
        <w:pStyle w:val="Paragraphedeliste"/>
        <w:ind w:left="714"/>
        <w:rPr>
          <w:rFonts w:ascii="Arial" w:eastAsia="Wingdings" w:hAnsi="Arial" w:cs="Arial"/>
          <w:b/>
          <w:sz w:val="22"/>
          <w:szCs w:val="20"/>
        </w:rPr>
      </w:pPr>
      <w:r w:rsidRPr="007C37B0">
        <w:rPr>
          <w:rFonts w:ascii="Arial" w:eastAsia="Wingdings" w:hAnsi="Arial" w:cs="Arial"/>
          <w:i/>
          <w:sz w:val="22"/>
          <w:szCs w:val="20"/>
        </w:rPr>
        <w:t>Si « Oui », p</w:t>
      </w:r>
      <w:r w:rsidR="009660E2" w:rsidRPr="007C37B0">
        <w:rPr>
          <w:rFonts w:ascii="Arial" w:eastAsia="Wingdings" w:hAnsi="Arial" w:cs="Arial"/>
          <w:i/>
          <w:sz w:val="22"/>
          <w:szCs w:val="20"/>
        </w:rPr>
        <w:t>réciser :</w:t>
      </w:r>
      <w:r w:rsidRPr="007C37B0">
        <w:rPr>
          <w:rFonts w:ascii="Arial" w:eastAsia="Wingdings" w:hAnsi="Arial" w:cs="Arial"/>
          <w:i/>
          <w:sz w:val="22"/>
          <w:szCs w:val="20"/>
        </w:rPr>
        <w:t xml:space="preserve"> </w:t>
      </w:r>
      <w:r w:rsidR="009660E2" w:rsidRPr="007C37B0">
        <w:rPr>
          <w:rFonts w:ascii="Arial" w:eastAsia="Wingdings" w:hAnsi="Arial" w:cs="Arial"/>
          <w:i/>
          <w:sz w:val="22"/>
          <w:szCs w:val="20"/>
        </w:rPr>
        <w:t>……………</w:t>
      </w:r>
      <w:r w:rsidRPr="007C37B0">
        <w:rPr>
          <w:rFonts w:ascii="Arial" w:eastAsia="Wingdings" w:hAnsi="Arial" w:cs="Arial"/>
          <w:i/>
          <w:sz w:val="22"/>
          <w:szCs w:val="20"/>
        </w:rPr>
        <w:t>…………………………………………………………</w:t>
      </w:r>
    </w:p>
    <w:p w14:paraId="75D25B7F" w14:textId="0423F580" w:rsidR="00900DA8" w:rsidRDefault="009660E2" w:rsidP="009660E2">
      <w:pPr>
        <w:rPr>
          <w:rFonts w:ascii="Arial" w:eastAsia="Symbol" w:hAnsi="Arial" w:cs="Arial"/>
          <w:b/>
          <w:sz w:val="22"/>
          <w:szCs w:val="20"/>
        </w:rPr>
      </w:pPr>
      <w:r w:rsidRPr="009660E2">
        <w:rPr>
          <w:rFonts w:ascii="Arial" w:eastAsia="Symbol" w:hAnsi="Arial" w:cs="Arial"/>
          <w:b/>
          <w:sz w:val="22"/>
          <w:szCs w:val="20"/>
        </w:rPr>
        <w:tab/>
      </w:r>
    </w:p>
    <w:p w14:paraId="220D164B" w14:textId="728DECDD" w:rsidR="00027DCB" w:rsidRPr="007C37B0" w:rsidRDefault="00027DCB" w:rsidP="009660E2">
      <w:pPr>
        <w:rPr>
          <w:rFonts w:ascii="Arial" w:eastAsia="Symbol" w:hAnsi="Arial" w:cs="Arial"/>
          <w:b/>
          <w:sz w:val="22"/>
          <w:szCs w:val="20"/>
        </w:rPr>
      </w:pPr>
    </w:p>
    <w:p w14:paraId="6B1CF829" w14:textId="63FDE277" w:rsidR="009660E2" w:rsidRPr="007C37B0" w:rsidRDefault="009660E2" w:rsidP="007C37B0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0"/>
        </w:rPr>
      </w:pPr>
      <w:r w:rsidRPr="009660E2">
        <w:rPr>
          <w:rFonts w:ascii="Arial" w:eastAsia="Monotype Sorts" w:hAnsi="Arial" w:cs="Arial"/>
          <w:b/>
          <w:sz w:val="22"/>
          <w:szCs w:val="20"/>
        </w:rPr>
        <w:t>Régime imposition</w:t>
      </w:r>
      <w:r w:rsidR="007C37B0">
        <w:rPr>
          <w:rFonts w:ascii="Arial" w:eastAsia="Monotype Sorts" w:hAnsi="Arial" w:cs="Arial"/>
          <w:b/>
          <w:sz w:val="22"/>
          <w:szCs w:val="20"/>
        </w:rPr>
        <w:t> :</w:t>
      </w:r>
      <w:r w:rsidRPr="009660E2">
        <w:rPr>
          <w:rFonts w:ascii="Arial" w:eastAsia="Monotype Sorts" w:hAnsi="Arial" w:cs="Arial"/>
          <w:b/>
          <w:i/>
          <w:sz w:val="22"/>
          <w:szCs w:val="20"/>
        </w:rPr>
        <w:tab/>
      </w:r>
      <w:r w:rsidRPr="009660E2">
        <w:rPr>
          <w:rFonts w:ascii="Arial" w:eastAsia="Monotype Sorts" w:hAnsi="Arial" w:cs="Arial"/>
          <w:b/>
          <w:i/>
          <w:sz w:val="22"/>
          <w:szCs w:val="20"/>
        </w:rPr>
        <w:tab/>
      </w:r>
      <w:sdt>
        <w:sdtPr>
          <w:rPr>
            <w:rFonts w:ascii="Arial" w:eastAsia="Times New Roman" w:hAnsi="Arial" w:cs="Arial"/>
            <w:sz w:val="28"/>
          </w:rPr>
          <w:id w:val="-2083511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Pr="009660E2">
        <w:rPr>
          <w:rFonts w:ascii="Arial" w:eastAsia="Wingdings" w:hAnsi="Arial" w:cs="Arial"/>
          <w:b/>
          <w:sz w:val="22"/>
          <w:szCs w:val="20"/>
        </w:rPr>
        <w:t xml:space="preserve"> </w:t>
      </w:r>
      <w:r w:rsidRPr="009660E2">
        <w:rPr>
          <w:rFonts w:ascii="Arial" w:eastAsia="Wingdings" w:hAnsi="Arial" w:cs="Arial"/>
          <w:sz w:val="22"/>
          <w:szCs w:val="20"/>
        </w:rPr>
        <w:t>Micro BA</w:t>
      </w:r>
      <w:r w:rsidR="007C37B0">
        <w:rPr>
          <w:rFonts w:ascii="Arial" w:hAnsi="Arial" w:cs="Arial"/>
          <w:sz w:val="22"/>
          <w:szCs w:val="20"/>
        </w:rPr>
        <w:tab/>
      </w:r>
      <w:r w:rsidR="007C37B0"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eastAsia="Times New Roman" w:hAnsi="Arial" w:cs="Arial"/>
            <w:sz w:val="28"/>
          </w:rPr>
          <w:id w:val="-175396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4C0B68" w:rsidRPr="007C37B0">
        <w:rPr>
          <w:rFonts w:ascii="Arial" w:eastAsia="Wingdings" w:hAnsi="Arial" w:cs="Arial"/>
          <w:sz w:val="22"/>
          <w:szCs w:val="20"/>
        </w:rPr>
        <w:t xml:space="preserve"> </w:t>
      </w:r>
      <w:r w:rsidR="006D0509" w:rsidRPr="007C37B0">
        <w:rPr>
          <w:rFonts w:ascii="Arial" w:eastAsia="Wingdings" w:hAnsi="Arial" w:cs="Arial"/>
          <w:sz w:val="22"/>
          <w:szCs w:val="20"/>
        </w:rPr>
        <w:t xml:space="preserve">Bénéfices </w:t>
      </w:r>
      <w:r w:rsidR="007C37B0" w:rsidRPr="007C37B0">
        <w:rPr>
          <w:rFonts w:ascii="Arial" w:eastAsia="Wingdings" w:hAnsi="Arial" w:cs="Arial"/>
          <w:sz w:val="22"/>
          <w:szCs w:val="20"/>
        </w:rPr>
        <w:t>Réel</w:t>
      </w:r>
    </w:p>
    <w:p w14:paraId="51693095" w14:textId="1BC9C278" w:rsidR="007C37B0" w:rsidRDefault="007C37B0" w:rsidP="007C37B0">
      <w:pPr>
        <w:pStyle w:val="Paragraphedeliste"/>
        <w:ind w:left="720"/>
        <w:rPr>
          <w:rFonts w:ascii="Arial" w:hAnsi="Arial" w:cs="Arial"/>
          <w:sz w:val="22"/>
          <w:szCs w:val="20"/>
        </w:rPr>
      </w:pPr>
    </w:p>
    <w:p w14:paraId="4B79AF5A" w14:textId="26363CB4" w:rsidR="00900DA8" w:rsidRPr="009660E2" w:rsidRDefault="00900DA8" w:rsidP="007C37B0">
      <w:pPr>
        <w:pStyle w:val="Paragraphedeliste"/>
        <w:ind w:left="720"/>
        <w:rPr>
          <w:rFonts w:ascii="Arial" w:hAnsi="Arial" w:cs="Arial"/>
          <w:sz w:val="22"/>
          <w:szCs w:val="20"/>
        </w:rPr>
      </w:pPr>
    </w:p>
    <w:p w14:paraId="1648E6C4" w14:textId="42736C5C" w:rsidR="009660E2" w:rsidRPr="009660E2" w:rsidRDefault="009660E2" w:rsidP="009660E2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0"/>
        </w:rPr>
      </w:pPr>
      <w:r w:rsidRPr="009660E2">
        <w:rPr>
          <w:rFonts w:ascii="Arial" w:eastAsia="Monotype Sorts" w:hAnsi="Arial" w:cs="Arial"/>
          <w:b/>
          <w:sz w:val="22"/>
          <w:szCs w:val="20"/>
        </w:rPr>
        <w:t>Régime TVA</w:t>
      </w:r>
      <w:r w:rsidR="007C37B0">
        <w:rPr>
          <w:rFonts w:ascii="Arial" w:eastAsia="Monotype Sorts" w:hAnsi="Arial" w:cs="Arial"/>
          <w:b/>
          <w:sz w:val="22"/>
          <w:szCs w:val="20"/>
        </w:rPr>
        <w:t xml:space="preserve"> :</w:t>
      </w:r>
      <w:r w:rsidRPr="009660E2">
        <w:rPr>
          <w:rFonts w:ascii="Arial" w:eastAsia="Monotype Sorts" w:hAnsi="Arial" w:cs="Arial"/>
          <w:b/>
          <w:i/>
          <w:sz w:val="22"/>
          <w:szCs w:val="20"/>
        </w:rPr>
        <w:tab/>
      </w:r>
      <w:r w:rsidR="007C37B0">
        <w:rPr>
          <w:rFonts w:ascii="Arial" w:eastAsia="Monotype Sorts" w:hAnsi="Arial" w:cs="Arial"/>
          <w:b/>
          <w:i/>
          <w:sz w:val="22"/>
          <w:szCs w:val="20"/>
        </w:rPr>
        <w:tab/>
      </w:r>
      <w:sdt>
        <w:sdtPr>
          <w:rPr>
            <w:rFonts w:ascii="Arial" w:eastAsia="Times New Roman" w:hAnsi="Arial" w:cs="Arial"/>
            <w:sz w:val="28"/>
          </w:rPr>
          <w:id w:val="709927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Pr="009660E2">
        <w:rPr>
          <w:rFonts w:ascii="Arial" w:eastAsia="Wingdings" w:hAnsi="Arial" w:cs="Arial"/>
          <w:b/>
          <w:sz w:val="22"/>
          <w:szCs w:val="20"/>
        </w:rPr>
        <w:t xml:space="preserve"> </w:t>
      </w:r>
      <w:r w:rsidRPr="009660E2">
        <w:rPr>
          <w:rFonts w:ascii="Arial" w:eastAsia="Wingdings" w:hAnsi="Arial" w:cs="Arial"/>
          <w:sz w:val="22"/>
          <w:szCs w:val="20"/>
        </w:rPr>
        <w:t>Forfait</w:t>
      </w:r>
      <w:r w:rsidRPr="009660E2">
        <w:rPr>
          <w:rFonts w:ascii="Arial" w:eastAsia="Wingdings" w:hAnsi="Arial" w:cs="Arial"/>
          <w:b/>
          <w:i/>
          <w:sz w:val="22"/>
          <w:szCs w:val="20"/>
        </w:rPr>
        <w:tab/>
      </w:r>
      <w:r w:rsidRPr="009660E2">
        <w:rPr>
          <w:rFonts w:ascii="Arial" w:eastAsia="Wingdings" w:hAnsi="Arial" w:cs="Arial"/>
          <w:b/>
          <w:i/>
          <w:sz w:val="22"/>
          <w:szCs w:val="20"/>
        </w:rPr>
        <w:tab/>
      </w:r>
      <w:sdt>
        <w:sdtPr>
          <w:rPr>
            <w:rFonts w:ascii="Arial" w:eastAsia="Times New Roman" w:hAnsi="Arial" w:cs="Arial"/>
            <w:sz w:val="28"/>
          </w:rPr>
          <w:id w:val="-50457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4C0B68" w:rsidRPr="009660E2">
        <w:rPr>
          <w:rFonts w:ascii="Arial" w:eastAsia="Wingdings" w:hAnsi="Arial" w:cs="Arial"/>
          <w:sz w:val="22"/>
          <w:szCs w:val="20"/>
        </w:rPr>
        <w:t xml:space="preserve"> </w:t>
      </w:r>
      <w:r w:rsidRPr="009660E2">
        <w:rPr>
          <w:rFonts w:ascii="Arial" w:eastAsia="Wingdings" w:hAnsi="Arial" w:cs="Arial"/>
          <w:sz w:val="22"/>
          <w:szCs w:val="20"/>
        </w:rPr>
        <w:t>Réel</w:t>
      </w:r>
    </w:p>
    <w:p w14:paraId="05C9A33B" w14:textId="0C257B73" w:rsidR="009660E2" w:rsidRDefault="009660E2" w:rsidP="009660E2">
      <w:pPr>
        <w:rPr>
          <w:rFonts w:ascii="Arial" w:hAnsi="Arial" w:cs="Arial"/>
          <w:sz w:val="22"/>
          <w:szCs w:val="20"/>
        </w:rPr>
      </w:pPr>
    </w:p>
    <w:p w14:paraId="2387C07D" w14:textId="14FD945E" w:rsidR="00FC5DB4" w:rsidRDefault="00FC5DB4" w:rsidP="009660E2">
      <w:pPr>
        <w:rPr>
          <w:rFonts w:ascii="Arial" w:hAnsi="Arial" w:cs="Arial"/>
          <w:sz w:val="22"/>
          <w:szCs w:val="20"/>
        </w:rPr>
      </w:pPr>
    </w:p>
    <w:p w14:paraId="75C9938A" w14:textId="77777777" w:rsidR="00D64D25" w:rsidRDefault="00D64D25" w:rsidP="009660E2">
      <w:pPr>
        <w:rPr>
          <w:rFonts w:ascii="Arial" w:hAnsi="Arial" w:cs="Arial"/>
          <w:sz w:val="22"/>
          <w:szCs w:val="20"/>
        </w:rPr>
      </w:pPr>
    </w:p>
    <w:p w14:paraId="512E164F" w14:textId="77777777" w:rsidR="00D64D25" w:rsidRDefault="00D64D25" w:rsidP="009660E2">
      <w:pPr>
        <w:rPr>
          <w:rFonts w:ascii="Arial" w:hAnsi="Arial" w:cs="Arial"/>
          <w:sz w:val="22"/>
          <w:szCs w:val="20"/>
        </w:rPr>
      </w:pPr>
    </w:p>
    <w:p w14:paraId="701AB43B" w14:textId="77777777" w:rsidR="00D64D25" w:rsidRDefault="00D64D25" w:rsidP="009660E2">
      <w:pPr>
        <w:rPr>
          <w:rFonts w:ascii="Arial" w:hAnsi="Arial" w:cs="Arial"/>
          <w:sz w:val="22"/>
          <w:szCs w:val="20"/>
        </w:rPr>
      </w:pPr>
    </w:p>
    <w:p w14:paraId="240419C1" w14:textId="1CB0AAB9" w:rsidR="00A622BB" w:rsidRDefault="00705235" w:rsidP="004C0B68">
      <w:pPr>
        <w:suppressAutoHyphens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br w:type="page"/>
      </w:r>
    </w:p>
    <w:p w14:paraId="3580E911" w14:textId="77777777" w:rsidR="00D64D25" w:rsidRPr="00A622BB" w:rsidRDefault="00D64D25" w:rsidP="009660E2">
      <w:pPr>
        <w:rPr>
          <w:rFonts w:ascii="Arial" w:hAnsi="Arial" w:cs="Arial"/>
          <w:sz w:val="14"/>
          <w:szCs w:val="20"/>
        </w:rPr>
      </w:pPr>
    </w:p>
    <w:tbl>
      <w:tblPr>
        <w:tblW w:w="103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3"/>
        <w:gridCol w:w="1240"/>
        <w:gridCol w:w="1240"/>
        <w:gridCol w:w="1240"/>
        <w:gridCol w:w="1240"/>
        <w:gridCol w:w="1240"/>
        <w:gridCol w:w="1265"/>
      </w:tblGrid>
      <w:tr w:rsidR="00027DCB" w:rsidRPr="00D64D25" w14:paraId="4A767334" w14:textId="77777777" w:rsidTr="00A622BB">
        <w:trPr>
          <w:trHeight w:val="6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7A0373" w14:textId="77777777" w:rsidR="00D64D25" w:rsidRPr="00D64D25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64D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COMPTE DE RESULTATS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E31730" w14:textId="77777777" w:rsidR="00D64D25" w:rsidRPr="00D64D25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64D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EX N-1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FD600E" w14:textId="77777777" w:rsidR="00D64D25" w:rsidRPr="00D64D25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64D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EX 1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5AEE34" w14:textId="77777777" w:rsidR="00D64D25" w:rsidRPr="00D64D25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64D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EX 2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70F0C6" w14:textId="77777777" w:rsidR="00D64D25" w:rsidRPr="00D64D25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64D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EX 3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D19208" w14:textId="77777777" w:rsidR="00D64D25" w:rsidRPr="00D64D25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64D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EX 4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DBF5EE" w14:textId="77777777" w:rsidR="00D64D25" w:rsidRPr="00D64D25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64D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Evolution</w:t>
            </w:r>
            <w:r w:rsidRPr="00D64D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br/>
              <w:t>EX4 / EX N</w:t>
            </w:r>
          </w:p>
        </w:tc>
      </w:tr>
      <w:tr w:rsidR="00D64D25" w:rsidRPr="00D64D25" w14:paraId="4EF417E7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2E7BE1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Produits Végétaux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2AC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C513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26E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F37C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CEA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A6A6A6"/>
            <w:noWrap/>
            <w:vAlign w:val="center"/>
            <w:hideMark/>
          </w:tcPr>
          <w:p w14:paraId="1AEE9C6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64D25" w:rsidRPr="00D64D25" w14:paraId="7D56ACB5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45E0FF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Produits Animaux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5593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D86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6FE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453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32D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B12DA89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1B01FB35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2C8E06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Produits Transformés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2FC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D172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DF1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4679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6BB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6E6456C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35061152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0ED1DB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Animaux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A1D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826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A12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5F23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C49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E73A175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1F91674A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D34E88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Activités Annexes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85C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2359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D12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3AA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EE9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2A503D8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7AEE8C69" w14:textId="77777777" w:rsidTr="00A622BB">
        <w:trPr>
          <w:trHeight w:val="300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3431FD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Ventes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81E9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C108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0D4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073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2863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6D3747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1B621D73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8D8E62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TOTAL VENTES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9C115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529C08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38E62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E23AC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F5277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F75419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  <w:tr w:rsidR="00D64D25" w:rsidRPr="00D64D25" w14:paraId="00CE3150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107A81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+ / - variations d’inventaire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636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5DA2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C30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BFB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5D4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A6A6A6"/>
            <w:noWrap/>
            <w:vAlign w:val="center"/>
            <w:hideMark/>
          </w:tcPr>
          <w:p w14:paraId="3615E3B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64D25" w:rsidRPr="00D64D25" w14:paraId="1F44FCCA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467C45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+ productions immobilisées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0B02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039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510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66FC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A04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D9459C7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4F2DFA67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A28E86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+ auto consommation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8CE9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A58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1E0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D0E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3B9C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76595BB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329E0422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1EC2898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+ / - achats d’animaux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2DA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4E3C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17FC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DD43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2E7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7BEED2F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1ABE3D2E" w14:textId="77777777" w:rsidTr="00A622BB">
        <w:trPr>
          <w:trHeight w:val="300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31160F1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+ / - autres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008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020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947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6FB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AAC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A2986D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40560BE3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F3DCE4D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TOTAL VARIATION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20297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E40E6D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0A550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6C907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EECB12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F140F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  <w:tr w:rsidR="00D64D25" w:rsidRPr="00D64D25" w14:paraId="0D44B4F6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12DA3B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PRODUCTION NETTE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4AF05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F1EF9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81A5C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C2DF4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FB670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AD3E88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  <w:tr w:rsidR="00D64D25" w:rsidRPr="00D64D25" w14:paraId="01058E69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DEF4C5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Approvisionnement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60F44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87D893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8C739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3C43C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FFDDF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F21B1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  <w:tr w:rsidR="00D64D25" w:rsidRPr="00D64D25" w14:paraId="1246D573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34F1D7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Engrais et Amendements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989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320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A663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255D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554C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A6A6A6"/>
            <w:noWrap/>
            <w:vAlign w:val="center"/>
            <w:hideMark/>
          </w:tcPr>
          <w:p w14:paraId="315B2FD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64D25" w:rsidRPr="00D64D25" w14:paraId="04407447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7752CD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Semences et plants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5AE3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9D3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3BD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752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4A0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48743C9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575F2CDB" w14:textId="77777777" w:rsidTr="00A622BB">
        <w:trPr>
          <w:trHeight w:val="360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B97DD1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Produits de défense végétaux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935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575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32D8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4FB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6272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D3F7B05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2CC5DC79" w14:textId="77777777" w:rsidTr="00A622BB">
        <w:trPr>
          <w:trHeight w:val="300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948B6AE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Aliments du bétail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2B5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ABCD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D9C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55F9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118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49C98C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67D5AC42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A7D4EA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Autres charges externes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FEF5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AEEB9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912F7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D79F4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05807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1D446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  <w:tr w:rsidR="00D64D25" w:rsidRPr="00D64D25" w14:paraId="11725CE9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B3E4A9A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Fermages et loyers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BBA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E67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D22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EBD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EC6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A6A6A6"/>
            <w:noWrap/>
            <w:vAlign w:val="center"/>
            <w:hideMark/>
          </w:tcPr>
          <w:p w14:paraId="1EE9FBEC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64D25" w:rsidRPr="00D64D25" w14:paraId="0B1AECD9" w14:textId="77777777" w:rsidTr="00A622BB">
        <w:trPr>
          <w:trHeight w:val="300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6317C1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charges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416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AA5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AB1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282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A8C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96B142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3BAEDABC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2FCF954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VALEUR AJOUTEE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F5E3B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2D6893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11B6B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9BE9E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69A8E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805E4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  <w:tr w:rsidR="00D64D25" w:rsidRPr="00D64D25" w14:paraId="1C5065E5" w14:textId="77777777" w:rsidTr="00A622BB">
        <w:trPr>
          <w:trHeight w:val="570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0A3690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+ Indemnités et subventions d'exploitation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0B1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C7A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180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8D8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245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A6A6A6"/>
            <w:noWrap/>
            <w:vAlign w:val="center"/>
            <w:hideMark/>
          </w:tcPr>
          <w:p w14:paraId="7DEA306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64D25" w:rsidRPr="00D64D25" w14:paraId="63DD1BD0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61C0C1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 Impôts et taxes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9FA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A6F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BDF2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EEE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668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1D1ACC1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0ED8A734" w14:textId="77777777" w:rsidTr="00A622BB">
        <w:trPr>
          <w:trHeight w:val="615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80E125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 Charges du personnel</w:t>
            </w: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(hors rémunération associés)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061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267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188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5AC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F0BD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E84CD6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1C1294E9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933A4D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E.B.E. 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306F98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35E8F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37484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DC07D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2559E2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F62C69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  <w:tr w:rsidR="00D64D25" w:rsidRPr="00D64D25" w14:paraId="3BA83606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FE75D2E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ANNUITES L.M.T.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5978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2D6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B0D2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5CA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4FE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A6A6"/>
            <w:noWrap/>
            <w:vAlign w:val="center"/>
            <w:hideMark/>
          </w:tcPr>
          <w:p w14:paraId="2BE6431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64D25" w:rsidRPr="00D64D25" w14:paraId="5E75C5D1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2D6344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REVENU DISPONIBLE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45EE6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D9042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0E7E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4CF79D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C3F71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EAD18C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  <w:tr w:rsidR="00D64D25" w:rsidRPr="00D64D25" w14:paraId="78575D06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732DA96" w14:textId="77777777" w:rsidR="00D64D25" w:rsidRPr="00A622BB" w:rsidRDefault="00D64D25" w:rsidP="00532AC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88968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C173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4BC2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21BB9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E6AF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A48C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64D25" w:rsidRPr="00D64D25" w14:paraId="2DA4F871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98A1E5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ANNUITES LMT / EBE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87ABA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0065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913DE8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00CD7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D816F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F4EFE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  <w:tr w:rsidR="00D64D25" w:rsidRPr="00D64D25" w14:paraId="0F652E7D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DBDA73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PRELEVEMENTS PRIVES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5827A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F4E14C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73CE9D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CA4B1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B01E3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83912C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  <w:tr w:rsidR="00D64D25" w:rsidRPr="00D64D25" w14:paraId="16D7E1E0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B51B4C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C.I.F.I.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E4FAB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72281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79321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311C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4E5B2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0AFEA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</w:tbl>
    <w:p w14:paraId="7301115C" w14:textId="77777777" w:rsidR="00D64D25" w:rsidRDefault="00D64D25" w:rsidP="009660E2">
      <w:pPr>
        <w:rPr>
          <w:rFonts w:ascii="Arial" w:hAnsi="Arial" w:cs="Arial"/>
          <w:sz w:val="22"/>
          <w:szCs w:val="20"/>
        </w:rPr>
      </w:pPr>
    </w:p>
    <w:p w14:paraId="0B03DF1A" w14:textId="77777777" w:rsidR="00FC5DB4" w:rsidRDefault="00FC5DB4" w:rsidP="009660E2">
      <w:pPr>
        <w:rPr>
          <w:rFonts w:ascii="Arial" w:hAnsi="Arial" w:cs="Arial"/>
          <w:sz w:val="22"/>
          <w:szCs w:val="20"/>
        </w:rPr>
      </w:pPr>
    </w:p>
    <w:p w14:paraId="2E92927B" w14:textId="77777777" w:rsidR="00D64D25" w:rsidRDefault="00D64D25" w:rsidP="009660E2">
      <w:pPr>
        <w:rPr>
          <w:rFonts w:ascii="Arial" w:hAnsi="Arial" w:cs="Arial"/>
          <w:sz w:val="22"/>
          <w:szCs w:val="20"/>
        </w:rPr>
      </w:pPr>
    </w:p>
    <w:p w14:paraId="5A3AC081" w14:textId="77777777" w:rsidR="00322C78" w:rsidRDefault="00322C78" w:rsidP="009660E2">
      <w:pPr>
        <w:rPr>
          <w:rFonts w:ascii="Arial" w:hAnsi="Arial" w:cs="Arial"/>
          <w:sz w:val="22"/>
          <w:szCs w:val="20"/>
        </w:rPr>
      </w:pPr>
    </w:p>
    <w:p w14:paraId="378F9E67" w14:textId="77777777" w:rsidR="00FC5DB4" w:rsidRDefault="00D64D25" w:rsidP="007E7245">
      <w:pPr>
        <w:pStyle w:val="ATITREI"/>
        <w:outlineLvl w:val="0"/>
      </w:pPr>
      <w:bookmarkStart w:id="40" w:name="_Toc169278476"/>
      <w:r w:rsidRPr="00D64D25">
        <w:lastRenderedPageBreak/>
        <w:t>ANALYSE DES PRATIQUES</w:t>
      </w:r>
      <w:bookmarkEnd w:id="40"/>
    </w:p>
    <w:p w14:paraId="1BBCB6E7" w14:textId="77777777" w:rsidR="00FC5DB4" w:rsidRDefault="00FC5DB4" w:rsidP="009660E2">
      <w:pPr>
        <w:rPr>
          <w:rFonts w:ascii="Arial" w:hAnsi="Arial" w:cs="Arial"/>
          <w:sz w:val="22"/>
          <w:szCs w:val="20"/>
        </w:rPr>
      </w:pPr>
      <w:bookmarkStart w:id="41" w:name="_Hlk132126860"/>
    </w:p>
    <w:p w14:paraId="31C17B75" w14:textId="6E7C03E6" w:rsidR="00FC5DB4" w:rsidRDefault="00900DA8" w:rsidP="00BD3555">
      <w:pPr>
        <w:pStyle w:val="BTitre1"/>
        <w:numPr>
          <w:ilvl w:val="0"/>
          <w:numId w:val="6"/>
        </w:numPr>
        <w:shd w:val="clear" w:color="auto" w:fill="C5E0B3" w:themeFill="accent6" w:themeFillTint="66"/>
        <w:ind w:left="284" w:hanging="284"/>
        <w:outlineLvl w:val="1"/>
      </w:pPr>
      <w:bookmarkStart w:id="42" w:name="_Toc169278477"/>
      <w:r w:rsidRPr="00900DA8">
        <w:t>Les enjeux environnementaux de l’exploitation</w:t>
      </w:r>
      <w:bookmarkEnd w:id="42"/>
    </w:p>
    <w:p w14:paraId="66AA128A" w14:textId="77777777" w:rsidR="00FC5DB4" w:rsidRDefault="00FC5DB4" w:rsidP="009660E2">
      <w:pPr>
        <w:rPr>
          <w:rFonts w:ascii="Arial" w:hAnsi="Arial" w:cs="Arial"/>
          <w:sz w:val="22"/>
          <w:szCs w:val="20"/>
        </w:rPr>
      </w:pPr>
    </w:p>
    <w:p w14:paraId="25962C93" w14:textId="77777777" w:rsidR="00FC5DB4" w:rsidRDefault="00900DA8" w:rsidP="009660E2">
      <w:pPr>
        <w:rPr>
          <w:rFonts w:ascii="Arial" w:hAnsi="Arial" w:cs="Arial"/>
          <w:sz w:val="22"/>
          <w:szCs w:val="20"/>
        </w:rPr>
      </w:pPr>
      <w:r w:rsidRPr="00900DA8">
        <w:rPr>
          <w:rFonts w:ascii="Arial" w:hAnsi="Arial" w:cs="Arial"/>
          <w:sz w:val="22"/>
          <w:szCs w:val="20"/>
        </w:rPr>
        <w:t>Cocher les cases correspondantes et compléter le tableau ci-dessous :</w:t>
      </w:r>
    </w:p>
    <w:p w14:paraId="0D38C139" w14:textId="77777777" w:rsidR="00900DA8" w:rsidRDefault="00900DA8" w:rsidP="009660E2">
      <w:pPr>
        <w:rPr>
          <w:rFonts w:ascii="Arial" w:hAnsi="Arial" w:cs="Arial"/>
          <w:sz w:val="22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8"/>
        <w:gridCol w:w="891"/>
        <w:gridCol w:w="891"/>
        <w:gridCol w:w="891"/>
        <w:gridCol w:w="891"/>
        <w:gridCol w:w="892"/>
        <w:gridCol w:w="4439"/>
      </w:tblGrid>
      <w:tr w:rsidR="007B1AC3" w:rsidRPr="00900DA8" w14:paraId="36389078" w14:textId="77777777" w:rsidTr="00532AC0">
        <w:trPr>
          <w:cantSplit/>
          <w:trHeight w:val="454"/>
          <w:jc w:val="center"/>
        </w:trPr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595590" w14:textId="77777777" w:rsidR="007B1AC3" w:rsidRPr="00900DA8" w:rsidRDefault="007B1AC3" w:rsidP="00900DA8">
            <w:pPr>
              <w:jc w:val="center"/>
              <w:rPr>
                <w:rFonts w:ascii="Arial" w:eastAsia="Symbol" w:hAnsi="Arial" w:cs="Arial"/>
                <w:b/>
                <w:sz w:val="22"/>
                <w:szCs w:val="20"/>
                <w:u w:val="single"/>
                <w:lang w:eastAsia="ar-SA"/>
              </w:rPr>
            </w:pPr>
            <w:r w:rsidRPr="00900DA8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Nature de l’enjeu</w:t>
            </w:r>
          </w:p>
        </w:tc>
        <w:tc>
          <w:tcPr>
            <w:tcW w:w="4456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345572" w14:textId="77777777" w:rsidR="007B1AC3" w:rsidRPr="00900DA8" w:rsidRDefault="007B1AC3" w:rsidP="00900DA8">
            <w:pPr>
              <w:tabs>
                <w:tab w:val="left" w:pos="567"/>
              </w:tabs>
              <w:jc w:val="center"/>
              <w:rPr>
                <w:rFonts w:ascii="Arial" w:eastAsia="Symbol" w:hAnsi="Arial" w:cs="Arial"/>
                <w:b/>
                <w:sz w:val="22"/>
                <w:szCs w:val="20"/>
                <w:u w:val="single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u w:val="single"/>
                <w:lang w:eastAsia="ar-SA"/>
              </w:rPr>
              <w:t>Observations cartographiques</w:t>
            </w: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 xml:space="preserve"> : </w:t>
            </w:r>
          </w:p>
        </w:tc>
        <w:tc>
          <w:tcPr>
            <w:tcW w:w="44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5BED1F9" w14:textId="77777777" w:rsidR="007B1AC3" w:rsidRPr="00900DA8" w:rsidRDefault="007B1AC3" w:rsidP="00900DA8">
            <w:pPr>
              <w:jc w:val="center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u w:val="single"/>
                <w:lang w:eastAsia="ar-SA"/>
              </w:rPr>
              <w:t>Observations de terrain</w:t>
            </w: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 xml:space="preserve"> :              </w:t>
            </w:r>
          </w:p>
          <w:p w14:paraId="348A3C50" w14:textId="77777777" w:rsidR="007B1AC3" w:rsidRPr="00900DA8" w:rsidRDefault="007B1AC3" w:rsidP="00900DA8">
            <w:pPr>
              <w:jc w:val="center"/>
              <w:rPr>
                <w:rFonts w:ascii="Arial" w:eastAsia="Times New Roman" w:hAnsi="Arial" w:cs="Arial"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 xml:space="preserve">Décrire les éléments visibles en lien avec l’enjeu </w:t>
            </w:r>
            <w:r w:rsidRPr="00900DA8">
              <w:rPr>
                <w:rFonts w:ascii="Arial" w:eastAsia="Symbol" w:hAnsi="Arial" w:cs="Arial"/>
                <w:b/>
                <w:sz w:val="22"/>
                <w:szCs w:val="20"/>
                <w:vertAlign w:val="superscript"/>
                <w:lang w:eastAsia="ar-SA"/>
              </w:rPr>
              <w:t>(</w:t>
            </w: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*</w:t>
            </w:r>
            <w:r w:rsidRPr="00900DA8">
              <w:rPr>
                <w:rFonts w:ascii="Arial" w:eastAsia="Symbol" w:hAnsi="Arial" w:cs="Arial"/>
                <w:b/>
                <w:sz w:val="22"/>
                <w:szCs w:val="20"/>
                <w:vertAlign w:val="superscript"/>
                <w:lang w:eastAsia="ar-SA"/>
              </w:rPr>
              <w:t>)</w:t>
            </w: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 xml:space="preserve"> </w:t>
            </w:r>
          </w:p>
        </w:tc>
      </w:tr>
      <w:tr w:rsidR="007B1AC3" w:rsidRPr="00900DA8" w14:paraId="03292D63" w14:textId="77777777" w:rsidTr="00027DCB">
        <w:trPr>
          <w:cantSplit/>
          <w:trHeight w:val="454"/>
          <w:jc w:val="center"/>
        </w:trPr>
        <w:tc>
          <w:tcPr>
            <w:tcW w:w="149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0B2968" w14:textId="77777777" w:rsidR="007B1AC3" w:rsidRPr="00900DA8" w:rsidRDefault="007B1AC3" w:rsidP="00900DA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403E24" w14:textId="77777777" w:rsidR="007B1AC3" w:rsidRPr="00FF2C20" w:rsidRDefault="007B1AC3" w:rsidP="00900DA8">
            <w:pPr>
              <w:tabs>
                <w:tab w:val="left" w:pos="567"/>
              </w:tabs>
              <w:jc w:val="center"/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</w:pPr>
            <w:r w:rsidRPr="00FF2C20"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  <w:t>Enjeu majeur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9CD03C" w14:textId="77777777" w:rsidR="007B1AC3" w:rsidRPr="00FF2C20" w:rsidRDefault="007B1AC3" w:rsidP="00900DA8">
            <w:pPr>
              <w:tabs>
                <w:tab w:val="left" w:pos="567"/>
              </w:tabs>
              <w:jc w:val="center"/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</w:pPr>
            <w:r w:rsidRPr="00FF2C20"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  <w:t>Enjeu fort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ED4984" w14:textId="77777777" w:rsidR="007B1AC3" w:rsidRPr="00FF2C20" w:rsidRDefault="007B1AC3" w:rsidP="00900DA8">
            <w:pPr>
              <w:tabs>
                <w:tab w:val="left" w:pos="567"/>
              </w:tabs>
              <w:jc w:val="center"/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</w:pPr>
            <w:r w:rsidRPr="00FF2C20"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  <w:t>Enjeu moyen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2A1DDF" w14:textId="77777777" w:rsidR="007B1AC3" w:rsidRPr="00FF2C20" w:rsidRDefault="007B1AC3" w:rsidP="00900DA8">
            <w:pPr>
              <w:tabs>
                <w:tab w:val="left" w:pos="567"/>
              </w:tabs>
              <w:jc w:val="center"/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</w:pPr>
            <w:r w:rsidRPr="00FF2C20"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  <w:t>Enjeu faible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C8FACE" w14:textId="77777777" w:rsidR="007B1AC3" w:rsidRPr="00FF2C20" w:rsidRDefault="007B1AC3" w:rsidP="00900DA8">
            <w:pPr>
              <w:tabs>
                <w:tab w:val="left" w:pos="567"/>
              </w:tabs>
              <w:jc w:val="center"/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</w:pPr>
            <w:r w:rsidRPr="00FF2C20"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  <w:t>Aucun</w:t>
            </w:r>
          </w:p>
        </w:tc>
        <w:tc>
          <w:tcPr>
            <w:tcW w:w="443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AA859" w14:textId="77777777" w:rsidR="007B1AC3" w:rsidRPr="00900DA8" w:rsidRDefault="007B1AC3" w:rsidP="00900DA8">
            <w:pPr>
              <w:tabs>
                <w:tab w:val="left" w:pos="567"/>
              </w:tabs>
              <w:snapToGrid w:val="0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</w:p>
        </w:tc>
      </w:tr>
      <w:tr w:rsidR="004C0B68" w:rsidRPr="0095372F" w14:paraId="32ACE8BA" w14:textId="77777777" w:rsidTr="004C0B68">
        <w:trPr>
          <w:cantSplit/>
          <w:trHeight w:val="454"/>
          <w:jc w:val="center"/>
        </w:trPr>
        <w:tc>
          <w:tcPr>
            <w:tcW w:w="14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DBED447" w14:textId="77777777" w:rsidR="004C0B68" w:rsidRPr="004C0B68" w:rsidRDefault="004C0B68" w:rsidP="004C0B68">
            <w:pPr>
              <w:tabs>
                <w:tab w:val="left" w:pos="567"/>
              </w:tabs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4C0B6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Eau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2932A" w14:textId="330FECF1" w:rsidR="004C0B68" w:rsidRPr="0095372F" w:rsidRDefault="007C46B2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40421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4AE44" w14:textId="00197023" w:rsidR="004C0B68" w:rsidRPr="0095372F" w:rsidRDefault="007C46B2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11520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E31DB" w14:textId="491BE436" w:rsidR="004C0B68" w:rsidRPr="0095372F" w:rsidRDefault="007C46B2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24784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B7F83" w14:textId="31A7D8AB" w:rsidR="004C0B68" w:rsidRPr="0095372F" w:rsidRDefault="007C46B2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97957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7C670" w14:textId="7EA34BDB" w:rsidR="004C0B68" w:rsidRPr="0095372F" w:rsidRDefault="007C46B2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82910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4AEA6" w14:textId="77777777" w:rsidR="004C0B68" w:rsidRPr="0095372F" w:rsidRDefault="004C0B68" w:rsidP="004C0B68">
            <w:pPr>
              <w:tabs>
                <w:tab w:val="left" w:pos="567"/>
              </w:tabs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</w:tr>
      <w:tr w:rsidR="004C0B68" w:rsidRPr="0095372F" w14:paraId="435D25B5" w14:textId="77777777" w:rsidTr="004C0B68">
        <w:trPr>
          <w:cantSplit/>
          <w:trHeight w:val="454"/>
          <w:jc w:val="center"/>
        </w:trPr>
        <w:tc>
          <w:tcPr>
            <w:tcW w:w="14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E68F9EB" w14:textId="77777777" w:rsidR="004C0B68" w:rsidRPr="004C0B68" w:rsidRDefault="004C0B68" w:rsidP="004C0B68">
            <w:pPr>
              <w:tabs>
                <w:tab w:val="left" w:pos="567"/>
              </w:tabs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4C0B6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Érosion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877C1" w14:textId="5E30366A" w:rsidR="004C0B68" w:rsidRPr="0095372F" w:rsidRDefault="007C46B2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4192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6D040" w14:textId="20CE2777" w:rsidR="004C0B68" w:rsidRPr="0095372F" w:rsidRDefault="007C46B2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4895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F661" w14:textId="09D2DDA7" w:rsidR="004C0B68" w:rsidRPr="0095372F" w:rsidRDefault="007C46B2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30089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B9385" w14:textId="1F9BCF79" w:rsidR="004C0B68" w:rsidRPr="0095372F" w:rsidRDefault="007C46B2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95944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73C91" w14:textId="0AA54E40" w:rsidR="004C0B68" w:rsidRPr="0095372F" w:rsidRDefault="007C46B2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84998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B6C0D" w14:textId="77777777" w:rsidR="004C0B68" w:rsidRPr="0095372F" w:rsidRDefault="004C0B68" w:rsidP="004C0B68">
            <w:pPr>
              <w:tabs>
                <w:tab w:val="left" w:pos="567"/>
              </w:tabs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</w:tr>
      <w:tr w:rsidR="004C0B68" w:rsidRPr="0095372F" w14:paraId="2849201B" w14:textId="77777777" w:rsidTr="004C0B68">
        <w:trPr>
          <w:cantSplit/>
          <w:trHeight w:val="454"/>
          <w:jc w:val="center"/>
        </w:trPr>
        <w:tc>
          <w:tcPr>
            <w:tcW w:w="14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77C7BAD" w14:textId="77777777" w:rsidR="004C0B68" w:rsidRPr="004C0B68" w:rsidRDefault="004C0B68" w:rsidP="004C0B68">
            <w:pPr>
              <w:tabs>
                <w:tab w:val="left" w:pos="567"/>
              </w:tabs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4C0B6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Biodiversité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17D68" w14:textId="36194603" w:rsidR="004C0B68" w:rsidRPr="0095372F" w:rsidRDefault="007C46B2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50286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4C54A" w14:textId="52C1BB39" w:rsidR="004C0B68" w:rsidRPr="0095372F" w:rsidRDefault="007C46B2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41128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17ECC" w14:textId="5B63F069" w:rsidR="004C0B68" w:rsidRPr="0095372F" w:rsidRDefault="007C46B2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25458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A4CEB" w14:textId="4740430A" w:rsidR="004C0B68" w:rsidRPr="0095372F" w:rsidRDefault="007C46B2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49710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5DA78" w14:textId="4E79B204" w:rsidR="004C0B68" w:rsidRPr="0095372F" w:rsidRDefault="007C46B2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23638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F43F" w14:textId="77777777" w:rsidR="004C0B68" w:rsidRPr="0095372F" w:rsidRDefault="004C0B68" w:rsidP="004C0B68">
            <w:pPr>
              <w:tabs>
                <w:tab w:val="left" w:pos="567"/>
              </w:tabs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</w:tr>
      <w:tr w:rsidR="004C0B68" w:rsidRPr="0095372F" w14:paraId="292FE5AA" w14:textId="77777777" w:rsidTr="004C0B68">
        <w:trPr>
          <w:cantSplit/>
          <w:trHeight w:val="454"/>
          <w:jc w:val="center"/>
        </w:trPr>
        <w:tc>
          <w:tcPr>
            <w:tcW w:w="14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1861722B" w14:textId="77777777" w:rsidR="004C0B68" w:rsidRPr="004C0B68" w:rsidRDefault="004C0B68" w:rsidP="004C0B68">
            <w:pPr>
              <w:tabs>
                <w:tab w:val="left" w:pos="567"/>
              </w:tabs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4C0B6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Patrimoine marin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65A499" w14:textId="3EABB701" w:rsidR="004C0B68" w:rsidRPr="0095372F" w:rsidRDefault="007C46B2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201953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687EA3" w14:textId="7713C5FF" w:rsidR="004C0B68" w:rsidRPr="0095372F" w:rsidRDefault="007C46B2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2551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CF1333" w14:textId="501CBF33" w:rsidR="004C0B68" w:rsidRPr="0095372F" w:rsidRDefault="007C46B2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72251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20593B" w14:textId="0AAA4FFF" w:rsidR="004C0B68" w:rsidRPr="0095372F" w:rsidRDefault="007C46B2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47313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0BEDC5" w14:textId="02DF936A" w:rsidR="004C0B68" w:rsidRPr="0095372F" w:rsidRDefault="007C46B2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64346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AD8763" w14:textId="77777777" w:rsidR="004C0B68" w:rsidRPr="0095372F" w:rsidRDefault="004C0B68" w:rsidP="004C0B68">
            <w:pPr>
              <w:tabs>
                <w:tab w:val="left" w:pos="567"/>
              </w:tabs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</w:tr>
    </w:tbl>
    <w:p w14:paraId="3441C7F2" w14:textId="77777777" w:rsidR="00900DA8" w:rsidRPr="006976A7" w:rsidRDefault="00900DA8" w:rsidP="006976A7">
      <w:pPr>
        <w:spacing w:before="60"/>
        <w:jc w:val="both"/>
        <w:rPr>
          <w:rFonts w:ascii="Arial" w:hAnsi="Arial" w:cs="Arial"/>
          <w:i/>
          <w:sz w:val="20"/>
        </w:rPr>
      </w:pPr>
      <w:r w:rsidRPr="006976A7">
        <w:rPr>
          <w:rFonts w:ascii="Arial" w:hAnsi="Arial" w:cs="Arial"/>
          <w:i/>
          <w:sz w:val="20"/>
        </w:rPr>
        <w:t>(*) Exemples : présence de cours d’eau, de friches ou zones sous exploitées, pression des pestes végétales, présence de boisements naturels, proximité du cœur du Parc, marques d’érosion…</w:t>
      </w:r>
    </w:p>
    <w:p w14:paraId="57E23A25" w14:textId="3564902E" w:rsidR="00900DA8" w:rsidRDefault="00900DA8" w:rsidP="00900DA8">
      <w:pPr>
        <w:jc w:val="both"/>
        <w:rPr>
          <w:rFonts w:ascii="Arial" w:hAnsi="Arial" w:cs="Arial"/>
          <w:i/>
          <w:sz w:val="22"/>
        </w:rPr>
      </w:pPr>
      <w:bookmarkStart w:id="43" w:name="_Hlk132126904"/>
      <w:bookmarkEnd w:id="41"/>
    </w:p>
    <w:p w14:paraId="6DFC0FBF" w14:textId="77777777" w:rsidR="00D93DB7" w:rsidRDefault="00D93DB7" w:rsidP="00D93DB7">
      <w:pPr>
        <w:jc w:val="both"/>
        <w:rPr>
          <w:rFonts w:ascii="Arial" w:hAnsi="Arial" w:cs="Arial"/>
          <w:i/>
          <w:sz w:val="22"/>
        </w:rPr>
      </w:pPr>
    </w:p>
    <w:p w14:paraId="1CDD8392" w14:textId="77777777" w:rsidR="00900DA8" w:rsidRDefault="00900DA8" w:rsidP="00D93DB7">
      <w:pPr>
        <w:pStyle w:val="BTITRE10"/>
      </w:pPr>
      <w:bookmarkStart w:id="44" w:name="_Toc169278478"/>
      <w:r w:rsidRPr="00900DA8">
        <w:t>Préparation et utilisation du sol</w:t>
      </w:r>
      <w:bookmarkEnd w:id="44"/>
    </w:p>
    <w:p w14:paraId="790D419E" w14:textId="77777777" w:rsidR="00900DA8" w:rsidRPr="00900DA8" w:rsidRDefault="00900DA8" w:rsidP="00D93DB7">
      <w:pPr>
        <w:tabs>
          <w:tab w:val="left" w:pos="2798"/>
        </w:tabs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492"/>
        <w:gridCol w:w="2493"/>
        <w:gridCol w:w="2493"/>
      </w:tblGrid>
      <w:tr w:rsidR="00900DA8" w:rsidRPr="00900DA8" w14:paraId="235D97D0" w14:textId="77777777" w:rsidTr="006B7C03">
        <w:trPr>
          <w:cantSplit/>
          <w:jc w:val="center"/>
        </w:trPr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9B327A" w14:textId="77777777" w:rsidR="00900DA8" w:rsidRPr="00900DA8" w:rsidRDefault="00900DA8" w:rsidP="00D93DB7">
            <w:pPr>
              <w:jc w:val="center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u w:val="single"/>
                <w:lang w:eastAsia="ar-SA"/>
              </w:rPr>
              <w:t>Eléments d’analyse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EC3156" w14:textId="77777777" w:rsidR="00900DA8" w:rsidRPr="00900DA8" w:rsidRDefault="00900DA8" w:rsidP="00D93DB7">
            <w:pPr>
              <w:jc w:val="center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Principales pratiques conduites dans le sens d’une protection de l’environnement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2D80DD" w14:textId="77777777" w:rsidR="00900DA8" w:rsidRPr="00900DA8" w:rsidRDefault="00900DA8" w:rsidP="00D93DB7">
            <w:pPr>
              <w:jc w:val="center"/>
              <w:rPr>
                <w:rFonts w:ascii="Arial" w:eastAsia="Symbol" w:hAnsi="Arial" w:cs="Arial"/>
                <w:b/>
                <w:i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Principales pratiques néfastes à la préservation de l’environnement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B58935" w14:textId="77777777" w:rsidR="00900DA8" w:rsidRPr="00900DA8" w:rsidRDefault="00900DA8" w:rsidP="00D93DB7">
            <w:pPr>
              <w:jc w:val="center"/>
              <w:rPr>
                <w:rFonts w:ascii="Arial" w:eastAsia="Times New Roman" w:hAnsi="Arial" w:cs="Arial"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Améliorations proposées</w:t>
            </w:r>
          </w:p>
        </w:tc>
      </w:tr>
      <w:tr w:rsidR="00900DA8" w:rsidRPr="00900DA8" w14:paraId="08D3355E" w14:textId="77777777" w:rsidTr="006B7C03">
        <w:trPr>
          <w:cantSplit/>
          <w:trHeight w:val="1160"/>
          <w:jc w:val="center"/>
        </w:trPr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5895CD12" w14:textId="77777777" w:rsidR="00900DA8" w:rsidRPr="00900DA8" w:rsidRDefault="00900DA8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Couverture du sol,</w:t>
            </w:r>
          </w:p>
          <w:p w14:paraId="05E90276" w14:textId="77777777" w:rsidR="00900DA8" w:rsidRPr="00900DA8" w:rsidRDefault="00900DA8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 xml:space="preserve">Erosion </w:t>
            </w:r>
            <w:r w:rsidRPr="00900DA8">
              <w:rPr>
                <w:rFonts w:ascii="Arial" w:eastAsia="Symbol" w:hAnsi="Arial" w:cs="Arial"/>
                <w:sz w:val="22"/>
                <w:szCs w:val="20"/>
                <w:lang w:eastAsia="ar-SA"/>
              </w:rPr>
              <w:t>(marques, luttes)</w:t>
            </w:r>
          </w:p>
          <w:p w14:paraId="571010F4" w14:textId="77777777" w:rsidR="00900DA8" w:rsidRPr="00900DA8" w:rsidRDefault="00900DA8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Pentes et mécanisation,</w:t>
            </w:r>
          </w:p>
          <w:p w14:paraId="1E67414D" w14:textId="77777777" w:rsidR="00900DA8" w:rsidRPr="00900DA8" w:rsidRDefault="00900DA8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Lutte contre les espèces envahissantes</w:t>
            </w:r>
          </w:p>
          <w:p w14:paraId="7A40E695" w14:textId="77777777" w:rsidR="00900DA8" w:rsidRPr="00900DA8" w:rsidRDefault="00900DA8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Autres éléments…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DAEA80" w14:textId="77777777" w:rsidR="00900DA8" w:rsidRPr="0095372F" w:rsidRDefault="00900DA8" w:rsidP="00D93DB7">
            <w:pPr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49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62FA74" w14:textId="77777777" w:rsidR="00900DA8" w:rsidRPr="0095372F" w:rsidRDefault="00900DA8" w:rsidP="00D93DB7">
            <w:pPr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49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F18B1" w14:textId="77777777" w:rsidR="00900DA8" w:rsidRPr="0095372F" w:rsidRDefault="00900DA8" w:rsidP="00D93DB7">
            <w:pPr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</w:tr>
      <w:bookmarkEnd w:id="43"/>
    </w:tbl>
    <w:p w14:paraId="44CC699E" w14:textId="19BDD03F" w:rsidR="00D93DB7" w:rsidRDefault="00D93DB7" w:rsidP="00D93DB7">
      <w:pPr>
        <w:rPr>
          <w:rFonts w:ascii="Arial" w:hAnsi="Arial" w:cs="Arial"/>
          <w:sz w:val="22"/>
        </w:rPr>
      </w:pPr>
    </w:p>
    <w:p w14:paraId="21EAD303" w14:textId="77777777" w:rsidR="00D93DB7" w:rsidRPr="00D93DB7" w:rsidRDefault="00D93DB7" w:rsidP="00D93DB7">
      <w:pPr>
        <w:rPr>
          <w:rFonts w:ascii="Arial" w:hAnsi="Arial" w:cs="Arial"/>
          <w:sz w:val="22"/>
        </w:rPr>
      </w:pPr>
    </w:p>
    <w:p w14:paraId="04A313F5" w14:textId="6203BF3D" w:rsidR="00BB1BA5" w:rsidRDefault="00BB1BA5" w:rsidP="00D93DB7">
      <w:pPr>
        <w:pStyle w:val="BTITRE10"/>
      </w:pPr>
      <w:bookmarkStart w:id="45" w:name="_Toc169278479"/>
      <w:r>
        <w:t>Gestion de l’eau</w:t>
      </w:r>
      <w:bookmarkEnd w:id="45"/>
    </w:p>
    <w:p w14:paraId="6C2B6A72" w14:textId="77777777" w:rsidR="00D93DB7" w:rsidRDefault="00D93DB7" w:rsidP="00D93DB7">
      <w:pPr>
        <w:pStyle w:val="Titre1FEADER23-27"/>
        <w:keepNext w:val="0"/>
        <w:numPr>
          <w:ilvl w:val="0"/>
          <w:numId w:val="0"/>
        </w:numPr>
        <w:jc w:val="left"/>
        <w:rPr>
          <w:color w:val="FF0000"/>
        </w:rPr>
      </w:pPr>
    </w:p>
    <w:tbl>
      <w:tblPr>
        <w:tblW w:w="1054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5"/>
        <w:gridCol w:w="2573"/>
        <w:gridCol w:w="2573"/>
        <w:gridCol w:w="2574"/>
      </w:tblGrid>
      <w:tr w:rsidR="00D93DB7" w:rsidRPr="00BB1BA5" w14:paraId="6C9D813F" w14:textId="77777777" w:rsidTr="00C74413">
        <w:trPr>
          <w:cantSplit/>
          <w:trHeight w:val="283"/>
          <w:tblHeader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9F7B11" w14:textId="77777777" w:rsidR="00D93DB7" w:rsidRPr="00BB1BA5" w:rsidRDefault="00D93DB7" w:rsidP="00D93DB7">
            <w:pPr>
              <w:jc w:val="center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BB1BA5">
              <w:rPr>
                <w:rFonts w:ascii="Arial" w:eastAsia="Symbol" w:hAnsi="Arial" w:cs="Arial"/>
                <w:b/>
                <w:sz w:val="22"/>
                <w:szCs w:val="20"/>
                <w:u w:val="single"/>
                <w:lang w:eastAsia="ar-SA"/>
              </w:rPr>
              <w:t>Eléments d’analyse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412B7D" w14:textId="77777777" w:rsidR="00D93DB7" w:rsidRPr="00BB1BA5" w:rsidRDefault="00D93DB7" w:rsidP="00D93DB7">
            <w:pPr>
              <w:jc w:val="center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BB1BA5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Principales pratiques conduites dans le sens d’une protection de l’environnement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2E6554" w14:textId="77777777" w:rsidR="00D93DB7" w:rsidRPr="00BB1BA5" w:rsidRDefault="00D93DB7" w:rsidP="00D93DB7">
            <w:pPr>
              <w:jc w:val="center"/>
              <w:rPr>
                <w:rFonts w:ascii="Arial" w:eastAsia="Symbol" w:hAnsi="Arial" w:cs="Arial"/>
                <w:b/>
                <w:i/>
                <w:sz w:val="22"/>
                <w:szCs w:val="20"/>
                <w:lang w:eastAsia="ar-SA"/>
              </w:rPr>
            </w:pPr>
            <w:r w:rsidRPr="00BB1BA5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Principales pratiques néfastes à la préservation de l’environnement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2F2185E" w14:textId="77777777" w:rsidR="00D93DB7" w:rsidRPr="00BB1BA5" w:rsidRDefault="00D93DB7" w:rsidP="00D93DB7">
            <w:pPr>
              <w:jc w:val="center"/>
              <w:rPr>
                <w:rFonts w:ascii="Arial" w:eastAsia="Times New Roman" w:hAnsi="Arial" w:cs="Arial"/>
                <w:sz w:val="22"/>
                <w:szCs w:val="20"/>
                <w:lang w:eastAsia="ar-SA"/>
              </w:rPr>
            </w:pPr>
            <w:r w:rsidRPr="00BB1BA5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Améliorations proposées</w:t>
            </w:r>
          </w:p>
        </w:tc>
      </w:tr>
      <w:tr w:rsidR="00D93DB7" w:rsidRPr="00BB1BA5" w14:paraId="4B093A03" w14:textId="77777777" w:rsidTr="00C74413">
        <w:trPr>
          <w:cantSplit/>
          <w:trHeight w:val="57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1744971" w14:textId="77777777" w:rsidR="00D93DB7" w:rsidRPr="00BB1BA5" w:rsidRDefault="00D93DB7" w:rsidP="00D93DB7">
            <w:pPr>
              <w:numPr>
                <w:ilvl w:val="6"/>
                <w:numId w:val="0"/>
              </w:numPr>
              <w:tabs>
                <w:tab w:val="num" w:pos="0"/>
              </w:tabs>
              <w:ind w:left="1296" w:hanging="1296"/>
              <w:outlineLvl w:val="6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bookmarkStart w:id="46" w:name="_Toc131604156"/>
            <w:r w:rsidRPr="00BB1BA5">
              <w:rPr>
                <w:rFonts w:ascii="Arial" w:eastAsia="Symbol" w:hAnsi="Arial" w:cs="Arial"/>
                <w:b/>
                <w:sz w:val="22"/>
                <w:szCs w:val="20"/>
                <w:u w:val="single"/>
                <w:lang w:eastAsia="ar-SA"/>
              </w:rPr>
              <w:t>Gestion Irrigation</w:t>
            </w:r>
            <w:bookmarkEnd w:id="46"/>
          </w:p>
          <w:p w14:paraId="15326220" w14:textId="77777777" w:rsidR="00D93DB7" w:rsidRPr="00BB1BA5" w:rsidRDefault="00D93DB7" w:rsidP="00D93DB7">
            <w:pPr>
              <w:numPr>
                <w:ilvl w:val="0"/>
                <w:numId w:val="8"/>
              </w:numPr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r w:rsidRPr="00BB1BA5">
              <w:rPr>
                <w:rFonts w:ascii="Arial" w:eastAsia="Symbol" w:hAnsi="Arial" w:cs="Arial"/>
                <w:sz w:val="22"/>
                <w:szCs w:val="20"/>
                <w:lang w:eastAsia="ar-SA"/>
              </w:rPr>
              <w:t xml:space="preserve">Système </w:t>
            </w:r>
          </w:p>
          <w:p w14:paraId="48EB12A8" w14:textId="77777777" w:rsidR="00D93DB7" w:rsidRPr="00BB1BA5" w:rsidRDefault="00D93DB7" w:rsidP="00D93DB7">
            <w:pPr>
              <w:numPr>
                <w:ilvl w:val="0"/>
                <w:numId w:val="8"/>
              </w:numPr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r w:rsidRPr="00BB1BA5">
              <w:rPr>
                <w:rFonts w:ascii="Arial" w:eastAsia="Symbol" w:hAnsi="Arial" w:cs="Arial"/>
                <w:sz w:val="22"/>
                <w:szCs w:val="20"/>
                <w:lang w:eastAsia="ar-SA"/>
              </w:rPr>
              <w:t xml:space="preserve">Gestion </w:t>
            </w:r>
          </w:p>
          <w:p w14:paraId="7D37973C" w14:textId="77777777" w:rsidR="00D93DB7" w:rsidRPr="00BB1BA5" w:rsidRDefault="00D93DB7" w:rsidP="00D93DB7">
            <w:pPr>
              <w:numPr>
                <w:ilvl w:val="0"/>
                <w:numId w:val="8"/>
              </w:numPr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BB1BA5">
              <w:rPr>
                <w:rFonts w:ascii="Arial" w:eastAsia="Symbol" w:hAnsi="Arial" w:cs="Arial"/>
                <w:sz w:val="22"/>
                <w:szCs w:val="20"/>
                <w:lang w:eastAsia="ar-SA"/>
              </w:rPr>
              <w:t>Quantification volumes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1E1B1" w14:textId="77777777" w:rsidR="00D93DB7" w:rsidRPr="0095372F" w:rsidRDefault="00D93DB7" w:rsidP="00D93DB7">
            <w:pPr>
              <w:widowControl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C17BF" w14:textId="77777777" w:rsidR="00D93DB7" w:rsidRPr="0095372F" w:rsidRDefault="00D93DB7" w:rsidP="00D93DB7">
            <w:pPr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97C910" w14:textId="77777777" w:rsidR="00D93DB7" w:rsidRPr="0095372F" w:rsidRDefault="00D93DB7" w:rsidP="00D93DB7">
            <w:pPr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BB1BA5" w14:paraId="00C2D6A0" w14:textId="77777777" w:rsidTr="00C74413">
        <w:trPr>
          <w:cantSplit/>
          <w:trHeight w:val="57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C035EB4" w14:textId="77777777" w:rsidR="00D93DB7" w:rsidRDefault="00D93DB7" w:rsidP="00D93DB7">
            <w:pPr>
              <w:keepNext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BB1BA5">
              <w:rPr>
                <w:rFonts w:ascii="Arial" w:eastAsia="Symbol" w:hAnsi="Arial" w:cs="Arial"/>
                <w:b/>
                <w:sz w:val="22"/>
                <w:szCs w:val="20"/>
                <w:u w:val="single"/>
                <w:lang w:eastAsia="ar-SA"/>
              </w:rPr>
              <w:lastRenderedPageBreak/>
              <w:t>Prélèvements dans les cours d’eau</w:t>
            </w:r>
            <w:r w:rsidRPr="00BB1BA5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 xml:space="preserve"> </w:t>
            </w:r>
          </w:p>
          <w:p w14:paraId="68550285" w14:textId="77777777" w:rsidR="00D93DB7" w:rsidRPr="0095372F" w:rsidRDefault="00D93DB7" w:rsidP="00D93DB7">
            <w:pPr>
              <w:keepNext/>
              <w:rPr>
                <w:rFonts w:ascii="Arial" w:eastAsia="Symbol" w:hAnsi="Arial" w:cs="Arial"/>
                <w:b/>
                <w:sz w:val="22"/>
                <w:szCs w:val="20"/>
                <w:u w:val="single"/>
                <w:lang w:eastAsia="ar-SA"/>
              </w:rPr>
            </w:pPr>
            <w:r w:rsidRPr="00BB1BA5">
              <w:rPr>
                <w:rFonts w:ascii="Arial" w:eastAsia="Symbol" w:hAnsi="Arial" w:cs="Arial"/>
                <w:sz w:val="22"/>
                <w:szCs w:val="20"/>
                <w:lang w:eastAsia="ar-SA"/>
              </w:rPr>
              <w:t>(</w:t>
            </w:r>
            <w:proofErr w:type="gramStart"/>
            <w:r w:rsidRPr="00BB1BA5">
              <w:rPr>
                <w:rFonts w:ascii="Arial" w:eastAsia="Symbol" w:hAnsi="Arial" w:cs="Arial"/>
                <w:sz w:val="22"/>
                <w:szCs w:val="20"/>
                <w:lang w:eastAsia="ar-SA"/>
              </w:rPr>
              <w:t>volumes</w:t>
            </w:r>
            <w:proofErr w:type="gramEnd"/>
            <w:r w:rsidRPr="00BB1BA5">
              <w:rPr>
                <w:rFonts w:ascii="Arial" w:eastAsia="Symbol" w:hAnsi="Arial" w:cs="Arial"/>
                <w:sz w:val="22"/>
                <w:szCs w:val="20"/>
                <w:lang w:eastAsia="ar-SA"/>
              </w:rPr>
              <w:t>, connaissance de la réglementation…)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E8E12" w14:textId="77777777" w:rsidR="00D93DB7" w:rsidRPr="0095372F" w:rsidRDefault="00D93DB7" w:rsidP="00D93DB7">
            <w:pPr>
              <w:keepNext/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D15A5" w14:textId="77777777" w:rsidR="00D93DB7" w:rsidRPr="0095372F" w:rsidRDefault="00D93DB7" w:rsidP="00D93DB7">
            <w:pPr>
              <w:keepNext/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40AE6" w14:textId="77777777" w:rsidR="00D93DB7" w:rsidRPr="0095372F" w:rsidRDefault="00D93DB7" w:rsidP="00D93DB7">
            <w:pPr>
              <w:keepNext/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BB1BA5" w14:paraId="4F80BACB" w14:textId="77777777" w:rsidTr="00895FB9">
        <w:trPr>
          <w:cantSplit/>
          <w:trHeight w:val="1134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DB07886" w14:textId="77777777" w:rsidR="00D93DB7" w:rsidRPr="00BB1BA5" w:rsidRDefault="00D93DB7" w:rsidP="00D93DB7">
            <w:pPr>
              <w:keepNext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BB1BA5">
              <w:rPr>
                <w:rFonts w:ascii="Arial" w:eastAsia="Symbol" w:hAnsi="Arial" w:cs="Arial"/>
                <w:b/>
                <w:sz w:val="22"/>
                <w:szCs w:val="20"/>
                <w:u w:val="single"/>
                <w:lang w:eastAsia="ar-SA"/>
              </w:rPr>
              <w:t>Récupération des eaux</w:t>
            </w:r>
            <w:r w:rsidRPr="00BB1BA5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 xml:space="preserve"> </w:t>
            </w:r>
            <w:r w:rsidRPr="00BB1BA5">
              <w:rPr>
                <w:rFonts w:ascii="Arial" w:eastAsia="Symbol" w:hAnsi="Arial" w:cs="Arial"/>
                <w:sz w:val="22"/>
                <w:szCs w:val="20"/>
                <w:lang w:eastAsia="ar-SA"/>
              </w:rPr>
              <w:t>(pluie, nettoyage…</w:t>
            </w:r>
            <w:r>
              <w:rPr>
                <w:rFonts w:ascii="Arial" w:eastAsia="Symbol" w:hAnsi="Arial" w:cs="Arial"/>
                <w:sz w:val="22"/>
                <w:szCs w:val="20"/>
                <w:lang w:eastAsia="ar-SA"/>
              </w:rPr>
              <w:t>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C9E50" w14:textId="48ADD090" w:rsidR="00D93DB7" w:rsidRPr="0095372F" w:rsidRDefault="00D93DB7" w:rsidP="00D93DB7">
            <w:pPr>
              <w:keepNext/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2206E" w14:textId="77777777" w:rsidR="00D93DB7" w:rsidRPr="0095372F" w:rsidRDefault="00D93DB7" w:rsidP="00D93DB7">
            <w:pPr>
              <w:keepNext/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2ECBD" w14:textId="77777777" w:rsidR="00D93DB7" w:rsidRPr="0095372F" w:rsidRDefault="00D93DB7" w:rsidP="00D93DB7">
            <w:pPr>
              <w:keepNext/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</w:tr>
    </w:tbl>
    <w:p w14:paraId="4EBEC545" w14:textId="07A2C6A1" w:rsidR="00D93DB7" w:rsidRDefault="00D93DB7"/>
    <w:p w14:paraId="0AAACACF" w14:textId="3CA07C41" w:rsidR="00D93DB7" w:rsidRDefault="00D93DB7"/>
    <w:p w14:paraId="475CB615" w14:textId="44D925BD" w:rsidR="00D93DB7" w:rsidRPr="00D93DB7" w:rsidRDefault="00D93DB7" w:rsidP="00D93DB7">
      <w:pPr>
        <w:pStyle w:val="BTITRE10"/>
        <w:rPr>
          <w:szCs w:val="20"/>
        </w:rPr>
      </w:pPr>
      <w:bookmarkStart w:id="47" w:name="_Toc169278480"/>
      <w:r>
        <w:t>Atelier animal</w:t>
      </w:r>
      <w:bookmarkEnd w:id="47"/>
    </w:p>
    <w:p w14:paraId="4AC2233D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</w:p>
    <w:p w14:paraId="14CEAC4F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  <w:r w:rsidRPr="0059134D">
        <w:rPr>
          <w:rFonts w:ascii="Arial" w:hAnsi="Arial" w:cs="Arial"/>
          <w:b/>
          <w:sz w:val="22"/>
          <w:szCs w:val="20"/>
        </w:rPr>
        <w:t>Types de règlement :</w:t>
      </w:r>
      <w:r w:rsidRPr="0059134D">
        <w:rPr>
          <w:rFonts w:ascii="Arial" w:eastAsia="Times New Roman" w:hAnsi="Arial" w:cs="Arial"/>
          <w:b/>
          <w:sz w:val="22"/>
        </w:rPr>
        <w:t xml:space="preserve">  </w:t>
      </w:r>
      <w:r w:rsidRPr="0059134D">
        <w:rPr>
          <w:rFonts w:ascii="Arial" w:eastAsia="Times New Roman" w:hAnsi="Arial" w:cs="Arial"/>
          <w:b/>
          <w:sz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1458987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Pr="00BB1BA5">
        <w:rPr>
          <w:rFonts w:ascii="Arial" w:hAnsi="Arial" w:cs="Arial"/>
          <w:sz w:val="22"/>
          <w:szCs w:val="20"/>
        </w:rPr>
        <w:t xml:space="preserve"> RSD</w:t>
      </w:r>
      <w:r>
        <w:rPr>
          <w:rFonts w:ascii="Arial" w:eastAsia="Times New Roman" w:hAnsi="Arial" w:cs="Arial"/>
          <w:sz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146755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Pr="00D50FCD">
        <w:rPr>
          <w:rFonts w:ascii="Arial" w:eastAsia="Bookman Old Style" w:hAnsi="Arial" w:cs="Arial"/>
          <w:sz w:val="22"/>
        </w:rPr>
        <w:t xml:space="preserve"> </w:t>
      </w:r>
      <w:r w:rsidRPr="00BB1BA5">
        <w:rPr>
          <w:rFonts w:ascii="Arial" w:hAnsi="Arial" w:cs="Arial"/>
          <w:sz w:val="22"/>
          <w:szCs w:val="20"/>
        </w:rPr>
        <w:t>ICPE autorisation</w:t>
      </w:r>
      <w:r>
        <w:rPr>
          <w:rFonts w:ascii="Arial" w:hAnsi="Arial" w:cs="Arial"/>
          <w:sz w:val="22"/>
          <w:szCs w:val="20"/>
        </w:rPr>
        <w:t xml:space="preserve">   </w:t>
      </w:r>
      <w:r>
        <w:rPr>
          <w:rFonts w:ascii="Arial" w:eastAsia="Times New Roman" w:hAnsi="Arial" w:cs="Arial"/>
          <w:sz w:val="22"/>
        </w:rPr>
        <w:t xml:space="preserve">     </w:t>
      </w:r>
      <w:sdt>
        <w:sdtPr>
          <w:rPr>
            <w:rFonts w:ascii="Arial" w:eastAsia="Times New Roman" w:hAnsi="Arial" w:cs="Arial"/>
            <w:sz w:val="28"/>
          </w:rPr>
          <w:id w:val="-184099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Pr="00D50FCD">
        <w:rPr>
          <w:rFonts w:ascii="Arial" w:eastAsia="Bookman Old Style" w:hAnsi="Arial" w:cs="Arial"/>
          <w:sz w:val="22"/>
        </w:rPr>
        <w:t xml:space="preserve"> </w:t>
      </w:r>
      <w:r w:rsidRPr="00BB1BA5">
        <w:rPr>
          <w:rFonts w:ascii="Arial" w:hAnsi="Arial" w:cs="Arial"/>
          <w:sz w:val="22"/>
          <w:szCs w:val="20"/>
        </w:rPr>
        <w:t>ICPE déclaration</w:t>
      </w:r>
      <w:r w:rsidRPr="00BB1BA5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 xml:space="preserve">        </w:t>
      </w:r>
      <w:sdt>
        <w:sdtPr>
          <w:rPr>
            <w:rFonts w:ascii="Arial" w:eastAsia="Times New Roman" w:hAnsi="Arial" w:cs="Arial"/>
            <w:sz w:val="28"/>
          </w:rPr>
          <w:id w:val="-1243023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Pr="00BB1BA5">
        <w:rPr>
          <w:rFonts w:ascii="Arial" w:hAnsi="Arial" w:cs="Arial"/>
          <w:sz w:val="22"/>
          <w:szCs w:val="20"/>
        </w:rPr>
        <w:t xml:space="preserve"> Aucun</w:t>
      </w:r>
    </w:p>
    <w:p w14:paraId="57B521AC" w14:textId="77777777" w:rsidR="00D93DB7" w:rsidRPr="00BB1BA5" w:rsidRDefault="00D93DB7" w:rsidP="00D93DB7">
      <w:pPr>
        <w:rPr>
          <w:rFonts w:ascii="Arial" w:hAnsi="Arial" w:cs="Arial"/>
          <w:sz w:val="22"/>
          <w:szCs w:val="20"/>
        </w:rPr>
      </w:pPr>
    </w:p>
    <w:p w14:paraId="5AD9AE8E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  <w:r w:rsidRPr="0059134D">
        <w:rPr>
          <w:rFonts w:ascii="Arial" w:hAnsi="Arial" w:cs="Arial"/>
          <w:b/>
          <w:sz w:val="22"/>
          <w:szCs w:val="20"/>
        </w:rPr>
        <w:t>Mise aux normes des bâtiments d’élevage :</w:t>
      </w:r>
      <w:r w:rsidRPr="00BB1BA5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-413004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>
        <w:rPr>
          <w:rFonts w:ascii="Arial" w:hAnsi="Arial" w:cs="Arial"/>
          <w:sz w:val="22"/>
          <w:szCs w:val="20"/>
        </w:rPr>
        <w:t xml:space="preserve"> O</w:t>
      </w:r>
      <w:r w:rsidRPr="00BB1BA5">
        <w:rPr>
          <w:rFonts w:ascii="Arial" w:hAnsi="Arial" w:cs="Arial"/>
          <w:sz w:val="22"/>
          <w:szCs w:val="20"/>
        </w:rPr>
        <w:t>ui</w:t>
      </w:r>
      <w:r w:rsidRPr="00BB1BA5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1141620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>
        <w:rPr>
          <w:rFonts w:ascii="Arial" w:hAnsi="Arial" w:cs="Arial"/>
          <w:sz w:val="22"/>
          <w:szCs w:val="20"/>
        </w:rPr>
        <w:t xml:space="preserve"> N</w:t>
      </w:r>
      <w:r w:rsidRPr="00BB1BA5">
        <w:rPr>
          <w:rFonts w:ascii="Arial" w:hAnsi="Arial" w:cs="Arial"/>
          <w:sz w:val="22"/>
          <w:szCs w:val="20"/>
        </w:rPr>
        <w:t>on</w:t>
      </w:r>
      <w:r w:rsidRPr="00BB1BA5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-272321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>
        <w:rPr>
          <w:rFonts w:ascii="Arial" w:hAnsi="Arial" w:cs="Arial"/>
          <w:sz w:val="22"/>
          <w:szCs w:val="20"/>
        </w:rPr>
        <w:t xml:space="preserve"> E</w:t>
      </w:r>
      <w:r w:rsidRPr="00BB1BA5">
        <w:rPr>
          <w:rFonts w:ascii="Arial" w:hAnsi="Arial" w:cs="Arial"/>
          <w:sz w:val="22"/>
          <w:szCs w:val="20"/>
        </w:rPr>
        <w:t>n cours</w:t>
      </w:r>
    </w:p>
    <w:p w14:paraId="6C0A6D14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</w:p>
    <w:tbl>
      <w:tblPr>
        <w:tblW w:w="105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5"/>
        <w:gridCol w:w="2570"/>
        <w:gridCol w:w="2570"/>
        <w:gridCol w:w="2570"/>
      </w:tblGrid>
      <w:tr w:rsidR="00D93DB7" w:rsidRPr="00027DCB" w14:paraId="52F6C914" w14:textId="77777777" w:rsidTr="00C74413">
        <w:trPr>
          <w:cantSplit/>
          <w:tblHeader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077CE4" w14:textId="77777777" w:rsidR="00D93DB7" w:rsidRPr="00027DCB" w:rsidRDefault="00D93DB7" w:rsidP="00C74413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b/>
                <w:sz w:val="22"/>
                <w:szCs w:val="22"/>
                <w:u w:val="single"/>
              </w:rPr>
              <w:t>Eléments d’analyse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4F34EF" w14:textId="77777777" w:rsidR="00D93DB7" w:rsidRPr="00027DCB" w:rsidRDefault="00D93DB7" w:rsidP="00C74413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b/>
                <w:sz w:val="22"/>
                <w:szCs w:val="22"/>
              </w:rPr>
              <w:t>Principales pratiques conduites dans le sens d’une protection de l’environnement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AE8332" w14:textId="77777777" w:rsidR="00D93DB7" w:rsidRPr="00027DCB" w:rsidRDefault="00D93DB7" w:rsidP="00C74413">
            <w:pPr>
              <w:jc w:val="center"/>
              <w:rPr>
                <w:rFonts w:ascii="Arial" w:eastAsia="Wingdings" w:hAnsi="Arial" w:cs="Arial"/>
                <w:b/>
                <w:i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b/>
                <w:sz w:val="22"/>
                <w:szCs w:val="22"/>
              </w:rPr>
              <w:t>Principales pratiques néfastes à la préservation de l’environnement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3EC1537" w14:textId="77777777" w:rsidR="00D93DB7" w:rsidRPr="00027DCB" w:rsidRDefault="00D93DB7" w:rsidP="00C74413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b/>
                <w:sz w:val="22"/>
                <w:szCs w:val="22"/>
              </w:rPr>
              <w:t>Améliorations</w:t>
            </w:r>
            <w:r>
              <w:rPr>
                <w:rFonts w:ascii="Arial" w:eastAsia="Wingdings" w:hAnsi="Arial" w:cs="Arial"/>
                <w:b/>
                <w:sz w:val="22"/>
                <w:szCs w:val="22"/>
              </w:rPr>
              <w:t xml:space="preserve"> </w:t>
            </w:r>
            <w:r w:rsidRPr="00027DCB">
              <w:rPr>
                <w:rFonts w:ascii="Arial" w:eastAsia="Wingdings" w:hAnsi="Arial" w:cs="Arial"/>
                <w:b/>
                <w:sz w:val="22"/>
                <w:szCs w:val="22"/>
              </w:rPr>
              <w:t>proposées</w:t>
            </w:r>
          </w:p>
        </w:tc>
      </w:tr>
      <w:tr w:rsidR="00D93DB7" w:rsidRPr="00027DCB" w14:paraId="04677AC2" w14:textId="77777777" w:rsidTr="00C74413">
        <w:trPr>
          <w:cantSplit/>
          <w:trHeight w:val="775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08CE5E5" w14:textId="77777777" w:rsidR="00D93DB7" w:rsidRPr="00027DCB" w:rsidRDefault="00D93DB7" w:rsidP="007C46B2">
            <w:pPr>
              <w:rPr>
                <w:rFonts w:ascii="Arial" w:eastAsia="Wingdings" w:hAnsi="Arial" w:cs="Arial"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b/>
                <w:sz w:val="22"/>
                <w:szCs w:val="22"/>
                <w:u w:val="single"/>
              </w:rPr>
              <w:t>Conduite des animaux et bien-être animal</w:t>
            </w:r>
          </w:p>
          <w:p w14:paraId="185C7609" w14:textId="77777777" w:rsidR="00D93DB7" w:rsidRPr="00027DCB" w:rsidRDefault="00D93DB7" w:rsidP="00C74413">
            <w:pPr>
              <w:numPr>
                <w:ilvl w:val="0"/>
                <w:numId w:val="11"/>
              </w:numPr>
              <w:tabs>
                <w:tab w:val="clear" w:pos="1428"/>
              </w:tabs>
              <w:ind w:left="392"/>
              <w:rPr>
                <w:rFonts w:ascii="Arial" w:eastAsia="Wingdings" w:hAnsi="Arial" w:cs="Arial"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sz w:val="22"/>
                <w:szCs w:val="22"/>
              </w:rPr>
              <w:t>Gestion alimentation</w:t>
            </w:r>
          </w:p>
          <w:p w14:paraId="2E28E3B4" w14:textId="77777777" w:rsidR="00D93DB7" w:rsidRPr="00027DCB" w:rsidRDefault="00D93DB7" w:rsidP="00C74413">
            <w:pPr>
              <w:numPr>
                <w:ilvl w:val="0"/>
                <w:numId w:val="11"/>
              </w:numPr>
              <w:tabs>
                <w:tab w:val="clear" w:pos="1428"/>
              </w:tabs>
              <w:ind w:left="392"/>
              <w:rPr>
                <w:rFonts w:ascii="Arial" w:eastAsia="Wingdings" w:hAnsi="Arial" w:cs="Arial"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sz w:val="22"/>
                <w:szCs w:val="22"/>
              </w:rPr>
              <w:t>Qualité, conservation de l’ensilage</w:t>
            </w:r>
          </w:p>
          <w:p w14:paraId="71B43F36" w14:textId="77777777" w:rsidR="00D93DB7" w:rsidRPr="00027DCB" w:rsidRDefault="00D93DB7" w:rsidP="00C74413">
            <w:pPr>
              <w:numPr>
                <w:ilvl w:val="0"/>
                <w:numId w:val="11"/>
              </w:numPr>
              <w:tabs>
                <w:tab w:val="clear" w:pos="1428"/>
              </w:tabs>
              <w:ind w:left="392"/>
              <w:rPr>
                <w:rFonts w:ascii="Arial" w:eastAsia="Wingdings" w:hAnsi="Arial" w:cs="Arial"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sz w:val="22"/>
                <w:szCs w:val="22"/>
              </w:rPr>
              <w:t>Parcours extérieurs adaptés</w:t>
            </w:r>
          </w:p>
          <w:p w14:paraId="2AE9FE1E" w14:textId="77777777" w:rsidR="00D93DB7" w:rsidRPr="00027DCB" w:rsidRDefault="00D93DB7" w:rsidP="00C74413">
            <w:pPr>
              <w:numPr>
                <w:ilvl w:val="0"/>
                <w:numId w:val="11"/>
              </w:numPr>
              <w:tabs>
                <w:tab w:val="clear" w:pos="1428"/>
              </w:tabs>
              <w:ind w:left="392"/>
              <w:rPr>
                <w:rFonts w:ascii="Arial" w:eastAsia="Wingdings" w:hAnsi="Arial" w:cs="Arial"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sz w:val="22"/>
                <w:szCs w:val="22"/>
              </w:rPr>
              <w:t>Sécurité en bâtiments</w:t>
            </w:r>
          </w:p>
          <w:p w14:paraId="6DC69658" w14:textId="77777777" w:rsidR="00D93DB7" w:rsidRPr="00027DCB" w:rsidRDefault="00D93DB7" w:rsidP="00C74413">
            <w:pPr>
              <w:numPr>
                <w:ilvl w:val="0"/>
                <w:numId w:val="11"/>
              </w:numPr>
              <w:tabs>
                <w:tab w:val="clear" w:pos="1428"/>
              </w:tabs>
              <w:ind w:left="392"/>
              <w:rPr>
                <w:rFonts w:ascii="Arial" w:eastAsia="Wingdings" w:hAnsi="Arial" w:cs="Arial"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sz w:val="22"/>
                <w:szCs w:val="22"/>
              </w:rPr>
              <w:t>Conditions détention des animaux (circulation d’air, poussière, humidité, éclairage, place par animal…)</w:t>
            </w:r>
          </w:p>
          <w:p w14:paraId="768298D0" w14:textId="77777777" w:rsidR="00D93DB7" w:rsidRPr="00027DCB" w:rsidRDefault="00D93DB7" w:rsidP="00C74413">
            <w:pPr>
              <w:numPr>
                <w:ilvl w:val="0"/>
                <w:numId w:val="11"/>
              </w:numPr>
              <w:tabs>
                <w:tab w:val="clear" w:pos="1428"/>
              </w:tabs>
              <w:ind w:left="392"/>
              <w:rPr>
                <w:rFonts w:ascii="Arial" w:eastAsia="Wingdings" w:hAnsi="Arial" w:cs="Arial"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sz w:val="22"/>
                <w:szCs w:val="22"/>
              </w:rPr>
              <w:t>Soins adaptés…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D64AB" w14:textId="77777777" w:rsidR="00D93DB7" w:rsidRPr="00027DCB" w:rsidRDefault="00D93DB7" w:rsidP="00C74413">
            <w:pPr>
              <w:pStyle w:val="Commentaire1"/>
              <w:snapToGrid w:val="0"/>
              <w:jc w:val="both"/>
              <w:rPr>
                <w:rFonts w:ascii="Arial" w:eastAsia="Wingdings" w:hAnsi="Arial" w:cs="Arial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BA665" w14:textId="77777777" w:rsidR="00D93DB7" w:rsidRPr="00027DCB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B6C54" w14:textId="77777777" w:rsidR="00D93DB7" w:rsidRPr="00027DCB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2"/>
              </w:rPr>
            </w:pPr>
          </w:p>
        </w:tc>
      </w:tr>
      <w:tr w:rsidR="00D93DB7" w:rsidRPr="00027DCB" w14:paraId="5A983AC6" w14:textId="77777777" w:rsidTr="00C74413">
        <w:trPr>
          <w:cantSplit/>
          <w:trHeight w:val="775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0DD0659" w14:textId="77777777" w:rsidR="00D93DB7" w:rsidRPr="00027DCB" w:rsidRDefault="00D93DB7" w:rsidP="00C74413">
            <w:pPr>
              <w:pStyle w:val="Titre7"/>
              <w:keepNext w:val="0"/>
              <w:numPr>
                <w:ilvl w:val="6"/>
                <w:numId w:val="0"/>
              </w:numPr>
              <w:tabs>
                <w:tab w:val="num" w:pos="0"/>
              </w:tabs>
              <w:ind w:left="1296" w:hanging="1296"/>
              <w:rPr>
                <w:rFonts w:ascii="Arial" w:eastAsia="Wingdings" w:hAnsi="Arial" w:cs="Arial"/>
                <w:sz w:val="22"/>
                <w:szCs w:val="22"/>
              </w:rPr>
            </w:pPr>
            <w:bookmarkStart w:id="48" w:name="_Toc131604157"/>
            <w:r w:rsidRPr="00027DCB">
              <w:rPr>
                <w:rFonts w:ascii="Arial" w:eastAsia="Wingdings" w:hAnsi="Arial" w:cs="Arial"/>
                <w:sz w:val="22"/>
                <w:szCs w:val="22"/>
                <w:u w:val="single"/>
              </w:rPr>
              <w:t>Suivi et traçabilité</w:t>
            </w:r>
            <w:bookmarkEnd w:id="48"/>
          </w:p>
          <w:p w14:paraId="0A493BB5" w14:textId="77777777" w:rsidR="00D93DB7" w:rsidRPr="00027DCB" w:rsidRDefault="00D93DB7" w:rsidP="00C74413">
            <w:pPr>
              <w:numPr>
                <w:ilvl w:val="0"/>
                <w:numId w:val="10"/>
              </w:numPr>
              <w:rPr>
                <w:rFonts w:ascii="Arial" w:eastAsia="Wingdings" w:hAnsi="Arial" w:cs="Arial"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sz w:val="22"/>
                <w:szCs w:val="22"/>
              </w:rPr>
              <w:t>Documents, enregistrement…</w:t>
            </w:r>
          </w:p>
          <w:p w14:paraId="36844B26" w14:textId="77777777" w:rsidR="00D93DB7" w:rsidRPr="00027DCB" w:rsidRDefault="00D93DB7" w:rsidP="00C74413">
            <w:pPr>
              <w:numPr>
                <w:ilvl w:val="0"/>
                <w:numId w:val="10"/>
              </w:numPr>
              <w:rPr>
                <w:rFonts w:ascii="Arial" w:eastAsia="Wingdings" w:hAnsi="Arial" w:cs="Arial"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sz w:val="22"/>
                <w:szCs w:val="22"/>
              </w:rPr>
              <w:t>Encadrement technique…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3B3B8" w14:textId="77777777" w:rsidR="00D93DB7" w:rsidRPr="00027DCB" w:rsidRDefault="00D93DB7" w:rsidP="00C74413">
            <w:pPr>
              <w:pStyle w:val="Commentaire1"/>
              <w:snapToGrid w:val="0"/>
              <w:jc w:val="both"/>
              <w:rPr>
                <w:rFonts w:ascii="Arial" w:eastAsia="Wingdings" w:hAnsi="Arial" w:cs="Arial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25531" w14:textId="77777777" w:rsidR="00D93DB7" w:rsidRPr="00027DCB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AE6E2" w14:textId="77777777" w:rsidR="00D93DB7" w:rsidRPr="00027DCB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2"/>
              </w:rPr>
            </w:pPr>
          </w:p>
        </w:tc>
      </w:tr>
      <w:tr w:rsidR="00D93DB7" w:rsidRPr="00027DCB" w14:paraId="26FAC00F" w14:textId="77777777" w:rsidTr="00895FB9">
        <w:trPr>
          <w:cantSplit/>
          <w:trHeight w:val="1134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1D13B37F" w14:textId="77777777" w:rsidR="00D93DB7" w:rsidRPr="00027DCB" w:rsidRDefault="00D93DB7" w:rsidP="00C74413">
            <w:pPr>
              <w:pStyle w:val="Titre7"/>
              <w:keepNext w:val="0"/>
              <w:numPr>
                <w:ilvl w:val="6"/>
                <w:numId w:val="0"/>
              </w:numPr>
              <w:tabs>
                <w:tab w:val="num" w:pos="0"/>
              </w:tabs>
              <w:ind w:left="1296" w:hanging="1296"/>
              <w:rPr>
                <w:rFonts w:ascii="Arial" w:eastAsia="Wingdings" w:hAnsi="Arial" w:cs="Arial"/>
                <w:sz w:val="22"/>
                <w:szCs w:val="22"/>
              </w:rPr>
            </w:pPr>
            <w:bookmarkStart w:id="49" w:name="_Toc131604158"/>
            <w:r w:rsidRPr="00027DCB">
              <w:rPr>
                <w:rFonts w:ascii="Arial" w:eastAsia="Wingdings" w:hAnsi="Arial" w:cs="Arial"/>
                <w:sz w:val="22"/>
                <w:szCs w:val="22"/>
                <w:u w:val="single"/>
              </w:rPr>
              <w:t>Autres éléments</w:t>
            </w:r>
            <w:r w:rsidRPr="00027DCB">
              <w:rPr>
                <w:rFonts w:ascii="Arial" w:eastAsia="Wingdings" w:hAnsi="Arial" w:cs="Arial"/>
                <w:sz w:val="22"/>
                <w:szCs w:val="22"/>
              </w:rPr>
              <w:t>…</w:t>
            </w:r>
            <w:bookmarkEnd w:id="49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D9C264" w14:textId="77777777" w:rsidR="00D93DB7" w:rsidRPr="00027DCB" w:rsidRDefault="00D93DB7" w:rsidP="00C74413">
            <w:pPr>
              <w:pStyle w:val="Commentaire1"/>
              <w:snapToGrid w:val="0"/>
              <w:jc w:val="both"/>
              <w:rPr>
                <w:rFonts w:ascii="Arial" w:eastAsia="Wingdings" w:hAnsi="Arial" w:cs="Arial"/>
                <w:b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033319" w14:textId="77777777" w:rsidR="00D93DB7" w:rsidRPr="00027DCB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b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C0579" w14:textId="77777777" w:rsidR="00D93DB7" w:rsidRPr="00027DCB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b/>
                <w:sz w:val="22"/>
                <w:szCs w:val="22"/>
              </w:rPr>
            </w:pPr>
          </w:p>
        </w:tc>
      </w:tr>
    </w:tbl>
    <w:p w14:paraId="2763A3A3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</w:p>
    <w:p w14:paraId="34895931" w14:textId="77777777" w:rsidR="00D93DB7" w:rsidRDefault="00D93DB7" w:rsidP="00895FB9">
      <w:pPr>
        <w:pStyle w:val="BTITRE10"/>
        <w:keepNext/>
      </w:pPr>
      <w:bookmarkStart w:id="50" w:name="_Toc169278481"/>
      <w:r w:rsidRPr="002F40D0">
        <w:lastRenderedPageBreak/>
        <w:t>Gestion des effluents</w:t>
      </w:r>
      <w:bookmarkEnd w:id="50"/>
    </w:p>
    <w:p w14:paraId="142F7064" w14:textId="77777777" w:rsidR="00D93DB7" w:rsidRDefault="00D93DB7" w:rsidP="00895FB9">
      <w:pPr>
        <w:keepNext/>
        <w:rPr>
          <w:rFonts w:ascii="Arial" w:hAnsi="Arial" w:cs="Arial"/>
          <w:sz w:val="22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1701"/>
        <w:gridCol w:w="1134"/>
        <w:gridCol w:w="2127"/>
        <w:gridCol w:w="3730"/>
      </w:tblGrid>
      <w:tr w:rsidR="00D93DB7" w:rsidRPr="0059134D" w14:paraId="7E377E1C" w14:textId="77777777" w:rsidTr="00CB0356">
        <w:trPr>
          <w:trHeight w:val="227"/>
          <w:tblHeader/>
          <w:jc w:val="center"/>
        </w:trPr>
        <w:tc>
          <w:tcPr>
            <w:tcW w:w="1038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F759A8" w14:textId="77777777" w:rsidR="00D93DB7" w:rsidRPr="0059134D" w:rsidRDefault="00D93DB7" w:rsidP="00895FB9">
            <w:pPr>
              <w:keepNext/>
              <w:jc w:val="center"/>
              <w:rPr>
                <w:rFonts w:ascii="Arial" w:hAnsi="Arial" w:cs="Arial"/>
                <w:sz w:val="22"/>
              </w:rPr>
            </w:pPr>
            <w:r w:rsidRPr="0059134D">
              <w:rPr>
                <w:rFonts w:ascii="Arial" w:eastAsia="Wingdings" w:hAnsi="Arial" w:cs="Arial"/>
                <w:b/>
                <w:sz w:val="22"/>
              </w:rPr>
              <w:t>LES EFFLUENTS</w:t>
            </w:r>
            <w:bookmarkStart w:id="51" w:name="_GoBack"/>
            <w:bookmarkEnd w:id="51"/>
          </w:p>
        </w:tc>
      </w:tr>
      <w:tr w:rsidR="00D93DB7" w:rsidRPr="0059134D" w14:paraId="27670EFB" w14:textId="77777777" w:rsidTr="00C74413">
        <w:trPr>
          <w:trHeight w:val="340"/>
          <w:tblHeader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1EDF095" w14:textId="77777777" w:rsidR="00D93DB7" w:rsidRPr="0059134D" w:rsidRDefault="00D93DB7" w:rsidP="00895FB9">
            <w:pPr>
              <w:keepNext/>
              <w:jc w:val="center"/>
              <w:rPr>
                <w:rFonts w:ascii="Arial" w:eastAsia="Wingdings" w:hAnsi="Arial" w:cs="Arial"/>
                <w:b/>
                <w:sz w:val="22"/>
              </w:rPr>
            </w:pPr>
            <w:r w:rsidRPr="0059134D">
              <w:rPr>
                <w:rFonts w:ascii="Arial" w:eastAsia="Wingdings" w:hAnsi="Arial" w:cs="Arial"/>
                <w:b/>
                <w:sz w:val="22"/>
              </w:rPr>
              <w:t>Types d’effluents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0335A13" w14:textId="77777777" w:rsidR="00D93DB7" w:rsidRPr="0059134D" w:rsidRDefault="00D93DB7" w:rsidP="00895FB9">
            <w:pPr>
              <w:keepNext/>
              <w:jc w:val="center"/>
              <w:rPr>
                <w:rFonts w:ascii="Arial" w:eastAsia="Wingdings" w:hAnsi="Arial" w:cs="Arial"/>
                <w:b/>
                <w:sz w:val="22"/>
              </w:rPr>
            </w:pPr>
            <w:r w:rsidRPr="0059134D">
              <w:rPr>
                <w:rFonts w:ascii="Arial" w:eastAsia="Wingdings" w:hAnsi="Arial" w:cs="Arial"/>
                <w:b/>
                <w:sz w:val="22"/>
              </w:rPr>
              <w:t xml:space="preserve">Origine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D134B7E" w14:textId="77777777" w:rsidR="00D93DB7" w:rsidRPr="0059134D" w:rsidRDefault="00D93DB7" w:rsidP="00895FB9">
            <w:pPr>
              <w:keepNext/>
              <w:jc w:val="center"/>
              <w:rPr>
                <w:rFonts w:ascii="Arial" w:eastAsia="Wingdings" w:hAnsi="Arial" w:cs="Arial"/>
                <w:b/>
                <w:sz w:val="22"/>
              </w:rPr>
            </w:pPr>
            <w:r w:rsidRPr="0059134D">
              <w:rPr>
                <w:rFonts w:ascii="Arial" w:eastAsia="Wingdings" w:hAnsi="Arial" w:cs="Arial"/>
                <w:b/>
                <w:sz w:val="22"/>
              </w:rPr>
              <w:t>Quantité en m3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843EA48" w14:textId="77777777" w:rsidR="00D93DB7" w:rsidRPr="0059134D" w:rsidRDefault="00D93DB7" w:rsidP="00895FB9">
            <w:pPr>
              <w:keepNext/>
              <w:jc w:val="center"/>
              <w:rPr>
                <w:rFonts w:ascii="Arial" w:eastAsia="Wingdings" w:hAnsi="Arial" w:cs="Arial"/>
                <w:b/>
                <w:sz w:val="22"/>
              </w:rPr>
            </w:pPr>
            <w:r w:rsidRPr="0059134D">
              <w:rPr>
                <w:rFonts w:ascii="Arial" w:eastAsia="Wingdings" w:hAnsi="Arial" w:cs="Arial"/>
                <w:b/>
                <w:sz w:val="22"/>
              </w:rPr>
              <w:t xml:space="preserve">Lieu de stockage </w:t>
            </w:r>
            <w:r w:rsidRPr="0059134D">
              <w:rPr>
                <w:rFonts w:ascii="Arial" w:eastAsia="Wingdings" w:hAnsi="Arial" w:cs="Arial"/>
                <w:sz w:val="22"/>
              </w:rPr>
              <w:t>(fumière, fosse, trou, champs…)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07F86E7" w14:textId="77777777" w:rsidR="00D93DB7" w:rsidRPr="0059134D" w:rsidRDefault="00D93DB7" w:rsidP="00895FB9">
            <w:pPr>
              <w:keepNext/>
              <w:jc w:val="center"/>
              <w:rPr>
                <w:rFonts w:ascii="Arial" w:hAnsi="Arial" w:cs="Arial"/>
                <w:sz w:val="22"/>
              </w:rPr>
            </w:pPr>
            <w:r w:rsidRPr="0059134D">
              <w:rPr>
                <w:rFonts w:ascii="Arial" w:eastAsia="Wingdings" w:hAnsi="Arial" w:cs="Arial"/>
                <w:b/>
                <w:sz w:val="22"/>
              </w:rPr>
              <w:t>Utilisation</w:t>
            </w:r>
          </w:p>
        </w:tc>
      </w:tr>
      <w:tr w:rsidR="00D93DB7" w:rsidRPr="0059134D" w14:paraId="7132A118" w14:textId="77777777" w:rsidTr="00C74413">
        <w:trPr>
          <w:trHeight w:val="340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67C77" w14:textId="77777777" w:rsidR="00D93DB7" w:rsidRPr="0095372F" w:rsidRDefault="00D93DB7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1AD6E" w14:textId="77777777" w:rsidR="00D93DB7" w:rsidRPr="00A23B18" w:rsidRDefault="007C46B2" w:rsidP="00895FB9">
            <w:pPr>
              <w:keepNext/>
              <w:snapToGrid w:val="0"/>
              <w:rPr>
                <w:rFonts w:ascii="Arial" w:eastAsia="Times New Roman" w:hAnsi="Arial" w:cs="Arial"/>
                <w:sz w:val="20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4648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 w:rsidRPr="00A23B18">
              <w:rPr>
                <w:rFonts w:ascii="Arial" w:eastAsia="Times New Roman" w:hAnsi="Arial" w:cs="Arial"/>
                <w:sz w:val="20"/>
              </w:rPr>
              <w:t xml:space="preserve"> Exploitation</w:t>
            </w:r>
          </w:p>
          <w:p w14:paraId="7CF74ABF" w14:textId="77777777" w:rsidR="00D93DB7" w:rsidRPr="0095372F" w:rsidRDefault="007C46B2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99008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 w:rsidRPr="00A23B18">
              <w:rPr>
                <w:rFonts w:ascii="Arial" w:eastAsia="Times New Roman" w:hAnsi="Arial" w:cs="Arial"/>
                <w:sz w:val="20"/>
              </w:rPr>
              <w:t xml:space="preserve"> Achat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B6FE8" w14:textId="77777777" w:rsidR="00D93DB7" w:rsidRPr="0095372F" w:rsidRDefault="00D93DB7" w:rsidP="00895FB9">
            <w:pPr>
              <w:keepNext/>
              <w:snapToGrid w:val="0"/>
              <w:jc w:val="center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0EE20" w14:textId="77777777" w:rsidR="00D93DB7" w:rsidRPr="0095372F" w:rsidRDefault="00D93DB7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C091B" w14:textId="77777777" w:rsidR="00D93DB7" w:rsidRPr="00A23B18" w:rsidRDefault="007C46B2" w:rsidP="00895FB9">
            <w:pPr>
              <w:keepNext/>
              <w:snapToGrid w:val="0"/>
              <w:rPr>
                <w:rFonts w:ascii="Arial" w:eastAsia="Times New Roman" w:hAnsi="Arial" w:cs="Arial"/>
                <w:sz w:val="20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61679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>
              <w:rPr>
                <w:rFonts w:ascii="Arial" w:eastAsia="Times New Roman" w:hAnsi="Arial" w:cs="Arial"/>
                <w:sz w:val="20"/>
              </w:rPr>
              <w:t xml:space="preserve"> Cultures</w:t>
            </w:r>
          </w:p>
          <w:p w14:paraId="28B63597" w14:textId="77777777" w:rsidR="00D93DB7" w:rsidRPr="0095372F" w:rsidRDefault="007C46B2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85614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 w:rsidRPr="00A23B18">
              <w:rPr>
                <w:rFonts w:ascii="Arial" w:eastAsia="Times New Roman" w:hAnsi="Arial" w:cs="Arial"/>
                <w:sz w:val="20"/>
              </w:rPr>
              <w:t xml:space="preserve"> A</w:t>
            </w:r>
            <w:r w:rsidR="00D93DB7">
              <w:rPr>
                <w:rFonts w:ascii="Arial" w:eastAsia="Times New Roman" w:hAnsi="Arial" w:cs="Arial"/>
                <w:sz w:val="20"/>
              </w:rPr>
              <w:t xml:space="preserve">utre usage. Lequel : </w:t>
            </w:r>
          </w:p>
        </w:tc>
      </w:tr>
      <w:tr w:rsidR="00D93DB7" w:rsidRPr="0059134D" w14:paraId="6E75154B" w14:textId="77777777" w:rsidTr="00CB0356">
        <w:trPr>
          <w:trHeight w:val="340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AFB3F" w14:textId="77777777" w:rsidR="00D93DB7" w:rsidRPr="0095372F" w:rsidRDefault="00D93DB7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57E85" w14:textId="77777777" w:rsidR="00D93DB7" w:rsidRPr="00A23B18" w:rsidRDefault="007C46B2" w:rsidP="00895FB9">
            <w:pPr>
              <w:keepNext/>
              <w:snapToGrid w:val="0"/>
              <w:rPr>
                <w:rFonts w:ascii="Arial" w:eastAsia="Times New Roman" w:hAnsi="Arial" w:cs="Arial"/>
                <w:sz w:val="20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61125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 w:rsidRPr="00A23B18">
              <w:rPr>
                <w:rFonts w:ascii="Arial" w:eastAsia="Times New Roman" w:hAnsi="Arial" w:cs="Arial"/>
                <w:sz w:val="20"/>
              </w:rPr>
              <w:t xml:space="preserve"> Exploitation</w:t>
            </w:r>
          </w:p>
          <w:p w14:paraId="27B39DF8" w14:textId="77777777" w:rsidR="00D93DB7" w:rsidRPr="0095372F" w:rsidRDefault="007C46B2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48728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 w:rsidRPr="00A23B18">
              <w:rPr>
                <w:rFonts w:ascii="Arial" w:eastAsia="Times New Roman" w:hAnsi="Arial" w:cs="Arial"/>
                <w:sz w:val="20"/>
              </w:rPr>
              <w:t xml:space="preserve"> Achat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FEAEB" w14:textId="77777777" w:rsidR="00D93DB7" w:rsidRPr="0095372F" w:rsidRDefault="00D93DB7" w:rsidP="00895FB9">
            <w:pPr>
              <w:keepNext/>
              <w:snapToGrid w:val="0"/>
              <w:jc w:val="center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F936" w14:textId="77777777" w:rsidR="00D93DB7" w:rsidRPr="0095372F" w:rsidRDefault="00D93DB7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C5D2B" w14:textId="77777777" w:rsidR="00D93DB7" w:rsidRPr="00A23B18" w:rsidRDefault="007C46B2" w:rsidP="00895FB9">
            <w:pPr>
              <w:keepNext/>
              <w:snapToGrid w:val="0"/>
              <w:rPr>
                <w:rFonts w:ascii="Arial" w:eastAsia="Times New Roman" w:hAnsi="Arial" w:cs="Arial"/>
                <w:sz w:val="20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43614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>
              <w:rPr>
                <w:rFonts w:ascii="Arial" w:eastAsia="Times New Roman" w:hAnsi="Arial" w:cs="Arial"/>
                <w:sz w:val="20"/>
              </w:rPr>
              <w:t xml:space="preserve"> Cultures</w:t>
            </w:r>
          </w:p>
          <w:p w14:paraId="57AEF836" w14:textId="77777777" w:rsidR="00D93DB7" w:rsidRPr="0095372F" w:rsidRDefault="007C46B2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33049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 w:rsidRPr="00A23B18">
              <w:rPr>
                <w:rFonts w:ascii="Arial" w:eastAsia="Times New Roman" w:hAnsi="Arial" w:cs="Arial"/>
                <w:sz w:val="20"/>
              </w:rPr>
              <w:t xml:space="preserve"> A</w:t>
            </w:r>
            <w:r w:rsidR="00D93DB7">
              <w:rPr>
                <w:rFonts w:ascii="Arial" w:eastAsia="Times New Roman" w:hAnsi="Arial" w:cs="Arial"/>
                <w:sz w:val="20"/>
              </w:rPr>
              <w:t xml:space="preserve">utre usage. Lequel : </w:t>
            </w:r>
          </w:p>
        </w:tc>
      </w:tr>
      <w:tr w:rsidR="00D93DB7" w:rsidRPr="0059134D" w14:paraId="23A34311" w14:textId="77777777" w:rsidTr="00CB0356">
        <w:trPr>
          <w:trHeight w:val="340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BECABF" w14:textId="77777777" w:rsidR="00D93DB7" w:rsidRPr="0095372F" w:rsidRDefault="00D93DB7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74B576" w14:textId="77777777" w:rsidR="00D93DB7" w:rsidRPr="00A23B18" w:rsidRDefault="007C46B2" w:rsidP="00895FB9">
            <w:pPr>
              <w:keepNext/>
              <w:snapToGrid w:val="0"/>
              <w:rPr>
                <w:rFonts w:ascii="Arial" w:eastAsia="Times New Roman" w:hAnsi="Arial" w:cs="Arial"/>
                <w:sz w:val="20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90460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 w:rsidRPr="00A23B18">
              <w:rPr>
                <w:rFonts w:ascii="Arial" w:eastAsia="Times New Roman" w:hAnsi="Arial" w:cs="Arial"/>
                <w:sz w:val="20"/>
              </w:rPr>
              <w:t xml:space="preserve"> Exploitation</w:t>
            </w:r>
          </w:p>
          <w:p w14:paraId="3E6252EC" w14:textId="77777777" w:rsidR="00D93DB7" w:rsidRPr="0095372F" w:rsidRDefault="007C46B2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48003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 w:rsidRPr="00A23B18">
              <w:rPr>
                <w:rFonts w:ascii="Arial" w:eastAsia="Times New Roman" w:hAnsi="Arial" w:cs="Arial"/>
                <w:sz w:val="20"/>
              </w:rPr>
              <w:t xml:space="preserve"> Achat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140684" w14:textId="77777777" w:rsidR="00D93DB7" w:rsidRPr="0095372F" w:rsidRDefault="00D93DB7" w:rsidP="00895FB9">
            <w:pPr>
              <w:keepNext/>
              <w:snapToGrid w:val="0"/>
              <w:jc w:val="center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4AED89" w14:textId="77777777" w:rsidR="00D93DB7" w:rsidRPr="0095372F" w:rsidRDefault="00D93DB7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879D14" w14:textId="77777777" w:rsidR="00D93DB7" w:rsidRPr="00A23B18" w:rsidRDefault="007C46B2" w:rsidP="00895FB9">
            <w:pPr>
              <w:keepNext/>
              <w:snapToGrid w:val="0"/>
              <w:rPr>
                <w:rFonts w:ascii="Arial" w:eastAsia="Times New Roman" w:hAnsi="Arial" w:cs="Arial"/>
                <w:sz w:val="20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63135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>
              <w:rPr>
                <w:rFonts w:ascii="Arial" w:eastAsia="Times New Roman" w:hAnsi="Arial" w:cs="Arial"/>
                <w:sz w:val="20"/>
              </w:rPr>
              <w:t xml:space="preserve"> Cultures</w:t>
            </w:r>
          </w:p>
          <w:p w14:paraId="52A1C8DA" w14:textId="77777777" w:rsidR="00D93DB7" w:rsidRPr="0095372F" w:rsidRDefault="007C46B2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68288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 w:rsidRPr="00A23B18">
              <w:rPr>
                <w:rFonts w:ascii="Arial" w:eastAsia="Times New Roman" w:hAnsi="Arial" w:cs="Arial"/>
                <w:sz w:val="20"/>
              </w:rPr>
              <w:t xml:space="preserve"> A</w:t>
            </w:r>
            <w:r w:rsidR="00D93DB7">
              <w:rPr>
                <w:rFonts w:ascii="Arial" w:eastAsia="Times New Roman" w:hAnsi="Arial" w:cs="Arial"/>
                <w:sz w:val="20"/>
              </w:rPr>
              <w:t xml:space="preserve">utre usage. Lequel : </w:t>
            </w:r>
          </w:p>
        </w:tc>
      </w:tr>
    </w:tbl>
    <w:p w14:paraId="49509DEB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2586"/>
        <w:gridCol w:w="2586"/>
        <w:gridCol w:w="2587"/>
      </w:tblGrid>
      <w:tr w:rsidR="00D93DB7" w:rsidRPr="0059134D" w14:paraId="26DB6B89" w14:textId="77777777" w:rsidTr="00C74413">
        <w:trPr>
          <w:cantSplit/>
          <w:jc w:val="center"/>
        </w:trPr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C729CC" w14:textId="77777777" w:rsidR="00D93DB7" w:rsidRPr="0059134D" w:rsidRDefault="00D93DB7" w:rsidP="00C74413">
            <w:pPr>
              <w:jc w:val="center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9134D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Eléments d’analyse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9B4063" w14:textId="77777777" w:rsidR="00D93DB7" w:rsidRPr="0059134D" w:rsidRDefault="00D93DB7" w:rsidP="00C74413">
            <w:pPr>
              <w:jc w:val="center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9134D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Principales pratiques conduites dans le sens d’une protection de l’environnement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020887" w14:textId="77777777" w:rsidR="00D93DB7" w:rsidRPr="0059134D" w:rsidRDefault="00D93DB7" w:rsidP="00C74413">
            <w:pPr>
              <w:jc w:val="center"/>
              <w:rPr>
                <w:rFonts w:ascii="Arial" w:eastAsia="Wingdings" w:hAnsi="Arial" w:cs="Arial"/>
                <w:b/>
                <w:i/>
                <w:sz w:val="22"/>
                <w:szCs w:val="20"/>
                <w:lang w:eastAsia="ar-SA"/>
              </w:rPr>
            </w:pPr>
            <w:r w:rsidRPr="0059134D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Principales pratiques néfastes à la préservation de l’environnement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0E18D5" w14:textId="77777777" w:rsidR="00D93DB7" w:rsidRPr="0059134D" w:rsidRDefault="00D93DB7" w:rsidP="00C74413">
            <w:pPr>
              <w:jc w:val="center"/>
              <w:rPr>
                <w:rFonts w:ascii="Arial" w:eastAsia="Times New Roman" w:hAnsi="Arial" w:cs="Arial"/>
                <w:sz w:val="22"/>
                <w:szCs w:val="20"/>
                <w:lang w:eastAsia="ar-SA"/>
              </w:rPr>
            </w:pPr>
            <w:r w:rsidRPr="0059134D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Améliorations proposées</w:t>
            </w:r>
          </w:p>
        </w:tc>
      </w:tr>
      <w:tr w:rsidR="00D93DB7" w:rsidRPr="0059134D" w14:paraId="7B2E2369" w14:textId="77777777" w:rsidTr="00C74413">
        <w:trPr>
          <w:cantSplit/>
          <w:trHeight w:val="1160"/>
          <w:jc w:val="center"/>
        </w:trPr>
        <w:tc>
          <w:tcPr>
            <w:tcW w:w="25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4AB93D89" w14:textId="77777777" w:rsidR="00D93DB7" w:rsidRPr="0059134D" w:rsidRDefault="00D93DB7" w:rsidP="00C74413">
            <w:pPr>
              <w:snapToGrid w:val="0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  <w:p w14:paraId="3F7A97A5" w14:textId="77777777" w:rsidR="00D93DB7" w:rsidRPr="0059134D" w:rsidRDefault="00D93DB7" w:rsidP="00C74413">
            <w:pPr>
              <w:numPr>
                <w:ilvl w:val="0"/>
                <w:numId w:val="12"/>
              </w:numPr>
              <w:ind w:left="357" w:hanging="357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9134D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Traçabilité,</w:t>
            </w:r>
          </w:p>
          <w:p w14:paraId="5D187DD7" w14:textId="77777777" w:rsidR="00D93DB7" w:rsidRPr="0059134D" w:rsidRDefault="00D93DB7" w:rsidP="00C74413">
            <w:pPr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</w:p>
          <w:p w14:paraId="0FA08656" w14:textId="77777777" w:rsidR="00D93DB7" w:rsidRPr="0059134D" w:rsidRDefault="00D93DB7" w:rsidP="00C74413">
            <w:pPr>
              <w:numPr>
                <w:ilvl w:val="0"/>
                <w:numId w:val="12"/>
              </w:numPr>
              <w:ind w:left="357" w:hanging="357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9134D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Stockage,</w:t>
            </w:r>
          </w:p>
          <w:p w14:paraId="1C4E53EE" w14:textId="77777777" w:rsidR="00D93DB7" w:rsidRPr="0059134D" w:rsidRDefault="00D93DB7" w:rsidP="00C74413">
            <w:pPr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</w:p>
          <w:p w14:paraId="03F69E44" w14:textId="77777777" w:rsidR="00D93DB7" w:rsidRPr="0059134D" w:rsidRDefault="00D93DB7" w:rsidP="00C74413">
            <w:pPr>
              <w:numPr>
                <w:ilvl w:val="0"/>
                <w:numId w:val="12"/>
              </w:numPr>
              <w:ind w:left="357" w:hanging="357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9134D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Utilisation,</w:t>
            </w:r>
          </w:p>
          <w:p w14:paraId="27225126" w14:textId="77777777" w:rsidR="00D93DB7" w:rsidRPr="0059134D" w:rsidRDefault="00D93DB7" w:rsidP="00C74413">
            <w:pPr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</w:p>
          <w:p w14:paraId="6A8FEC5A" w14:textId="77777777" w:rsidR="00D93DB7" w:rsidRPr="0059134D" w:rsidRDefault="00D93DB7" w:rsidP="00C74413">
            <w:pPr>
              <w:numPr>
                <w:ilvl w:val="0"/>
                <w:numId w:val="12"/>
              </w:numPr>
              <w:ind w:left="357" w:hanging="357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9134D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Autres éléments…</w:t>
            </w:r>
          </w:p>
          <w:p w14:paraId="2E6B38D3" w14:textId="77777777" w:rsidR="00D93DB7" w:rsidRPr="0059134D" w:rsidRDefault="00D93DB7" w:rsidP="00C74413">
            <w:pPr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6FC15B" w14:textId="77777777" w:rsidR="00D93DB7" w:rsidRPr="0095372F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  <w:p w14:paraId="74599D91" w14:textId="77777777" w:rsidR="00D93DB7" w:rsidRPr="0095372F" w:rsidRDefault="00D93DB7" w:rsidP="00C74413">
            <w:pPr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  <w:p w14:paraId="2CFEB7E4" w14:textId="77777777" w:rsidR="00D93DB7" w:rsidRPr="0095372F" w:rsidRDefault="00D93DB7" w:rsidP="00C74413">
            <w:pPr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  <w:p w14:paraId="42E1752D" w14:textId="77777777" w:rsidR="00D93DB7" w:rsidRPr="0095372F" w:rsidRDefault="00D93DB7" w:rsidP="00C74413">
            <w:pPr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  <w:p w14:paraId="5E5926E6" w14:textId="77777777" w:rsidR="00D93DB7" w:rsidRPr="0095372F" w:rsidRDefault="00D93DB7" w:rsidP="00C74413">
            <w:pPr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  <w:p w14:paraId="1D362072" w14:textId="77777777" w:rsidR="00D93DB7" w:rsidRPr="0095372F" w:rsidRDefault="00D93DB7" w:rsidP="00C74413">
            <w:pPr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87758E" w14:textId="77777777" w:rsidR="00D93DB7" w:rsidRPr="0095372F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B58EA5" w14:textId="77777777" w:rsidR="00D93DB7" w:rsidRPr="0095372F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</w:tbl>
    <w:p w14:paraId="34115A52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</w:p>
    <w:p w14:paraId="18C2DA47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</w:p>
    <w:p w14:paraId="063C8B25" w14:textId="77777777" w:rsidR="00D93DB7" w:rsidRDefault="00D93DB7" w:rsidP="00D93DB7">
      <w:pPr>
        <w:pStyle w:val="BTITRE10"/>
      </w:pPr>
      <w:bookmarkStart w:id="52" w:name="_Toc169278482"/>
      <w:r>
        <w:t>Fertilisation</w:t>
      </w:r>
      <w:bookmarkEnd w:id="52"/>
    </w:p>
    <w:p w14:paraId="5BB2CA81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39"/>
        <w:gridCol w:w="2540"/>
        <w:gridCol w:w="2540"/>
      </w:tblGrid>
      <w:tr w:rsidR="00D93DB7" w:rsidRPr="00532AC0" w14:paraId="376D8DAF" w14:textId="77777777" w:rsidTr="00C74413">
        <w:trPr>
          <w:cantSplit/>
          <w:jc w:val="center"/>
        </w:trPr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0F9C50" w14:textId="77777777" w:rsidR="00D93DB7" w:rsidRPr="00532AC0" w:rsidRDefault="00D93DB7" w:rsidP="00C74413">
            <w:pPr>
              <w:jc w:val="center"/>
              <w:rPr>
                <w:rFonts w:ascii="Arial" w:eastAsia="Wingdings" w:hAnsi="Arial" w:cs="Arial"/>
                <w:b/>
                <w:i/>
                <w:sz w:val="22"/>
                <w:szCs w:val="20"/>
                <w:u w:val="single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Eléments d’analyse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ECA704" w14:textId="77777777" w:rsidR="00D93DB7" w:rsidRPr="00532AC0" w:rsidRDefault="00D93DB7" w:rsidP="00C74413">
            <w:pPr>
              <w:jc w:val="center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Principales pratiques conduites dans le sens d’une protection de l’environnement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D02B54" w14:textId="77777777" w:rsidR="00D93DB7" w:rsidRPr="00532AC0" w:rsidRDefault="00D93DB7" w:rsidP="00C74413">
            <w:pPr>
              <w:jc w:val="center"/>
              <w:rPr>
                <w:rFonts w:ascii="Arial" w:eastAsia="Wingdings" w:hAnsi="Arial" w:cs="Arial"/>
                <w:b/>
                <w:i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Principales pratiques néfastes à la préservation de l’environnement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C1B1E7D" w14:textId="77777777" w:rsidR="00D93DB7" w:rsidRPr="00532AC0" w:rsidRDefault="00D93DB7" w:rsidP="00C74413">
            <w:pPr>
              <w:jc w:val="center"/>
              <w:rPr>
                <w:rFonts w:ascii="Arial" w:eastAsia="Times New Roman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Améliorations proposées</w:t>
            </w:r>
          </w:p>
        </w:tc>
      </w:tr>
      <w:tr w:rsidR="00D93DB7" w:rsidRPr="00532AC0" w14:paraId="3456FDD2" w14:textId="77777777" w:rsidTr="00C74413">
        <w:trPr>
          <w:cantSplit/>
          <w:trHeight w:val="1167"/>
          <w:jc w:val="center"/>
        </w:trPr>
        <w:tc>
          <w:tcPr>
            <w:tcW w:w="27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0E13830" w14:textId="77777777" w:rsidR="00D93DB7" w:rsidRPr="00532AC0" w:rsidRDefault="00D93DB7" w:rsidP="00C74413">
            <w:pPr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Connaissances techniques et réglementaires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53319" w14:textId="77777777" w:rsidR="00D93DB7" w:rsidRPr="0095372F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61FA0" w14:textId="77777777" w:rsidR="00D93DB7" w:rsidRPr="0095372F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7FE63" w14:textId="77777777" w:rsidR="00D93DB7" w:rsidRPr="0095372F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532AC0" w14:paraId="3100CFDF" w14:textId="77777777" w:rsidTr="00C74413">
        <w:trPr>
          <w:cantSplit/>
          <w:trHeight w:val="1166"/>
          <w:jc w:val="center"/>
        </w:trPr>
        <w:tc>
          <w:tcPr>
            <w:tcW w:w="27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85443AC" w14:textId="77777777" w:rsidR="00D93DB7" w:rsidRPr="00532AC0" w:rsidRDefault="00D93DB7" w:rsidP="00C74413">
            <w:p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Raisonnement des intrants</w:t>
            </w:r>
          </w:p>
          <w:p w14:paraId="23B4E3EB" w14:textId="77777777" w:rsidR="00D93DB7" w:rsidRPr="00532AC0" w:rsidRDefault="00D93DB7" w:rsidP="00C74413">
            <w:pPr>
              <w:numPr>
                <w:ilvl w:val="0"/>
                <w:numId w:val="15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Analyse de sols, période, fréquence</w:t>
            </w:r>
          </w:p>
          <w:p w14:paraId="6D987E51" w14:textId="77777777" w:rsidR="00D93DB7" w:rsidRPr="00532AC0" w:rsidRDefault="00D93DB7" w:rsidP="00C74413">
            <w:pPr>
              <w:numPr>
                <w:ilvl w:val="0"/>
                <w:numId w:val="15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Plan de fumure,</w:t>
            </w:r>
          </w:p>
          <w:p w14:paraId="0E32E25D" w14:textId="77777777" w:rsidR="00D93DB7" w:rsidRPr="00532AC0" w:rsidRDefault="00D93DB7" w:rsidP="00C74413">
            <w:pPr>
              <w:ind w:left="350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Enregistrement des pratiques,</w:t>
            </w:r>
          </w:p>
          <w:p w14:paraId="5122C3DB" w14:textId="77777777" w:rsidR="00D93DB7" w:rsidRPr="00532AC0" w:rsidRDefault="00D93DB7" w:rsidP="00C74413">
            <w:pPr>
              <w:numPr>
                <w:ilvl w:val="0"/>
                <w:numId w:val="13"/>
              </w:numPr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Fractionnement…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079A2" w14:textId="77777777" w:rsidR="00D93DB7" w:rsidRPr="0095372F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703DC" w14:textId="77777777" w:rsidR="00D93DB7" w:rsidRPr="0095372F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BD7C0" w14:textId="77777777" w:rsidR="00D93DB7" w:rsidRPr="0095372F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532AC0" w14:paraId="5EABE583" w14:textId="77777777" w:rsidTr="00C74413">
        <w:trPr>
          <w:cantSplit/>
          <w:trHeight w:val="1166"/>
          <w:jc w:val="center"/>
        </w:trPr>
        <w:tc>
          <w:tcPr>
            <w:tcW w:w="27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7335FCD" w14:textId="77777777" w:rsidR="00D93DB7" w:rsidRPr="00532AC0" w:rsidRDefault="00D93DB7" w:rsidP="00C74413">
            <w:p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lastRenderedPageBreak/>
              <w:t>Gestion des matières organiques et sous-produits</w:t>
            </w:r>
          </w:p>
          <w:p w14:paraId="58EF0161" w14:textId="77777777" w:rsidR="00D93DB7" w:rsidRPr="00532AC0" w:rsidRDefault="00D93DB7" w:rsidP="00C74413">
            <w:pPr>
              <w:numPr>
                <w:ilvl w:val="0"/>
                <w:numId w:val="14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Utilisation,</w:t>
            </w:r>
          </w:p>
          <w:p w14:paraId="6414D222" w14:textId="77777777" w:rsidR="00D93DB7" w:rsidRPr="00532AC0" w:rsidRDefault="00D93DB7" w:rsidP="00C74413">
            <w:pPr>
              <w:numPr>
                <w:ilvl w:val="0"/>
                <w:numId w:val="14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Nature,</w:t>
            </w:r>
          </w:p>
          <w:p w14:paraId="0DCE51C6" w14:textId="77777777" w:rsidR="00D93DB7" w:rsidRPr="00532AC0" w:rsidRDefault="00D93DB7" w:rsidP="00C74413">
            <w:pPr>
              <w:numPr>
                <w:ilvl w:val="0"/>
                <w:numId w:val="14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Dosage,</w:t>
            </w:r>
          </w:p>
          <w:p w14:paraId="3F23D03A" w14:textId="77777777" w:rsidR="00D93DB7" w:rsidRPr="00532AC0" w:rsidRDefault="00D93DB7" w:rsidP="00C74413">
            <w:pPr>
              <w:numPr>
                <w:ilvl w:val="0"/>
                <w:numId w:val="14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Période,</w:t>
            </w:r>
          </w:p>
          <w:p w14:paraId="5BF81CDB" w14:textId="77777777" w:rsidR="00D93DB7" w:rsidRPr="00532AC0" w:rsidRDefault="00D93DB7" w:rsidP="00C74413">
            <w:pPr>
              <w:numPr>
                <w:ilvl w:val="0"/>
                <w:numId w:val="14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Enregistrement…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7EAF4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D73FA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6EF6C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532AC0" w14:paraId="425394CE" w14:textId="77777777" w:rsidTr="00895FB9">
        <w:trPr>
          <w:cantSplit/>
          <w:trHeight w:val="1134"/>
          <w:jc w:val="center"/>
        </w:trPr>
        <w:tc>
          <w:tcPr>
            <w:tcW w:w="27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0390C648" w14:textId="77777777" w:rsidR="00D93DB7" w:rsidRPr="00532AC0" w:rsidRDefault="00D93DB7" w:rsidP="00C74413">
            <w:pPr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Autres éléments</w:t>
            </w:r>
            <w:r w:rsidRPr="00532AC0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…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137D03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AFD985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89FB4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</w:pPr>
          </w:p>
        </w:tc>
      </w:tr>
    </w:tbl>
    <w:p w14:paraId="1B808991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</w:p>
    <w:p w14:paraId="2D2A3447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</w:p>
    <w:p w14:paraId="47244EE6" w14:textId="77777777" w:rsidR="00D93DB7" w:rsidRDefault="00D93DB7" w:rsidP="00D93DB7">
      <w:pPr>
        <w:pStyle w:val="BTITRE10"/>
      </w:pPr>
      <w:bookmarkStart w:id="53" w:name="_Toc169278483"/>
      <w:bookmarkStart w:id="54" w:name="_Hlk132128760"/>
      <w:r>
        <w:t>Protection des cultures</w:t>
      </w:r>
      <w:bookmarkEnd w:id="53"/>
    </w:p>
    <w:bookmarkEnd w:id="54"/>
    <w:p w14:paraId="56F3B5DB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713"/>
        <w:gridCol w:w="2493"/>
        <w:gridCol w:w="2493"/>
      </w:tblGrid>
      <w:tr w:rsidR="00D93DB7" w:rsidRPr="00532AC0" w14:paraId="59AD73A7" w14:textId="77777777" w:rsidTr="00C74413">
        <w:trPr>
          <w:cantSplit/>
          <w:tblHeader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946667" w14:textId="77777777" w:rsidR="00D93DB7" w:rsidRPr="00532AC0" w:rsidRDefault="00D93DB7" w:rsidP="00C74413">
            <w:pPr>
              <w:snapToGrid w:val="0"/>
              <w:jc w:val="center"/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</w:pPr>
            <w:bookmarkStart w:id="55" w:name="_Hlk132128773"/>
          </w:p>
          <w:p w14:paraId="7E296112" w14:textId="77777777" w:rsidR="00D93DB7" w:rsidRPr="00532AC0" w:rsidRDefault="00D93DB7" w:rsidP="00C74413">
            <w:pPr>
              <w:jc w:val="center"/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</w:pPr>
          </w:p>
          <w:p w14:paraId="147DDFB6" w14:textId="77777777" w:rsidR="00D93DB7" w:rsidRPr="00532AC0" w:rsidRDefault="00D93DB7" w:rsidP="00C74413">
            <w:pPr>
              <w:jc w:val="center"/>
              <w:rPr>
                <w:rFonts w:ascii="Arial" w:eastAsia="Wingdings" w:hAnsi="Arial" w:cs="Arial"/>
                <w:b/>
                <w:i/>
                <w:sz w:val="22"/>
                <w:szCs w:val="20"/>
                <w:u w:val="single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Eléments d’analyse</w:t>
            </w:r>
          </w:p>
          <w:p w14:paraId="3BFBF972" w14:textId="77777777" w:rsidR="00D93DB7" w:rsidRPr="00532AC0" w:rsidRDefault="00D93DB7" w:rsidP="00C74413">
            <w:pPr>
              <w:jc w:val="center"/>
              <w:rPr>
                <w:rFonts w:ascii="Arial" w:eastAsia="Wingdings" w:hAnsi="Arial" w:cs="Arial"/>
                <w:b/>
                <w:i/>
                <w:sz w:val="22"/>
                <w:szCs w:val="20"/>
                <w:u w:val="single"/>
                <w:lang w:eastAsia="ar-SA"/>
              </w:rPr>
            </w:pPr>
          </w:p>
          <w:p w14:paraId="4C9D6A52" w14:textId="77777777" w:rsidR="00D93DB7" w:rsidRPr="00532AC0" w:rsidRDefault="00D93DB7" w:rsidP="00C74413">
            <w:pPr>
              <w:rPr>
                <w:rFonts w:ascii="Arial" w:eastAsia="Wingdings" w:hAnsi="Arial" w:cs="Arial"/>
                <w:b/>
                <w:i/>
                <w:sz w:val="22"/>
                <w:szCs w:val="20"/>
                <w:u w:val="single"/>
                <w:lang w:eastAsia="ar-SA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04B8CF" w14:textId="77777777" w:rsidR="00D93DB7" w:rsidRPr="00532AC0" w:rsidRDefault="00D93DB7" w:rsidP="00C74413">
            <w:pPr>
              <w:jc w:val="center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Principales pratiques conduites dans le sens d’une protection de l’environnement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32C20E" w14:textId="77777777" w:rsidR="00D93DB7" w:rsidRPr="00532AC0" w:rsidRDefault="00D93DB7" w:rsidP="00C74413">
            <w:pPr>
              <w:jc w:val="center"/>
              <w:rPr>
                <w:rFonts w:ascii="Arial" w:eastAsia="Wingdings" w:hAnsi="Arial" w:cs="Arial"/>
                <w:b/>
                <w:i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Principales pratiques néfastes à la préservation de l’environnement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4B594C" w14:textId="77777777" w:rsidR="00D93DB7" w:rsidRPr="00532AC0" w:rsidRDefault="00D93DB7" w:rsidP="00C74413">
            <w:pPr>
              <w:jc w:val="center"/>
              <w:rPr>
                <w:rFonts w:ascii="Arial" w:eastAsia="Times New Roman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Améliorations proposées</w:t>
            </w:r>
          </w:p>
        </w:tc>
      </w:tr>
      <w:tr w:rsidR="00D93DB7" w:rsidRPr="00532AC0" w14:paraId="19001E10" w14:textId="77777777" w:rsidTr="00C74413">
        <w:trPr>
          <w:cantSplit/>
          <w:trHeight w:val="876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E3AAC9A" w14:textId="77777777" w:rsidR="00D93DB7" w:rsidRPr="00532AC0" w:rsidRDefault="00D93DB7" w:rsidP="00C74413">
            <w:p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Connaissances techniques et réglementaires</w:t>
            </w:r>
          </w:p>
          <w:p w14:paraId="5BFC6F1A" w14:textId="77777777" w:rsidR="00D93DB7" w:rsidRPr="00532AC0" w:rsidRDefault="00D93DB7" w:rsidP="00C74413">
            <w:pPr>
              <w:numPr>
                <w:ilvl w:val="0"/>
                <w:numId w:val="18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Techniques alternatives</w:t>
            </w:r>
          </w:p>
          <w:p w14:paraId="7E3F2CA8" w14:textId="77777777" w:rsidR="00D93DB7" w:rsidRPr="00532AC0" w:rsidRDefault="00D93DB7" w:rsidP="00C74413">
            <w:pPr>
              <w:numPr>
                <w:ilvl w:val="0"/>
                <w:numId w:val="18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Produits homologués</w:t>
            </w:r>
          </w:p>
          <w:p w14:paraId="58A11EAB" w14:textId="77777777" w:rsidR="00D93DB7" w:rsidRPr="00532AC0" w:rsidRDefault="00D93DB7" w:rsidP="00C74413">
            <w:pPr>
              <w:numPr>
                <w:ilvl w:val="0"/>
                <w:numId w:val="18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Distance réglementaire (cours d’eau) …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266DB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0A625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290F6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532AC0" w14:paraId="0E8536FD" w14:textId="77777777" w:rsidTr="00C74413">
        <w:trPr>
          <w:cantSplit/>
          <w:trHeight w:val="873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48E067B" w14:textId="77777777" w:rsidR="00D93DB7" w:rsidRPr="00532AC0" w:rsidRDefault="00D93DB7" w:rsidP="00C74413">
            <w:p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Raisonnement / pratiques</w:t>
            </w:r>
          </w:p>
          <w:p w14:paraId="479B7F24" w14:textId="77777777" w:rsidR="00D93DB7" w:rsidRPr="00532AC0" w:rsidRDefault="00D93DB7" w:rsidP="00C74413">
            <w:pPr>
              <w:numPr>
                <w:ilvl w:val="0"/>
                <w:numId w:val="17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Type de traitement</w:t>
            </w:r>
          </w:p>
          <w:p w14:paraId="3369557B" w14:textId="77777777" w:rsidR="00D93DB7" w:rsidRPr="00532AC0" w:rsidRDefault="00D93DB7" w:rsidP="00C74413">
            <w:pPr>
              <w:numPr>
                <w:ilvl w:val="0"/>
                <w:numId w:val="17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 xml:space="preserve">Modalités de traitement </w:t>
            </w:r>
          </w:p>
          <w:p w14:paraId="6B011B82" w14:textId="77777777" w:rsidR="00D93DB7" w:rsidRPr="00532AC0" w:rsidRDefault="00D93DB7" w:rsidP="00C74413">
            <w:pPr>
              <w:numPr>
                <w:ilvl w:val="0"/>
                <w:numId w:val="17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Entretien et nettoyage du matériel…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9438A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0BB9B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A052B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532AC0" w14:paraId="0665CC06" w14:textId="77777777" w:rsidTr="00C74413">
        <w:trPr>
          <w:cantSplit/>
          <w:trHeight w:val="873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79B3ED6" w14:textId="77777777" w:rsidR="00D93DB7" w:rsidRPr="00532AC0" w:rsidRDefault="00D93DB7" w:rsidP="00C74413">
            <w:p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Traçabilité des produits</w:t>
            </w:r>
          </w:p>
          <w:p w14:paraId="09C650B1" w14:textId="77777777" w:rsidR="00D93DB7" w:rsidRPr="00532AC0" w:rsidRDefault="00D93DB7" w:rsidP="00C74413">
            <w:pPr>
              <w:numPr>
                <w:ilvl w:val="0"/>
                <w:numId w:val="16"/>
              </w:numPr>
              <w:tabs>
                <w:tab w:val="num" w:pos="360"/>
              </w:tabs>
              <w:ind w:left="360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Enregistrement des pratiques</w:t>
            </w:r>
          </w:p>
          <w:p w14:paraId="18124B94" w14:textId="77777777" w:rsidR="00D93DB7" w:rsidRPr="00532AC0" w:rsidRDefault="00D93DB7" w:rsidP="00C74413">
            <w:pPr>
              <w:numPr>
                <w:ilvl w:val="0"/>
                <w:numId w:val="16"/>
              </w:numPr>
              <w:tabs>
                <w:tab w:val="num" w:pos="360"/>
              </w:tabs>
              <w:ind w:left="360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Local de stockage…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A25DD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B5280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8A95B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</w:p>
        </w:tc>
      </w:tr>
      <w:tr w:rsidR="00D93DB7" w:rsidRPr="00532AC0" w14:paraId="094FC5BE" w14:textId="77777777" w:rsidTr="00C74413">
        <w:trPr>
          <w:cantSplit/>
          <w:trHeight w:val="873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0A50C2FD" w14:textId="77777777" w:rsidR="00D93DB7" w:rsidRPr="00532AC0" w:rsidRDefault="00D93DB7" w:rsidP="00C74413">
            <w:pPr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Autres éléments</w:t>
            </w:r>
            <w:r w:rsidRPr="00532AC0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…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550CB3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D50914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A41EC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</w:tbl>
    <w:p w14:paraId="6EF23252" w14:textId="77777777" w:rsidR="00D93DB7" w:rsidRDefault="00D93DB7" w:rsidP="00895FB9">
      <w:pPr>
        <w:pStyle w:val="BTITRE10"/>
        <w:keepNext/>
      </w:pPr>
      <w:bookmarkStart w:id="56" w:name="_Toc169278484"/>
      <w:bookmarkStart w:id="57" w:name="_Hlk132128984"/>
      <w:bookmarkEnd w:id="55"/>
      <w:r>
        <w:lastRenderedPageBreak/>
        <w:t>Gestion des déchets (non organiques)</w:t>
      </w:r>
      <w:bookmarkEnd w:id="56"/>
    </w:p>
    <w:bookmarkEnd w:id="57"/>
    <w:p w14:paraId="5C816CA6" w14:textId="77777777" w:rsidR="00D93DB7" w:rsidRDefault="00D93DB7" w:rsidP="00895FB9">
      <w:pPr>
        <w:keepNext/>
        <w:jc w:val="center"/>
        <w:rPr>
          <w:rFonts w:ascii="Arial" w:hAnsi="Arial" w:cs="Arial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39"/>
        <w:gridCol w:w="2540"/>
        <w:gridCol w:w="2540"/>
      </w:tblGrid>
      <w:tr w:rsidR="00D93DB7" w:rsidRPr="00795B11" w14:paraId="368219D7" w14:textId="77777777" w:rsidTr="00C74413">
        <w:trPr>
          <w:trHeight w:val="20"/>
          <w:jc w:val="center"/>
        </w:trPr>
        <w:tc>
          <w:tcPr>
            <w:tcW w:w="2764" w:type="dxa"/>
            <w:shd w:val="clear" w:color="auto" w:fill="DFDFDF"/>
            <w:vAlign w:val="center"/>
          </w:tcPr>
          <w:p w14:paraId="6C31F5B1" w14:textId="77777777" w:rsidR="00D93DB7" w:rsidRPr="00795B11" w:rsidRDefault="00D93DB7" w:rsidP="00895FB9">
            <w:pPr>
              <w:keepNext/>
              <w:jc w:val="center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bookmarkStart w:id="58" w:name="_Hlk132129018"/>
            <w:r w:rsidRPr="00795B11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Eléments d’analyse</w:t>
            </w:r>
          </w:p>
        </w:tc>
        <w:tc>
          <w:tcPr>
            <w:tcW w:w="2539" w:type="dxa"/>
            <w:shd w:val="clear" w:color="auto" w:fill="DFDFDF"/>
            <w:vAlign w:val="center"/>
          </w:tcPr>
          <w:p w14:paraId="53AB7BE3" w14:textId="77777777" w:rsidR="00D93DB7" w:rsidRPr="00795B11" w:rsidRDefault="00D93DB7" w:rsidP="00895FB9">
            <w:pPr>
              <w:keepNext/>
              <w:jc w:val="center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Principales pratiques conduites dans le sens d’une protection de l’environnement</w:t>
            </w:r>
          </w:p>
        </w:tc>
        <w:tc>
          <w:tcPr>
            <w:tcW w:w="2540" w:type="dxa"/>
            <w:shd w:val="clear" w:color="auto" w:fill="DFDFDF"/>
            <w:vAlign w:val="center"/>
          </w:tcPr>
          <w:p w14:paraId="74BCA594" w14:textId="77777777" w:rsidR="00D93DB7" w:rsidRPr="00795B11" w:rsidRDefault="00D93DB7" w:rsidP="00895FB9">
            <w:pPr>
              <w:keepNext/>
              <w:jc w:val="center"/>
              <w:rPr>
                <w:rFonts w:ascii="Arial" w:eastAsia="Wingdings" w:hAnsi="Arial" w:cs="Arial"/>
                <w:b/>
                <w:i/>
                <w:sz w:val="22"/>
                <w:szCs w:val="20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Principales pratiques néfastes à la préservation de l’environnement</w:t>
            </w:r>
          </w:p>
        </w:tc>
        <w:tc>
          <w:tcPr>
            <w:tcW w:w="2540" w:type="dxa"/>
            <w:shd w:val="clear" w:color="auto" w:fill="DFDFDF"/>
            <w:vAlign w:val="center"/>
          </w:tcPr>
          <w:p w14:paraId="0429111C" w14:textId="77777777" w:rsidR="00D93DB7" w:rsidRPr="00795B11" w:rsidRDefault="00D93DB7" w:rsidP="00895FB9">
            <w:pPr>
              <w:keepNext/>
              <w:jc w:val="center"/>
              <w:rPr>
                <w:rFonts w:ascii="Arial" w:eastAsia="Times New Roman" w:hAnsi="Arial" w:cs="Arial"/>
                <w:sz w:val="22"/>
                <w:szCs w:val="20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Améliorations proposées</w:t>
            </w:r>
          </w:p>
        </w:tc>
      </w:tr>
      <w:tr w:rsidR="00D93DB7" w:rsidRPr="00795B11" w14:paraId="52A637B4" w14:textId="77777777" w:rsidTr="00A34979">
        <w:trPr>
          <w:trHeight w:val="794"/>
          <w:jc w:val="center"/>
        </w:trPr>
        <w:tc>
          <w:tcPr>
            <w:tcW w:w="2764" w:type="dxa"/>
            <w:shd w:val="clear" w:color="auto" w:fill="E2EFD9" w:themeFill="accent6" w:themeFillTint="33"/>
            <w:vAlign w:val="center"/>
          </w:tcPr>
          <w:p w14:paraId="38262F90" w14:textId="77777777" w:rsidR="00D93DB7" w:rsidRPr="00795B11" w:rsidRDefault="00D93DB7" w:rsidP="00895FB9">
            <w:pPr>
              <w:keepNext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Emballages plastiques et rouleaux plastiques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BFB74B7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68B95C4E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2A1715A6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795B11" w14:paraId="5501F5CD" w14:textId="77777777" w:rsidTr="00A34979">
        <w:trPr>
          <w:trHeight w:val="794"/>
          <w:jc w:val="center"/>
        </w:trPr>
        <w:tc>
          <w:tcPr>
            <w:tcW w:w="2764" w:type="dxa"/>
            <w:shd w:val="clear" w:color="auto" w:fill="E2EFD9" w:themeFill="accent6" w:themeFillTint="33"/>
            <w:vAlign w:val="center"/>
          </w:tcPr>
          <w:p w14:paraId="4DB3C949" w14:textId="77777777" w:rsidR="00D93DB7" w:rsidRPr="00795B11" w:rsidRDefault="00D93DB7" w:rsidP="00895FB9">
            <w:pPr>
              <w:keepNext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 xml:space="preserve">Emballages vides </w:t>
            </w:r>
          </w:p>
          <w:p w14:paraId="053DC7A5" w14:textId="77777777" w:rsidR="00D93DB7" w:rsidRPr="00795B11" w:rsidRDefault="00D93DB7" w:rsidP="00895FB9">
            <w:pPr>
              <w:keepNext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proofErr w:type="gramStart"/>
            <w:r w:rsidRPr="00795B11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de</w:t>
            </w:r>
            <w:proofErr w:type="gramEnd"/>
            <w:r w:rsidRPr="00795B11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 xml:space="preserve"> produits phytosanitaires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E20BB6A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38C2AD5F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F81E384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795B11" w14:paraId="6CF2CF80" w14:textId="77777777" w:rsidTr="00A34979">
        <w:trPr>
          <w:trHeight w:val="794"/>
          <w:jc w:val="center"/>
        </w:trPr>
        <w:tc>
          <w:tcPr>
            <w:tcW w:w="2764" w:type="dxa"/>
            <w:shd w:val="clear" w:color="auto" w:fill="E2EFD9" w:themeFill="accent6" w:themeFillTint="33"/>
            <w:vAlign w:val="center"/>
          </w:tcPr>
          <w:p w14:paraId="473F91D0" w14:textId="77777777" w:rsidR="00D93DB7" w:rsidRPr="00795B11" w:rsidRDefault="00D93DB7" w:rsidP="00895FB9">
            <w:pPr>
              <w:keepNext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Produits Phytosanitaires non utilisés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CC9B852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1B100E0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4E7B582F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795B11" w14:paraId="3448EA79" w14:textId="77777777" w:rsidTr="00A34979">
        <w:trPr>
          <w:trHeight w:val="794"/>
          <w:jc w:val="center"/>
        </w:trPr>
        <w:tc>
          <w:tcPr>
            <w:tcW w:w="2764" w:type="dxa"/>
            <w:shd w:val="clear" w:color="auto" w:fill="E2EFD9" w:themeFill="accent6" w:themeFillTint="33"/>
            <w:vAlign w:val="center"/>
          </w:tcPr>
          <w:p w14:paraId="3A0F45D4" w14:textId="77777777" w:rsidR="00D93DB7" w:rsidRPr="00795B11" w:rsidRDefault="00D93DB7" w:rsidP="00895FB9">
            <w:pPr>
              <w:keepNext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Produits Vétérinaires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6F6B83E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  <w:p w14:paraId="720727BE" w14:textId="77777777" w:rsidR="00D93DB7" w:rsidRPr="0095372F" w:rsidRDefault="00D93DB7" w:rsidP="00895FB9">
            <w:pPr>
              <w:keepNext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78CA2BB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094B9968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795B11" w14:paraId="6D792E29" w14:textId="77777777" w:rsidTr="00A34979">
        <w:trPr>
          <w:trHeight w:val="794"/>
          <w:jc w:val="center"/>
        </w:trPr>
        <w:tc>
          <w:tcPr>
            <w:tcW w:w="2764" w:type="dxa"/>
            <w:shd w:val="clear" w:color="auto" w:fill="E2EFD9" w:themeFill="accent6" w:themeFillTint="33"/>
            <w:vAlign w:val="center"/>
          </w:tcPr>
          <w:p w14:paraId="6C57E691" w14:textId="77777777" w:rsidR="00D93DB7" w:rsidRPr="00795B11" w:rsidRDefault="00D93DB7" w:rsidP="00895FB9">
            <w:pPr>
              <w:keepNext/>
              <w:rPr>
                <w:rFonts w:ascii="Arial" w:eastAsia="Bookman Old Style" w:hAnsi="Arial" w:cs="Arial"/>
                <w:sz w:val="22"/>
                <w:szCs w:val="20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Autres déchets :</w:t>
            </w:r>
          </w:p>
          <w:p w14:paraId="033534E0" w14:textId="77777777" w:rsidR="00D93DB7" w:rsidRPr="00795B11" w:rsidRDefault="00D93DB7" w:rsidP="00895FB9">
            <w:pPr>
              <w:keepNext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795B11">
              <w:rPr>
                <w:rFonts w:ascii="Arial" w:eastAsia="Bookman Old Style" w:hAnsi="Arial" w:cs="Arial"/>
                <w:sz w:val="22"/>
                <w:szCs w:val="20"/>
                <w:lang w:eastAsia="ar-SA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B3A33F1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72E771BA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3402E0DC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  <w:bookmarkEnd w:id="58"/>
    </w:tbl>
    <w:p w14:paraId="5CECDDB8" w14:textId="77777777" w:rsidR="00D93DB7" w:rsidRDefault="00D93DB7" w:rsidP="00D93DB7">
      <w:pPr>
        <w:jc w:val="center"/>
        <w:rPr>
          <w:rFonts w:ascii="Arial" w:hAnsi="Arial" w:cs="Arial"/>
          <w:sz w:val="22"/>
          <w:szCs w:val="20"/>
        </w:rPr>
      </w:pPr>
    </w:p>
    <w:p w14:paraId="0602BB62" w14:textId="77777777" w:rsidR="00D93DB7" w:rsidRDefault="00D93DB7" w:rsidP="00D93DB7">
      <w:pPr>
        <w:jc w:val="center"/>
        <w:rPr>
          <w:rFonts w:ascii="Arial" w:hAnsi="Arial" w:cs="Arial"/>
          <w:sz w:val="22"/>
          <w:szCs w:val="20"/>
        </w:rPr>
      </w:pPr>
    </w:p>
    <w:p w14:paraId="31DB426B" w14:textId="77777777" w:rsidR="00D93DB7" w:rsidRDefault="00D93DB7" w:rsidP="00D93DB7">
      <w:pPr>
        <w:pStyle w:val="BTITRE10"/>
      </w:pPr>
      <w:bookmarkStart w:id="59" w:name="_Toc169278485"/>
      <w:r>
        <w:t>Aides et projets</w:t>
      </w:r>
      <w:bookmarkEnd w:id="59"/>
    </w:p>
    <w:p w14:paraId="24B13118" w14:textId="54D372B2" w:rsidR="00795B11" w:rsidRDefault="00795B11" w:rsidP="00895FB9">
      <w:pPr>
        <w:pStyle w:val="Titre2"/>
        <w:numPr>
          <w:ilvl w:val="0"/>
          <w:numId w:val="0"/>
        </w:num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851"/>
        <w:gridCol w:w="824"/>
        <w:gridCol w:w="2152"/>
        <w:gridCol w:w="2445"/>
      </w:tblGrid>
      <w:tr w:rsidR="00795B11" w:rsidRPr="00795B11" w14:paraId="6173F46D" w14:textId="77777777" w:rsidTr="00A34979">
        <w:trPr>
          <w:cantSplit/>
          <w:trHeight w:val="454"/>
          <w:jc w:val="center"/>
        </w:trPr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53E82" w14:textId="77777777" w:rsidR="00795B11" w:rsidRPr="00795B11" w:rsidRDefault="00795B11" w:rsidP="00D93DB7">
            <w:pPr>
              <w:snapToGrid w:val="0"/>
              <w:jc w:val="center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2BE46F" w14:textId="77777777" w:rsidR="00795B11" w:rsidRPr="00795B11" w:rsidRDefault="00795B11" w:rsidP="00D93DB7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  <w:t>Oui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E73CAE" w14:textId="77777777" w:rsidR="00795B11" w:rsidRPr="00795B11" w:rsidRDefault="00795B11" w:rsidP="00D93DB7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  <w:t>Non</w:t>
            </w:r>
          </w:p>
        </w:tc>
        <w:tc>
          <w:tcPr>
            <w:tcW w:w="459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80FCE8F" w14:textId="77777777" w:rsidR="00795B11" w:rsidRPr="00795B11" w:rsidRDefault="00795B11" w:rsidP="00D93DB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  <w:t>Si oui, préciser</w:t>
            </w:r>
          </w:p>
        </w:tc>
      </w:tr>
      <w:tr w:rsidR="001A6530" w:rsidRPr="00795B11" w14:paraId="1591BBB7" w14:textId="77777777" w:rsidTr="00A34979">
        <w:trPr>
          <w:cantSplit/>
          <w:trHeight w:val="454"/>
          <w:jc w:val="center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874E771" w14:textId="332F2B00" w:rsidR="001A6530" w:rsidRPr="00795B11" w:rsidRDefault="001A6530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 xml:space="preserve">Certification agriculture biologique     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DFBED4" w14:textId="77777777" w:rsidR="001A6530" w:rsidRPr="006976A7" w:rsidRDefault="007C46B2" w:rsidP="00D93DB7">
            <w:pPr>
              <w:jc w:val="center"/>
              <w:rPr>
                <w:sz w:val="28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76996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509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B09E" w14:textId="77777777" w:rsidR="001A6530" w:rsidRPr="006976A7" w:rsidRDefault="007C46B2" w:rsidP="00D93DB7">
            <w:pPr>
              <w:jc w:val="center"/>
              <w:rPr>
                <w:sz w:val="28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45930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530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B8C82EE" w14:textId="77777777" w:rsidR="001A6530" w:rsidRPr="00795B11" w:rsidRDefault="001A6530" w:rsidP="00D93DB7">
            <w:pPr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 xml:space="preserve">Depuis le :  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79CA8" w14:textId="77777777" w:rsidR="001A6530" w:rsidRPr="00795B11" w:rsidRDefault="001A6530" w:rsidP="00D93DB7">
            <w:pPr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</w:p>
        </w:tc>
      </w:tr>
      <w:tr w:rsidR="001A6530" w:rsidRPr="00795B11" w14:paraId="625DF5E6" w14:textId="77777777" w:rsidTr="00A34979">
        <w:trPr>
          <w:cantSplit/>
          <w:trHeight w:val="454"/>
          <w:jc w:val="center"/>
        </w:trPr>
        <w:tc>
          <w:tcPr>
            <w:tcW w:w="4111" w:type="dxa"/>
            <w:vMerge/>
            <w:tcBorders>
              <w:left w:val="single" w:sz="8" w:space="0" w:color="000000"/>
            </w:tcBorders>
            <w:shd w:val="clear" w:color="auto" w:fill="E2EFD9" w:themeFill="accent6" w:themeFillTint="33"/>
            <w:vAlign w:val="center"/>
          </w:tcPr>
          <w:p w14:paraId="12DB176D" w14:textId="77777777" w:rsidR="001A6530" w:rsidRPr="00795B11" w:rsidRDefault="001A6530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1E700F" w14:textId="77777777" w:rsidR="001A6530" w:rsidRPr="00795B11" w:rsidRDefault="001A6530" w:rsidP="00D93DB7">
            <w:pPr>
              <w:snapToGrid w:val="0"/>
              <w:jc w:val="center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DE9E1" w14:textId="77777777" w:rsidR="001A6530" w:rsidRPr="00795B11" w:rsidRDefault="001A6530" w:rsidP="00D93DB7">
            <w:pPr>
              <w:snapToGrid w:val="0"/>
              <w:jc w:val="center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CC25573" w14:textId="77777777" w:rsidR="001A6530" w:rsidRPr="001A6530" w:rsidRDefault="001A6530" w:rsidP="00D93DB7">
            <w:pPr>
              <w:rPr>
                <w:rFonts w:ascii="Arial" w:eastAsia="Wingdings" w:hAnsi="Arial" w:cs="Arial"/>
                <w:spacing w:val="-10"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pacing w:val="-10"/>
                <w:sz w:val="22"/>
                <w:szCs w:val="22"/>
                <w:lang w:eastAsia="ar-SA"/>
              </w:rPr>
              <w:t>Si en cours, depuis le :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E83A" w14:textId="77777777" w:rsidR="001A6530" w:rsidRPr="00795B11" w:rsidRDefault="001A6530" w:rsidP="00D93DB7">
            <w:pPr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</w:p>
        </w:tc>
      </w:tr>
      <w:tr w:rsidR="006976A7" w:rsidRPr="00795B11" w14:paraId="48417935" w14:textId="77777777" w:rsidTr="00A34979">
        <w:trPr>
          <w:cantSplit/>
          <w:trHeight w:val="454"/>
          <w:jc w:val="center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49AF69EC" w14:textId="77777777" w:rsidR="006976A7" w:rsidRPr="00795B11" w:rsidRDefault="006976A7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>Projet de conversion AB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7F55C1" w14:textId="696026C0" w:rsidR="006976A7" w:rsidRDefault="007C46B2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25015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9B0D8" w14:textId="28BB86D7" w:rsidR="006976A7" w:rsidRDefault="007C46B2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35125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FD21F3D" w14:textId="77777777" w:rsidR="006976A7" w:rsidRDefault="006976A7" w:rsidP="00D93DB7"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>A partir de :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56004" w14:textId="77777777" w:rsidR="006976A7" w:rsidRPr="00795B11" w:rsidRDefault="006976A7" w:rsidP="00D93DB7">
            <w:pPr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</w:p>
        </w:tc>
      </w:tr>
      <w:tr w:rsidR="006976A7" w:rsidRPr="00795B11" w14:paraId="67422BA1" w14:textId="77777777" w:rsidTr="00A34979">
        <w:trPr>
          <w:cantSplit/>
          <w:trHeight w:val="454"/>
          <w:jc w:val="center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2D3B48F" w14:textId="77777777" w:rsidR="006976A7" w:rsidRPr="00795B11" w:rsidRDefault="006976A7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>Qualification agriculture raisonnée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27E4E" w14:textId="1677B62C" w:rsidR="006976A7" w:rsidRDefault="007C46B2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03415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4648E" w14:textId="0994717B" w:rsidR="006976A7" w:rsidRDefault="007C46B2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69044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A427CD8" w14:textId="77777777" w:rsidR="006976A7" w:rsidRPr="00795B11" w:rsidRDefault="006976A7" w:rsidP="00D93DB7">
            <w:pPr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 xml:space="preserve">Depuis le :  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C3B78" w14:textId="77777777" w:rsidR="006976A7" w:rsidRPr="00795B11" w:rsidRDefault="006976A7" w:rsidP="00D93DB7">
            <w:pPr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</w:p>
        </w:tc>
      </w:tr>
      <w:tr w:rsidR="006976A7" w:rsidRPr="00795B11" w14:paraId="6B9E5E20" w14:textId="77777777" w:rsidTr="00A34979">
        <w:trPr>
          <w:cantSplit/>
          <w:trHeight w:val="454"/>
          <w:jc w:val="center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7090B2CD" w14:textId="77777777" w:rsidR="006976A7" w:rsidRPr="00795B11" w:rsidRDefault="006976A7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>Projet de certification environnementale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285137" w14:textId="4E5EEBE2" w:rsidR="006976A7" w:rsidRDefault="007C46B2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20531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096CD" w14:textId="38EF600B" w:rsidR="006976A7" w:rsidRDefault="007C46B2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42761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2661F00" w14:textId="77777777" w:rsidR="006976A7" w:rsidRDefault="006976A7" w:rsidP="00D93DB7"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>A partir de :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00577" w14:textId="77777777" w:rsidR="006976A7" w:rsidRPr="00795B11" w:rsidRDefault="006976A7" w:rsidP="00D93DB7">
            <w:pPr>
              <w:snapToGrid w:val="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6976A7" w:rsidRPr="00795B11" w14:paraId="129EFB68" w14:textId="77777777" w:rsidTr="00A34979">
        <w:trPr>
          <w:cantSplit/>
          <w:trHeight w:val="454"/>
          <w:jc w:val="center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58DDECC" w14:textId="77777777" w:rsidR="006976A7" w:rsidRPr="001A6530" w:rsidRDefault="006976A7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>Engagement MAE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9049D" w14:textId="508C602F" w:rsidR="006976A7" w:rsidRDefault="007C46B2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79521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BFF8" w14:textId="3452D1F4" w:rsidR="006976A7" w:rsidRDefault="007C46B2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28077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12B6B21" w14:textId="77777777" w:rsidR="006976A7" w:rsidRPr="00795B11" w:rsidRDefault="006976A7" w:rsidP="00D93DB7">
            <w:pPr>
              <w:snapToGrid w:val="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 xml:space="preserve">Depuis le :  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9A940" w14:textId="77777777" w:rsidR="006976A7" w:rsidRPr="00795B11" w:rsidRDefault="006976A7" w:rsidP="00D93DB7">
            <w:pPr>
              <w:snapToGrid w:val="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6976A7" w:rsidRPr="00795B11" w14:paraId="792C2780" w14:textId="77777777" w:rsidTr="00A34979">
        <w:trPr>
          <w:cantSplit/>
          <w:trHeight w:val="454"/>
          <w:jc w:val="center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781F819F" w14:textId="77777777" w:rsidR="006976A7" w:rsidRPr="001A6530" w:rsidRDefault="006976A7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 xml:space="preserve">Projet MAEC 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BC9D7B" w14:textId="14C9AB9F" w:rsidR="006976A7" w:rsidRDefault="007C46B2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53457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671A" w14:textId="4C0A6754" w:rsidR="006976A7" w:rsidRDefault="007C46B2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79818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76A2E2F" w14:textId="77777777" w:rsidR="006976A7" w:rsidRDefault="006976A7" w:rsidP="00D93DB7"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>A partir de :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7D77" w14:textId="77777777" w:rsidR="006976A7" w:rsidRPr="00795B11" w:rsidRDefault="006976A7" w:rsidP="00D93DB7">
            <w:pPr>
              <w:snapToGrid w:val="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6976A7" w:rsidRPr="00795B11" w14:paraId="38BF81B1" w14:textId="77777777" w:rsidTr="00A34979">
        <w:trPr>
          <w:cantSplit/>
          <w:trHeight w:val="454"/>
          <w:jc w:val="center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DF46192" w14:textId="77777777" w:rsidR="006976A7" w:rsidRPr="001A6530" w:rsidRDefault="006976A7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  <w:t>Participation à une CUMA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E092BB" w14:textId="77777777" w:rsidR="006976A7" w:rsidRDefault="006976A7" w:rsidP="00D93DB7">
            <w:pPr>
              <w:jc w:val="center"/>
            </w:pPr>
          </w:p>
          <w:p w14:paraId="134FF27C" w14:textId="47944A0F" w:rsidR="006976A7" w:rsidRDefault="007C46B2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31585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8A26C" w14:textId="77777777" w:rsidR="006976A7" w:rsidRDefault="006976A7" w:rsidP="00D93DB7">
            <w:pPr>
              <w:jc w:val="center"/>
            </w:pPr>
          </w:p>
          <w:p w14:paraId="7D164DB8" w14:textId="52EE911E" w:rsidR="006976A7" w:rsidRDefault="007C46B2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84459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BB08168" w14:textId="77777777" w:rsidR="006976A7" w:rsidRPr="00795B11" w:rsidRDefault="006976A7" w:rsidP="00D93DB7">
            <w:pPr>
              <w:snapToGrid w:val="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 xml:space="preserve">Depuis le :  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14C79" w14:textId="77777777" w:rsidR="006976A7" w:rsidRPr="00795B11" w:rsidRDefault="006976A7" w:rsidP="00D93DB7">
            <w:pPr>
              <w:snapToGrid w:val="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6976A7" w:rsidRPr="00795B11" w14:paraId="7BAA52C8" w14:textId="77777777" w:rsidTr="00A34979">
        <w:trPr>
          <w:cantSplit/>
          <w:trHeight w:val="454"/>
          <w:jc w:val="center"/>
        </w:trPr>
        <w:tc>
          <w:tcPr>
            <w:tcW w:w="41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25DF44EF" w14:textId="77777777" w:rsidR="006976A7" w:rsidRPr="00795B11" w:rsidRDefault="006976A7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64524E" w14:textId="77777777" w:rsidR="006976A7" w:rsidRPr="00795B11" w:rsidRDefault="006976A7" w:rsidP="00D93DB7">
            <w:pPr>
              <w:snapToGrid w:val="0"/>
              <w:jc w:val="center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2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626C6" w14:textId="77777777" w:rsidR="006976A7" w:rsidRPr="00795B11" w:rsidRDefault="006976A7" w:rsidP="00D93DB7">
            <w:pPr>
              <w:snapToGrid w:val="0"/>
              <w:jc w:val="center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6FA2264" w14:textId="77777777" w:rsidR="006976A7" w:rsidRDefault="006976A7" w:rsidP="00D93DB7"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>A partir de :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63EF7" w14:textId="77777777" w:rsidR="006976A7" w:rsidRPr="00795B11" w:rsidRDefault="006976A7" w:rsidP="00D93DB7">
            <w:pPr>
              <w:snapToGrid w:val="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6976A7" w:rsidRPr="00795B11" w14:paraId="1E50EDA5" w14:textId="77777777" w:rsidTr="00A34979">
        <w:trPr>
          <w:cantSplit/>
          <w:trHeight w:val="454"/>
          <w:jc w:val="center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036C6AE" w14:textId="77777777" w:rsidR="006976A7" w:rsidRPr="001A6530" w:rsidRDefault="006976A7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  <w:t>Mise en œuvre d’un signe officiel de qualité des produits ou Mise en œuvre d’une production « atypique » ou identitaire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70DD25" w14:textId="0F32EB79" w:rsidR="006976A7" w:rsidRDefault="007C46B2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96735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CFC5" w14:textId="2F802C31" w:rsidR="006976A7" w:rsidRDefault="007C46B2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62608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F8FB806" w14:textId="77777777" w:rsidR="006976A7" w:rsidRPr="001A6530" w:rsidRDefault="006976A7" w:rsidP="00D93DB7">
            <w:pPr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 xml:space="preserve">Depuis le :  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37088" w14:textId="77777777" w:rsidR="006976A7" w:rsidRPr="00795B11" w:rsidRDefault="006976A7" w:rsidP="00D93DB7">
            <w:pPr>
              <w:snapToGrid w:val="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1A6530" w:rsidRPr="00795B11" w14:paraId="2F303658" w14:textId="77777777" w:rsidTr="00A34979">
        <w:trPr>
          <w:cantSplit/>
          <w:trHeight w:val="454"/>
          <w:jc w:val="center"/>
        </w:trPr>
        <w:tc>
          <w:tcPr>
            <w:tcW w:w="41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21B99D6C" w14:textId="77777777" w:rsidR="001A6530" w:rsidRPr="00795B11" w:rsidRDefault="001A6530" w:rsidP="00D93DB7">
            <w:pPr>
              <w:snapToGrid w:val="0"/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D900D6" w14:textId="77777777" w:rsidR="001A6530" w:rsidRPr="00795B11" w:rsidRDefault="001A6530" w:rsidP="00D93DB7">
            <w:pPr>
              <w:snapToGrid w:val="0"/>
              <w:jc w:val="center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2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21251" w14:textId="77777777" w:rsidR="001A6530" w:rsidRPr="00795B11" w:rsidRDefault="001A6530" w:rsidP="00D93DB7">
            <w:pPr>
              <w:snapToGrid w:val="0"/>
              <w:jc w:val="center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285A1F1" w14:textId="77777777" w:rsidR="001A6530" w:rsidRPr="001A6530" w:rsidRDefault="001A6530" w:rsidP="00D93DB7">
            <w:pPr>
              <w:snapToGrid w:val="0"/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  <w:r w:rsidRPr="001A6530">
              <w:rPr>
                <w:rFonts w:ascii="Arial" w:eastAsia="Wingdings" w:hAnsi="Arial" w:cs="Arial"/>
                <w:sz w:val="22"/>
                <w:szCs w:val="22"/>
                <w:lang w:eastAsia="ar-SA"/>
              </w:rPr>
              <w:t>Lequel ?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25F56" w14:textId="77777777" w:rsidR="001A6530" w:rsidRPr="00795B11" w:rsidRDefault="001A6530" w:rsidP="00D93DB7">
            <w:pPr>
              <w:snapToGrid w:val="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</w:tr>
    </w:tbl>
    <w:p w14:paraId="37F3B4E0" w14:textId="77777777" w:rsidR="001A6530" w:rsidRDefault="001A6530" w:rsidP="00795B11">
      <w:pPr>
        <w:jc w:val="both"/>
        <w:rPr>
          <w:rFonts w:ascii="Arial" w:hAnsi="Arial" w:cs="Arial"/>
          <w:sz w:val="22"/>
          <w:szCs w:val="20"/>
        </w:rPr>
      </w:pPr>
    </w:p>
    <w:p w14:paraId="1B6EBA9C" w14:textId="77777777" w:rsidR="001A6530" w:rsidRDefault="007E7245" w:rsidP="00A34979">
      <w:pPr>
        <w:pStyle w:val="ATITREI"/>
        <w:ind w:firstLine="851"/>
        <w:outlineLvl w:val="0"/>
        <w:rPr>
          <w:rFonts w:ascii="Comic Sans MS" w:hAnsi="Comic Sans MS" w:cs="Comic Sans MS"/>
          <w:sz w:val="22"/>
        </w:rPr>
      </w:pPr>
      <w:bookmarkStart w:id="60" w:name="_Toc169278486"/>
      <w:r>
        <w:lastRenderedPageBreak/>
        <w:t>CONCLUSION</w:t>
      </w:r>
      <w:r w:rsidR="001A6530">
        <w:t xml:space="preserve"> DE L'A.G.E.A.</w:t>
      </w:r>
      <w:bookmarkEnd w:id="60"/>
    </w:p>
    <w:p w14:paraId="01F9C639" w14:textId="77777777" w:rsidR="001A6530" w:rsidRDefault="001A6530" w:rsidP="001A6530">
      <w:pPr>
        <w:rPr>
          <w:rFonts w:ascii="Comic Sans MS" w:eastAsia="Wingdings" w:hAnsi="Comic Sans MS" w:cs="Comic Sans MS"/>
          <w:b/>
          <w:sz w:val="22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5"/>
        <w:gridCol w:w="327"/>
        <w:gridCol w:w="5254"/>
      </w:tblGrid>
      <w:tr w:rsidR="001A6530" w:rsidRPr="001A6530" w14:paraId="096AC092" w14:textId="77777777" w:rsidTr="00FF2C20">
        <w:trPr>
          <w:trHeight w:val="567"/>
          <w:jc w:val="center"/>
        </w:trPr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E0B3" w:themeFill="accent6" w:themeFillTint="66"/>
            <w:vAlign w:val="center"/>
          </w:tcPr>
          <w:p w14:paraId="23295020" w14:textId="181BA633" w:rsidR="00FF2C20" w:rsidRPr="00FF2C20" w:rsidRDefault="001A6530" w:rsidP="00FF2C20">
            <w:pPr>
              <w:jc w:val="center"/>
              <w:rPr>
                <w:rFonts w:ascii="Arial" w:eastAsia="Wingdings" w:hAnsi="Arial" w:cs="Arial"/>
                <w:b/>
                <w:sz w:val="22"/>
              </w:rPr>
            </w:pPr>
            <w:r w:rsidRPr="00FF2C20">
              <w:rPr>
                <w:rFonts w:ascii="Arial" w:eastAsia="Wingdings" w:hAnsi="Arial" w:cs="Arial"/>
                <w:b/>
                <w:sz w:val="22"/>
              </w:rPr>
              <w:t>ATOUTS STRATEGIQUE</w:t>
            </w:r>
            <w:r w:rsidR="00FF2C20" w:rsidRPr="00FF2C20">
              <w:rPr>
                <w:rFonts w:ascii="Arial" w:eastAsia="Wingdings" w:hAnsi="Arial" w:cs="Arial"/>
                <w:b/>
                <w:sz w:val="22"/>
              </w:rPr>
              <w:t>S</w:t>
            </w:r>
          </w:p>
        </w:tc>
        <w:tc>
          <w:tcPr>
            <w:tcW w:w="308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2F3B073" w14:textId="77777777" w:rsidR="001A6530" w:rsidRPr="00FF2C20" w:rsidRDefault="001A6530" w:rsidP="007B2C1E">
            <w:pPr>
              <w:snapToGrid w:val="0"/>
              <w:rPr>
                <w:rFonts w:ascii="Arial" w:eastAsia="Wingdings" w:hAnsi="Arial" w:cs="Arial"/>
                <w:b/>
                <w:sz w:val="22"/>
              </w:rPr>
            </w:pP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3748DA4" w14:textId="3C357D47" w:rsidR="004F0BBB" w:rsidRPr="00FF2C20" w:rsidRDefault="001A6530" w:rsidP="00FF2C20">
            <w:pPr>
              <w:jc w:val="center"/>
              <w:rPr>
                <w:rFonts w:ascii="Arial" w:eastAsia="Wingdings" w:hAnsi="Arial" w:cs="Arial"/>
                <w:b/>
                <w:sz w:val="22"/>
              </w:rPr>
            </w:pPr>
            <w:r w:rsidRPr="00FF2C20">
              <w:rPr>
                <w:rFonts w:ascii="Arial" w:eastAsia="Wingdings" w:hAnsi="Arial" w:cs="Arial"/>
                <w:b/>
                <w:sz w:val="22"/>
              </w:rPr>
              <w:t>CONTRAINTES STRATEGIQUES</w:t>
            </w:r>
          </w:p>
        </w:tc>
      </w:tr>
      <w:tr w:rsidR="00FF2C20" w:rsidRPr="001A6530" w14:paraId="68EB2708" w14:textId="77777777" w:rsidTr="00FF2C20">
        <w:trPr>
          <w:trHeight w:val="2268"/>
          <w:jc w:val="center"/>
        </w:trPr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E9FE42" w14:textId="77777777" w:rsidR="00FF2C20" w:rsidRPr="00FF2C20" w:rsidRDefault="00FF2C20" w:rsidP="00FF2C20">
            <w:pPr>
              <w:jc w:val="both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308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7CBE5A0" w14:textId="77777777" w:rsidR="00FF2C20" w:rsidRPr="00FF2C20" w:rsidRDefault="00FF2C20" w:rsidP="007B2C1E">
            <w:pPr>
              <w:snapToGrid w:val="0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4CEB8" w14:textId="77777777" w:rsidR="00FF2C20" w:rsidRPr="00FF2C20" w:rsidRDefault="00FF2C20" w:rsidP="00FF2C20">
            <w:pPr>
              <w:jc w:val="both"/>
              <w:rPr>
                <w:rFonts w:ascii="Arial" w:eastAsia="Wingdings" w:hAnsi="Arial" w:cs="Arial"/>
                <w:sz w:val="22"/>
              </w:rPr>
            </w:pPr>
          </w:p>
        </w:tc>
      </w:tr>
    </w:tbl>
    <w:p w14:paraId="5F6A5B68" w14:textId="0F97E8BC" w:rsidR="001A6530" w:rsidRDefault="001A6530" w:rsidP="001A6530">
      <w:pPr>
        <w:rPr>
          <w:rFonts w:ascii="Comic Sans MS" w:eastAsia="Wingdings" w:hAnsi="Comic Sans MS" w:cs="Comic Sans MS"/>
          <w:b/>
          <w:sz w:val="22"/>
          <w:lang w:val="fr-R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9D02B" wp14:editId="25D3BC38">
                <wp:simplePos x="0" y="0"/>
                <wp:positionH relativeFrom="column">
                  <wp:posOffset>3022971</wp:posOffset>
                </wp:positionH>
                <wp:positionV relativeFrom="paragraph">
                  <wp:posOffset>64135</wp:posOffset>
                </wp:positionV>
                <wp:extent cx="365760" cy="429895"/>
                <wp:effectExtent l="38100" t="19050" r="34290" b="4635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429895"/>
                        </a:xfrm>
                        <a:prstGeom prst="upDownArrow">
                          <a:avLst>
                            <a:gd name="adj1" fmla="val 50000"/>
                            <a:gd name="adj2" fmla="val 23398"/>
                          </a:avLst>
                        </a:prstGeom>
                        <a:solidFill>
                          <a:srgbClr val="FFFFFF"/>
                        </a:solidFill>
                        <a:ln w="158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1B933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9" o:spid="_x0000_s1026" type="#_x0000_t70" style="position:absolute;margin-left:238.05pt;margin-top:5.05pt;width:28.8pt;height:33.8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" adj=",4300" strokeweight=".44mm">
                <v:stroke endcap="square"/>
              </v:shape>
            </w:pict>
          </mc:Fallback>
        </mc:AlternateContent>
      </w:r>
    </w:p>
    <w:p w14:paraId="0E4191BB" w14:textId="77777777" w:rsidR="001A6530" w:rsidRDefault="001A6530" w:rsidP="001A6530">
      <w:pPr>
        <w:rPr>
          <w:rFonts w:ascii="Comic Sans MS" w:eastAsia="Wingdings" w:hAnsi="Comic Sans MS" w:cs="Comic Sans MS"/>
          <w:b/>
          <w:sz w:val="22"/>
          <w:lang w:val="fr-RE"/>
        </w:rPr>
      </w:pPr>
    </w:p>
    <w:p w14:paraId="3FFD1F28" w14:textId="77777777" w:rsidR="00FF2C20" w:rsidRDefault="00FF2C20" w:rsidP="001A6530">
      <w:pPr>
        <w:rPr>
          <w:rFonts w:ascii="Comic Sans MS" w:eastAsia="Wingdings" w:hAnsi="Comic Sans MS" w:cs="Comic Sans MS"/>
          <w:b/>
          <w:sz w:val="22"/>
          <w:lang w:val="fr-RE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2"/>
        <w:gridCol w:w="5374"/>
      </w:tblGrid>
      <w:tr w:rsidR="001A6530" w:rsidRPr="001A6530" w14:paraId="6271D069" w14:textId="77777777" w:rsidTr="00FF2C20">
        <w:trPr>
          <w:trHeight w:val="567"/>
          <w:jc w:val="center"/>
        </w:trPr>
        <w:tc>
          <w:tcPr>
            <w:tcW w:w="9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</w:tcPr>
          <w:p w14:paraId="4D80D4D5" w14:textId="77777777" w:rsidR="001A6530" w:rsidRPr="001A6530" w:rsidRDefault="001A6530" w:rsidP="00741744">
            <w:pPr>
              <w:pStyle w:val="Titre5"/>
              <w:rPr>
                <w:rFonts w:ascii="Arial" w:eastAsia="Wingdings" w:hAnsi="Arial" w:cs="Arial"/>
              </w:rPr>
            </w:pPr>
            <w:bookmarkStart w:id="61" w:name="_Toc131604159"/>
            <w:r w:rsidRPr="001A6530">
              <w:rPr>
                <w:rFonts w:ascii="Arial" w:eastAsia="Wingdings" w:hAnsi="Arial" w:cs="Arial"/>
              </w:rPr>
              <w:t>ANALYSE DU SYSTEME DE PRODUCTION</w:t>
            </w:r>
            <w:bookmarkEnd w:id="61"/>
          </w:p>
        </w:tc>
      </w:tr>
      <w:tr w:rsidR="001A6530" w:rsidRPr="001A6530" w14:paraId="39BC7D1A" w14:textId="77777777" w:rsidTr="00FF2C20">
        <w:trPr>
          <w:trHeight w:val="567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FB82A9" w14:textId="6105A9AA" w:rsidR="00FF2C20" w:rsidRPr="00FF2C20" w:rsidRDefault="001A6530" w:rsidP="00FF2C20">
            <w:pPr>
              <w:pStyle w:val="Titre5"/>
              <w:ind w:left="0" w:firstLine="0"/>
              <w:rPr>
                <w:rFonts w:ascii="Arial" w:eastAsia="Wingdings" w:hAnsi="Arial" w:cs="Arial"/>
                <w:u w:val="single"/>
                <w:lang w:val="fr-RE"/>
              </w:rPr>
            </w:pPr>
            <w:bookmarkStart w:id="62" w:name="_Toc131604160"/>
            <w:r w:rsidRPr="001A6530">
              <w:rPr>
                <w:rFonts w:ascii="Arial" w:eastAsia="Wingdings" w:hAnsi="Arial" w:cs="Arial"/>
                <w:u w:val="single"/>
              </w:rPr>
              <w:t>Au niveau Technico-Economique</w:t>
            </w:r>
            <w:bookmarkEnd w:id="62"/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376F7B" w14:textId="314ACDA7" w:rsidR="00741744" w:rsidRPr="00FF2C20" w:rsidRDefault="001A6530" w:rsidP="00FF2C20">
            <w:pPr>
              <w:pStyle w:val="Titre5"/>
              <w:rPr>
                <w:rFonts w:ascii="Arial" w:eastAsia="Wingdings" w:hAnsi="Arial" w:cs="Arial"/>
              </w:rPr>
            </w:pPr>
            <w:r w:rsidRPr="00FF2C20">
              <w:rPr>
                <w:rFonts w:ascii="Arial" w:eastAsia="Wingdings" w:hAnsi="Arial" w:cs="Arial"/>
                <w:u w:val="single"/>
              </w:rPr>
              <w:t>Au niveau Environnemental</w:t>
            </w:r>
          </w:p>
        </w:tc>
      </w:tr>
      <w:tr w:rsidR="00FF2C20" w:rsidRPr="001A6530" w14:paraId="2909A88E" w14:textId="77777777" w:rsidTr="00FF2C20">
        <w:trPr>
          <w:trHeight w:val="2268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873B" w14:textId="77777777" w:rsidR="00FF2C20" w:rsidRPr="00FF2C20" w:rsidRDefault="00FF2C20" w:rsidP="00FF2C20">
            <w:pPr>
              <w:pStyle w:val="Titre5"/>
              <w:snapToGrid w:val="0"/>
              <w:jc w:val="both"/>
              <w:rPr>
                <w:rFonts w:ascii="Arial" w:eastAsia="Wingdings" w:hAnsi="Arial" w:cs="Arial"/>
                <w:b w:val="0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B47C" w14:textId="77777777" w:rsidR="00FF2C20" w:rsidRPr="00FF2C20" w:rsidRDefault="00FF2C20" w:rsidP="00FF2C20">
            <w:pPr>
              <w:pStyle w:val="Titre5"/>
              <w:jc w:val="both"/>
              <w:rPr>
                <w:rFonts w:ascii="Arial" w:eastAsia="Wingdings" w:hAnsi="Arial" w:cs="Arial"/>
                <w:b w:val="0"/>
                <w:u w:val="single"/>
              </w:rPr>
            </w:pPr>
          </w:p>
        </w:tc>
      </w:tr>
    </w:tbl>
    <w:p w14:paraId="0F1829DC" w14:textId="77777777" w:rsidR="001A6530" w:rsidRDefault="001A6530" w:rsidP="001A6530">
      <w:pPr>
        <w:rPr>
          <w:rFonts w:ascii="Comic Sans MS" w:eastAsia="Wingdings" w:hAnsi="Comic Sans MS" w:cs="Comic Sans MS"/>
          <w:b/>
          <w:sz w:val="22"/>
          <w:lang w:val="fr-R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E86578" wp14:editId="5C897E1D">
                <wp:simplePos x="0" y="0"/>
                <wp:positionH relativeFrom="column">
                  <wp:posOffset>3051870</wp:posOffset>
                </wp:positionH>
                <wp:positionV relativeFrom="paragraph">
                  <wp:posOffset>119536</wp:posOffset>
                </wp:positionV>
                <wp:extent cx="365760" cy="429895"/>
                <wp:effectExtent l="38100" t="19050" r="34290" b="4635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429895"/>
                        </a:xfrm>
                        <a:prstGeom prst="upDownArrow">
                          <a:avLst>
                            <a:gd name="adj1" fmla="val 50000"/>
                            <a:gd name="adj2" fmla="val 23398"/>
                          </a:avLst>
                        </a:prstGeom>
                        <a:solidFill>
                          <a:srgbClr val="FFFFFF"/>
                        </a:solidFill>
                        <a:ln w="158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4D3C7" id="AutoShape 10" o:spid="_x0000_s1026" type="#_x0000_t70" style="position:absolute;margin-left:240.3pt;margin-top:9.4pt;width:28.8pt;height:33.8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" adj=",4300" strokeweight=".44mm">
                <v:stroke endcap="square"/>
              </v:shape>
            </w:pict>
          </mc:Fallback>
        </mc:AlternateContent>
      </w:r>
    </w:p>
    <w:p w14:paraId="2D0AA77A" w14:textId="77777777" w:rsidR="001A6530" w:rsidRDefault="001A6530" w:rsidP="001A6530">
      <w:pPr>
        <w:rPr>
          <w:rFonts w:ascii="Comic Sans MS" w:eastAsia="Wingdings" w:hAnsi="Comic Sans MS" w:cs="Comic Sans MS"/>
          <w:b/>
          <w:sz w:val="22"/>
          <w:lang w:val="fr-RE"/>
        </w:rPr>
      </w:pPr>
    </w:p>
    <w:p w14:paraId="0CC7C2E6" w14:textId="77777777" w:rsidR="001A6530" w:rsidRDefault="001A6530" w:rsidP="001A6530">
      <w:pPr>
        <w:rPr>
          <w:rFonts w:ascii="Comic Sans MS" w:eastAsia="Wingdings" w:hAnsi="Comic Sans MS" w:cs="Comic Sans MS"/>
          <w:b/>
          <w:sz w:val="22"/>
          <w:lang w:val="fr-RE"/>
        </w:rPr>
      </w:pPr>
    </w:p>
    <w:p w14:paraId="668CA148" w14:textId="3F46B541" w:rsidR="001A6530" w:rsidRDefault="001A6530" w:rsidP="001A6530">
      <w:pPr>
        <w:rPr>
          <w:rFonts w:ascii="Comic Sans MS" w:eastAsia="Wingdings" w:hAnsi="Comic Sans MS" w:cs="Comic Sans MS"/>
          <w:b/>
          <w:sz w:val="8"/>
        </w:rPr>
      </w:pPr>
    </w:p>
    <w:p w14:paraId="16A461E5" w14:textId="3B4C5B85" w:rsidR="00FF2C20" w:rsidRDefault="00FF2C20" w:rsidP="001A6530">
      <w:pPr>
        <w:rPr>
          <w:rFonts w:ascii="Comic Sans MS" w:eastAsia="Wingdings" w:hAnsi="Comic Sans MS" w:cs="Comic Sans MS"/>
          <w:b/>
          <w:sz w:val="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F2C20" w14:paraId="68395871" w14:textId="77777777" w:rsidTr="00FF2C20">
        <w:trPr>
          <w:trHeight w:val="567"/>
        </w:trPr>
        <w:tc>
          <w:tcPr>
            <w:tcW w:w="10456" w:type="dxa"/>
            <w:shd w:val="clear" w:color="auto" w:fill="C5E0B3" w:themeFill="accent6" w:themeFillTint="66"/>
            <w:vAlign w:val="center"/>
          </w:tcPr>
          <w:p w14:paraId="66DDDB77" w14:textId="6714FA18" w:rsidR="00FF2C20" w:rsidRPr="00FF2C20" w:rsidRDefault="00FF2C20" w:rsidP="00FF2C20">
            <w:pPr>
              <w:jc w:val="center"/>
              <w:rPr>
                <w:rFonts w:ascii="Arial" w:eastAsia="Wingdings" w:hAnsi="Arial" w:cs="Arial"/>
                <w:b/>
                <w:sz w:val="8"/>
              </w:rPr>
            </w:pPr>
            <w:r w:rsidRPr="00FF2C20">
              <w:rPr>
                <w:rFonts w:ascii="Arial" w:eastAsia="Wingdings" w:hAnsi="Arial" w:cs="Arial"/>
                <w:b/>
                <w:sz w:val="22"/>
              </w:rPr>
              <w:t>LE PROJET DANS SES GRANDES LIGNES</w:t>
            </w:r>
          </w:p>
        </w:tc>
      </w:tr>
      <w:tr w:rsidR="00FF2C20" w14:paraId="37D92C85" w14:textId="77777777" w:rsidTr="006C227A">
        <w:trPr>
          <w:trHeight w:val="2268"/>
        </w:trPr>
        <w:tc>
          <w:tcPr>
            <w:tcW w:w="10456" w:type="dxa"/>
            <w:vAlign w:val="center"/>
          </w:tcPr>
          <w:p w14:paraId="7B02DCAF" w14:textId="77777777" w:rsidR="00FF2C20" w:rsidRPr="00FF2C20" w:rsidRDefault="00FF2C20" w:rsidP="00FF2C20">
            <w:pPr>
              <w:jc w:val="both"/>
              <w:rPr>
                <w:rFonts w:ascii="Arial" w:eastAsia="Wingdings" w:hAnsi="Arial" w:cs="Arial"/>
                <w:sz w:val="22"/>
              </w:rPr>
            </w:pPr>
          </w:p>
        </w:tc>
      </w:tr>
    </w:tbl>
    <w:p w14:paraId="7B5FC22C" w14:textId="23A90F6B" w:rsidR="00FF2C20" w:rsidRDefault="00FF2C20" w:rsidP="001A6530">
      <w:pPr>
        <w:rPr>
          <w:rFonts w:ascii="Comic Sans MS" w:eastAsia="Wingdings" w:hAnsi="Comic Sans MS" w:cs="Comic Sans MS"/>
          <w:b/>
          <w:sz w:val="8"/>
        </w:rPr>
      </w:pPr>
    </w:p>
    <w:p w14:paraId="27C1320C" w14:textId="39A9B659" w:rsidR="00FF2C20" w:rsidRPr="00A34979" w:rsidRDefault="00FF2C20" w:rsidP="001A6530">
      <w:pPr>
        <w:rPr>
          <w:rFonts w:ascii="Arial" w:eastAsia="Wingdings" w:hAnsi="Arial" w:cs="Arial"/>
          <w:b/>
          <w:sz w:val="22"/>
        </w:rPr>
      </w:pPr>
    </w:p>
    <w:tbl>
      <w:tblPr>
        <w:tblW w:w="10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5"/>
        <w:gridCol w:w="2622"/>
        <w:gridCol w:w="2623"/>
      </w:tblGrid>
      <w:tr w:rsidR="008323C9" w:rsidRPr="00322C78" w14:paraId="7E5060B6" w14:textId="77777777" w:rsidTr="00E424F8">
        <w:trPr>
          <w:cantSplit/>
          <w:trHeight w:val="567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A71031" w14:textId="77777777" w:rsidR="008323C9" w:rsidRPr="00322C78" w:rsidRDefault="008323C9" w:rsidP="00BD3555">
            <w:pPr>
              <w:pStyle w:val="En-tte"/>
              <w:keepNext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 w:rsidRPr="00322C78">
              <w:rPr>
                <w:rFonts w:ascii="Arial" w:eastAsia="Symbol" w:hAnsi="Arial" w:cs="Arial"/>
                <w:b/>
                <w:sz w:val="22"/>
                <w:szCs w:val="22"/>
              </w:rPr>
              <w:lastRenderedPageBreak/>
              <w:t>Commentaires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124DD74" w14:textId="77777777" w:rsidR="008323C9" w:rsidRPr="00322C78" w:rsidRDefault="008323C9" w:rsidP="00BD3555">
            <w:pPr>
              <w:pStyle w:val="En-tte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2C78">
              <w:rPr>
                <w:rFonts w:ascii="Arial" w:eastAsia="Symbol" w:hAnsi="Arial" w:cs="Arial"/>
                <w:b/>
                <w:sz w:val="22"/>
                <w:szCs w:val="22"/>
              </w:rPr>
              <w:t>Analyse</w:t>
            </w:r>
          </w:p>
        </w:tc>
      </w:tr>
      <w:tr w:rsidR="00E424F8" w:rsidRPr="00322C78" w14:paraId="6822E249" w14:textId="77777777" w:rsidTr="00E424F8">
        <w:trPr>
          <w:cantSplit/>
          <w:trHeight w:val="1134"/>
          <w:jc w:val="center"/>
        </w:trPr>
        <w:tc>
          <w:tcPr>
            <w:tcW w:w="523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3F8BDE5" w14:textId="77777777" w:rsidR="00E424F8" w:rsidRPr="00322C78" w:rsidRDefault="00E424F8" w:rsidP="00BD3555">
            <w:pPr>
              <w:pStyle w:val="En-tte"/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5B411FE" w14:textId="1F9C19BF" w:rsidR="00E424F8" w:rsidRPr="00E424F8" w:rsidRDefault="00E424F8" w:rsidP="00E424F8">
            <w:pPr>
              <w:keepNext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r w:rsidRPr="00E424F8">
              <w:rPr>
                <w:rFonts w:ascii="Arial" w:eastAsia="Bookman Old Style" w:hAnsi="Arial" w:cs="Arial"/>
                <w:sz w:val="22"/>
                <w:szCs w:val="22"/>
                <w:shd w:val="clear" w:color="auto" w:fill="E2EFD9" w:themeFill="accent6" w:themeFillTint="33"/>
              </w:rPr>
              <w:t>Adéquation de l’investissement avec les caractéristiques de l’exploitation</w:t>
            </w:r>
            <w:r w:rsidRPr="00322C78">
              <w:rPr>
                <w:rFonts w:ascii="Arial" w:eastAsia="Bookman Old Style" w:hAnsi="Arial" w:cs="Arial"/>
                <w:sz w:val="22"/>
                <w:szCs w:val="22"/>
              </w:rPr>
              <w:t xml:space="preserve"> : </w:t>
            </w:r>
          </w:p>
        </w:tc>
      </w:tr>
      <w:tr w:rsidR="00E424F8" w:rsidRPr="00322C78" w14:paraId="26728673" w14:textId="77777777" w:rsidTr="00E424F8">
        <w:trPr>
          <w:cantSplit/>
          <w:trHeight w:val="1134"/>
          <w:jc w:val="center"/>
        </w:trPr>
        <w:tc>
          <w:tcPr>
            <w:tcW w:w="52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58C1AB" w14:textId="77777777" w:rsidR="00E424F8" w:rsidRPr="00322C78" w:rsidRDefault="00E424F8" w:rsidP="00BD3555">
            <w:pPr>
              <w:pStyle w:val="En-tte"/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C76D5" w14:textId="2B1C89AB" w:rsidR="00E424F8" w:rsidRPr="00322C78" w:rsidRDefault="007C46B2" w:rsidP="00E424F8">
            <w:pPr>
              <w:keepNext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75047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4F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E424F8" w:rsidRPr="00D50FCD">
              <w:rPr>
                <w:rFonts w:ascii="Arial" w:eastAsia="Bookman Old Style" w:hAnsi="Arial" w:cs="Arial"/>
                <w:sz w:val="22"/>
              </w:rPr>
              <w:t xml:space="preserve"> Oui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ABFF2" w14:textId="0C53B982" w:rsidR="00E424F8" w:rsidRPr="00322C78" w:rsidRDefault="007C46B2" w:rsidP="00E424F8">
            <w:pPr>
              <w:keepNext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88174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4F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E424F8" w:rsidRPr="00D50FCD">
              <w:rPr>
                <w:rFonts w:ascii="Arial" w:eastAsia="Bookman Old Style" w:hAnsi="Arial" w:cs="Arial"/>
                <w:sz w:val="22"/>
              </w:rPr>
              <w:t xml:space="preserve"> Non</w:t>
            </w:r>
          </w:p>
        </w:tc>
      </w:tr>
    </w:tbl>
    <w:p w14:paraId="212B7EBA" w14:textId="3FBC20A6" w:rsidR="008323C9" w:rsidRDefault="008323C9" w:rsidP="00BD3555">
      <w:pPr>
        <w:keepNext/>
        <w:rPr>
          <w:rFonts w:ascii="Comic Sans MS" w:eastAsia="Wingdings" w:hAnsi="Comic Sans MS" w:cs="Comic Sans MS"/>
          <w:b/>
          <w:sz w:val="22"/>
        </w:rPr>
      </w:pPr>
    </w:p>
    <w:p w14:paraId="2F3D4491" w14:textId="77777777" w:rsidR="00BD3555" w:rsidRDefault="00BD3555" w:rsidP="00BD3555">
      <w:pPr>
        <w:keepNext/>
        <w:rPr>
          <w:rFonts w:ascii="Comic Sans MS" w:eastAsia="Wingdings" w:hAnsi="Comic Sans MS" w:cs="Comic Sans MS"/>
          <w:b/>
          <w:sz w:val="22"/>
        </w:rPr>
      </w:pP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1"/>
        <w:gridCol w:w="5233"/>
      </w:tblGrid>
      <w:tr w:rsidR="001A6530" w:rsidRPr="00741744" w14:paraId="3BE965D0" w14:textId="77777777" w:rsidTr="0071432A">
        <w:trPr>
          <w:trHeight w:val="567"/>
          <w:jc w:val="center"/>
        </w:trPr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8D08D" w:themeFill="accent6" w:themeFillTint="99"/>
            <w:vAlign w:val="center"/>
          </w:tcPr>
          <w:p w14:paraId="1CA97838" w14:textId="77777777" w:rsidR="001A6530" w:rsidRPr="00741744" w:rsidRDefault="001A6530" w:rsidP="00BD3555">
            <w:pPr>
              <w:pStyle w:val="Contenudetableau"/>
              <w:keepNext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41744">
              <w:rPr>
                <w:rFonts w:ascii="Arial" w:hAnsi="Arial" w:cs="Arial"/>
                <w:b/>
                <w:bCs/>
                <w:sz w:val="22"/>
              </w:rPr>
              <w:t>Date et signature du Demandeur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08D" w:themeFill="accent6" w:themeFillTint="99"/>
            <w:vAlign w:val="center"/>
          </w:tcPr>
          <w:p w14:paraId="2C75BD3C" w14:textId="77777777" w:rsidR="001A6530" w:rsidRPr="00741744" w:rsidRDefault="001A6530" w:rsidP="00BD3555">
            <w:pPr>
              <w:pStyle w:val="Contenudetableau"/>
              <w:keepNext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41744">
              <w:rPr>
                <w:rFonts w:ascii="Arial" w:hAnsi="Arial" w:cs="Arial"/>
                <w:b/>
                <w:bCs/>
                <w:sz w:val="22"/>
              </w:rPr>
              <w:t>Date, signature et cachet du Concepteur</w:t>
            </w:r>
          </w:p>
        </w:tc>
      </w:tr>
      <w:tr w:rsidR="00CA25E6" w:rsidRPr="00741744" w14:paraId="77104035" w14:textId="77777777" w:rsidTr="00BD3555">
        <w:trPr>
          <w:jc w:val="center"/>
        </w:trPr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F3AD30" w14:textId="77777777" w:rsidR="00CA25E6" w:rsidRPr="004F0BBB" w:rsidRDefault="00CA25E6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3647CEFF" w14:textId="77777777" w:rsidR="00CA25E6" w:rsidRPr="004F0BBB" w:rsidRDefault="00CA25E6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7BDCEE31" w14:textId="77777777" w:rsidR="00CA25E6" w:rsidRPr="004F0BBB" w:rsidRDefault="00CA25E6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65AABAAB" w14:textId="77777777" w:rsidR="00CA25E6" w:rsidRPr="004F0BBB" w:rsidRDefault="00CA25E6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4AD9BC2D" w14:textId="77777777" w:rsidR="00CA25E6" w:rsidRDefault="00CA25E6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22D3537E" w14:textId="77777777" w:rsidR="00C74413" w:rsidRDefault="00C74413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6EC3F636" w14:textId="77777777" w:rsidR="00C74413" w:rsidRDefault="00C74413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171A954B" w14:textId="77777777" w:rsidR="00C74413" w:rsidRDefault="00C74413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71A51D7E" w14:textId="77777777" w:rsidR="00E424F8" w:rsidRDefault="00E424F8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61C82F79" w14:textId="71DE2101" w:rsidR="00E424F8" w:rsidRPr="004F0BBB" w:rsidRDefault="00E424F8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D230BD" w14:textId="77777777" w:rsidR="00CA25E6" w:rsidRPr="004F0BBB" w:rsidRDefault="00CA25E6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35A49F33" w14:textId="77777777" w:rsidR="007E7245" w:rsidRPr="004F0BBB" w:rsidRDefault="007E7245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077C2785" w14:textId="77777777" w:rsidR="007E7245" w:rsidRPr="004F0BBB" w:rsidRDefault="007E7245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4104D170" w14:textId="77777777" w:rsidR="007E7245" w:rsidRPr="004F0BBB" w:rsidRDefault="007E7245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70E39166" w14:textId="77777777" w:rsidR="007E7245" w:rsidRPr="004F0BBB" w:rsidRDefault="007E7245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654DDC7B" w14:textId="77777777" w:rsidR="007E7245" w:rsidRPr="004F0BBB" w:rsidRDefault="007E7245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457C362D" w14:textId="77777777" w:rsidR="001A6530" w:rsidRPr="00950DAE" w:rsidRDefault="001A6530" w:rsidP="00BD3555">
      <w:pPr>
        <w:keepNext/>
        <w:spacing w:before="120"/>
        <w:jc w:val="both"/>
        <w:rPr>
          <w:rFonts w:ascii="Arial" w:hAnsi="Arial" w:cs="Arial"/>
          <w:i/>
          <w:sz w:val="20"/>
        </w:rPr>
      </w:pPr>
      <w:r w:rsidRPr="00950DAE">
        <w:rPr>
          <w:rFonts w:ascii="Arial" w:hAnsi="Arial" w:cs="Arial"/>
          <w:i/>
          <w:sz w:val="20"/>
        </w:rPr>
        <w:t>NB : Ce document est à transmettre à l’appui des demandes d’aide dans le cadre des dispositifs qui exigent la réalisation d’une AGEA</w:t>
      </w:r>
      <w:r w:rsidR="00A622BB" w:rsidRPr="00950DAE">
        <w:rPr>
          <w:rFonts w:ascii="Arial" w:hAnsi="Arial" w:cs="Arial"/>
          <w:i/>
          <w:sz w:val="20"/>
        </w:rPr>
        <w:t>.</w:t>
      </w:r>
    </w:p>
    <w:sectPr w:rsidR="001A6530" w:rsidRPr="00950DAE" w:rsidSect="004245B1">
      <w:headerReference w:type="default" r:id="rId12"/>
      <w:footerReference w:type="default" r:id="rId13"/>
      <w:pgSz w:w="11906" w:h="16838"/>
      <w:pgMar w:top="2268" w:right="720" w:bottom="720" w:left="720" w:header="71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F5902" w14:textId="77777777" w:rsidR="007C46B2" w:rsidRDefault="007C46B2">
      <w:r>
        <w:separator/>
      </w:r>
    </w:p>
  </w:endnote>
  <w:endnote w:type="continuationSeparator" w:id="0">
    <w:p w14:paraId="642149B8" w14:textId="77777777" w:rsidR="007C46B2" w:rsidRDefault="007C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Sorts">
    <w:altName w:val="Segoe UI Symbol"/>
    <w:charset w:val="02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BC5B8" w14:textId="77777777" w:rsidR="007C46B2" w:rsidRPr="007A4685" w:rsidRDefault="007C46B2" w:rsidP="00A822B7">
    <w:pPr>
      <w:pStyle w:val="Pieddepage"/>
      <w:jc w:val="both"/>
      <w:rPr>
        <w:rFonts w:ascii="Arial" w:hAnsi="Arial" w:cs="Arial"/>
        <w:i/>
        <w:color w:val="538135"/>
        <w:sz w:val="20"/>
        <w:lang w:val="fr-R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FFAD59" wp14:editId="3DAA3036">
              <wp:simplePos x="0" y="0"/>
              <wp:positionH relativeFrom="margin">
                <wp:posOffset>-127635</wp:posOffset>
              </wp:positionH>
              <wp:positionV relativeFrom="bottomMargin">
                <wp:posOffset>67784</wp:posOffset>
              </wp:positionV>
              <wp:extent cx="6901180" cy="45719"/>
              <wp:effectExtent l="0" t="0" r="0" b="635"/>
              <wp:wrapNone/>
              <wp:docPr id="10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1180" cy="45719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9CC00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99CC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3ACB6B" id="Rectangle 11" o:spid="_x0000_s1026" style="position:absolute;margin-left:-10.05pt;margin-top:5.35pt;width:543.4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" fillcolor="#ebf5cc" stroked="f">
              <v:fill color2="#9c0" angle="135" focus="100%" type="gradient"/>
              <w10:wrap anchorx="margin" anchory="margin"/>
            </v:rect>
          </w:pict>
        </mc:Fallback>
      </mc:AlternateContent>
    </w:r>
  </w:p>
  <w:tbl>
    <w:tblPr>
      <w:tblW w:w="10824" w:type="dxa"/>
      <w:jc w:val="center"/>
      <w:tblLook w:val="04A0" w:firstRow="1" w:lastRow="0" w:firstColumn="1" w:lastColumn="0" w:noHBand="0" w:noVBand="1"/>
    </w:tblPr>
    <w:tblGrid>
      <w:gridCol w:w="3686"/>
      <w:gridCol w:w="3617"/>
      <w:gridCol w:w="3521"/>
    </w:tblGrid>
    <w:tr w:rsidR="007C46B2" w:rsidRPr="00C15B83" w14:paraId="46E4EC84" w14:textId="77777777" w:rsidTr="00803DD4">
      <w:trPr>
        <w:trHeight w:val="460"/>
        <w:jc w:val="center"/>
      </w:trPr>
      <w:tc>
        <w:tcPr>
          <w:tcW w:w="3686" w:type="dxa"/>
          <w:shd w:val="clear" w:color="auto" w:fill="auto"/>
          <w:vAlign w:val="center"/>
        </w:tcPr>
        <w:p w14:paraId="79CD1223" w14:textId="37C32A6D" w:rsidR="007C46B2" w:rsidRPr="00C15B83" w:rsidRDefault="007C46B2" w:rsidP="00B23F1A">
          <w:pPr>
            <w:pStyle w:val="Pieddepage"/>
            <w:ind w:right="36"/>
            <w:rPr>
              <w:rFonts w:ascii="Arial" w:hAnsi="Arial" w:cs="Arial"/>
              <w:i/>
              <w:color w:val="538135"/>
              <w:sz w:val="18"/>
              <w:lang w:val="fr-RE"/>
            </w:rPr>
          </w:pPr>
          <w:r w:rsidRPr="00A34979">
            <w:rPr>
              <w:rFonts w:ascii="Arial" w:hAnsi="Arial" w:cs="Arial"/>
              <w:i/>
              <w:color w:val="538135"/>
              <w:sz w:val="18"/>
              <w:lang w:val="fr-RE"/>
            </w:rPr>
            <w:t>ANX-4a_Trame_AGEA_V1.1</w:t>
          </w:r>
        </w:p>
      </w:tc>
      <w:tc>
        <w:tcPr>
          <w:tcW w:w="3617" w:type="dxa"/>
          <w:shd w:val="clear" w:color="auto" w:fill="auto"/>
          <w:vAlign w:val="bottom"/>
        </w:tcPr>
        <w:p w14:paraId="4B3DC9D1" w14:textId="77777777" w:rsidR="007C46B2" w:rsidRDefault="007C46B2" w:rsidP="00B23F1A">
          <w:pPr>
            <w:pStyle w:val="Pieddepage"/>
            <w:ind w:left="369" w:hanging="369"/>
            <w:jc w:val="center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>
            <w:rPr>
              <w:rFonts w:ascii="Arial" w:hAnsi="Arial" w:cs="Arial"/>
              <w:i/>
              <w:noProof/>
              <w:color w:val="538135"/>
              <w:sz w:val="18"/>
              <w:szCs w:val="18"/>
              <w:lang w:val="fr-RE"/>
            </w:rPr>
            <w:drawing>
              <wp:inline distT="0" distB="0" distL="0" distR="0" wp14:anchorId="57524C2F" wp14:editId="0B4184D0">
                <wp:extent cx="1330528" cy="328486"/>
                <wp:effectExtent l="0" t="0" r="3175" b="0"/>
                <wp:docPr id="66" name="Imag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6440" cy="337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C742F92" w14:textId="77777777" w:rsidR="007C46B2" w:rsidRPr="001026F2" w:rsidRDefault="007C46B2" w:rsidP="00B23F1A">
          <w:pPr>
            <w:pStyle w:val="Pieddepage"/>
            <w:spacing w:before="30"/>
            <w:jc w:val="center"/>
            <w:rPr>
              <w:rFonts w:ascii="Arial" w:hAnsi="Arial" w:cs="Arial"/>
              <w:color w:val="538135"/>
              <w:spacing w:val="20"/>
              <w:sz w:val="18"/>
              <w:szCs w:val="18"/>
              <w:lang w:val="fr-RE"/>
            </w:rPr>
          </w:pPr>
          <w:hyperlink r:id="rId2" w:history="1">
            <w:r w:rsidRPr="001026F2">
              <w:rPr>
                <w:rStyle w:val="Lienhypertexte"/>
                <w:rFonts w:ascii="Arial" w:hAnsi="Arial" w:cs="Arial"/>
                <w:color w:val="385623" w:themeColor="accent6" w:themeShade="80"/>
                <w:spacing w:val="20"/>
                <w:kern w:val="3"/>
                <w:sz w:val="16"/>
                <w:u w:val="none"/>
                <w:lang w:bidi="hi-IN"/>
              </w:rPr>
              <w:t>europac.cd974.re</w:t>
            </w:r>
          </w:hyperlink>
        </w:p>
      </w:tc>
      <w:tc>
        <w:tcPr>
          <w:tcW w:w="3521" w:type="dxa"/>
          <w:shd w:val="clear" w:color="auto" w:fill="auto"/>
          <w:vAlign w:val="center"/>
        </w:tcPr>
        <w:p w14:paraId="3051A2F2" w14:textId="77777777" w:rsidR="007C46B2" w:rsidRPr="00C15B83" w:rsidRDefault="007C46B2" w:rsidP="00B23F1A">
          <w:pPr>
            <w:pStyle w:val="Pieddepage"/>
            <w:jc w:val="right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 xml:space="preserve">Page 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PAGE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/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NUMPAGES \*Arabic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</w:p>
      </w:tc>
    </w:tr>
  </w:tbl>
  <w:p w14:paraId="68F7D500" w14:textId="77777777" w:rsidR="007C46B2" w:rsidRDefault="007C46B2" w:rsidP="007079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9BBBF" w14:textId="77777777" w:rsidR="007C46B2" w:rsidRPr="007A4685" w:rsidRDefault="007C46B2" w:rsidP="00C74413">
    <w:pPr>
      <w:pStyle w:val="Pieddepage"/>
      <w:jc w:val="both"/>
      <w:rPr>
        <w:rFonts w:ascii="Arial" w:hAnsi="Arial" w:cs="Arial"/>
        <w:i/>
        <w:color w:val="538135"/>
        <w:sz w:val="20"/>
        <w:lang w:val="fr-R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2E5F0404" wp14:editId="2F0A76EA">
              <wp:simplePos x="0" y="0"/>
              <wp:positionH relativeFrom="margin">
                <wp:align>left</wp:align>
              </wp:positionH>
              <wp:positionV relativeFrom="bottomMargin">
                <wp:posOffset>65298</wp:posOffset>
              </wp:positionV>
              <wp:extent cx="9712733" cy="45719"/>
              <wp:effectExtent l="0" t="0" r="3175" b="0"/>
              <wp:wrapNone/>
              <wp:docPr id="1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2733" cy="45719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9CC00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99CC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1C42D1" id="Rectangle 11" o:spid="_x0000_s1026" style="position:absolute;margin-left:0;margin-top:5.15pt;width:764.8pt;height:3.6pt;z-index:251678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" fillcolor="#ebf5cc" stroked="f">
              <v:fill color2="#9c0" angle="135" focus="100%" type="gradient"/>
              <w10:wrap anchorx="margin" anchory="margin"/>
            </v:rect>
          </w:pict>
        </mc:Fallback>
      </mc:AlternateContent>
    </w: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5210"/>
      <w:gridCol w:w="5112"/>
      <w:gridCol w:w="4976"/>
    </w:tblGrid>
    <w:tr w:rsidR="007C46B2" w:rsidRPr="00C15B83" w14:paraId="41CB4691" w14:textId="77777777" w:rsidTr="00C74413">
      <w:trPr>
        <w:trHeight w:val="460"/>
        <w:jc w:val="center"/>
      </w:trPr>
      <w:tc>
        <w:tcPr>
          <w:tcW w:w="3686" w:type="dxa"/>
          <w:shd w:val="clear" w:color="auto" w:fill="auto"/>
          <w:vAlign w:val="center"/>
        </w:tcPr>
        <w:p w14:paraId="34B48380" w14:textId="501D3751" w:rsidR="007C46B2" w:rsidRPr="00C15B83" w:rsidRDefault="007C46B2" w:rsidP="00C74413">
          <w:pPr>
            <w:pStyle w:val="Pieddepage"/>
            <w:ind w:right="36"/>
            <w:rPr>
              <w:rFonts w:ascii="Arial" w:hAnsi="Arial" w:cs="Arial"/>
              <w:i/>
              <w:color w:val="538135"/>
              <w:sz w:val="18"/>
              <w:lang w:val="fr-RE"/>
            </w:rPr>
          </w:pPr>
          <w:r w:rsidRPr="006976A7"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begin"/>
          </w:r>
          <w:r w:rsidRPr="006976A7">
            <w:rPr>
              <w:rFonts w:ascii="Arial" w:hAnsi="Arial" w:cs="Arial"/>
              <w:i/>
              <w:color w:val="538135"/>
              <w:sz w:val="18"/>
              <w:lang w:val="fr-RE"/>
            </w:rPr>
            <w:instrText xml:space="preserve"> FILENAME   \* MERGEFORMAT </w:instrText>
          </w:r>
          <w:r w:rsidRPr="006976A7"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noProof/>
              <w:color w:val="538135"/>
              <w:sz w:val="18"/>
              <w:lang w:val="fr-RE"/>
            </w:rPr>
            <w:t>ANX-4a_Trame_AGEA_V1.1</w:t>
          </w:r>
          <w:r w:rsidRPr="006976A7"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end"/>
          </w:r>
        </w:p>
      </w:tc>
      <w:tc>
        <w:tcPr>
          <w:tcW w:w="3617" w:type="dxa"/>
          <w:shd w:val="clear" w:color="auto" w:fill="auto"/>
          <w:vAlign w:val="bottom"/>
        </w:tcPr>
        <w:p w14:paraId="0C259BBF" w14:textId="77777777" w:rsidR="007C46B2" w:rsidRDefault="007C46B2" w:rsidP="00C74413">
          <w:pPr>
            <w:pStyle w:val="Pieddepage"/>
            <w:ind w:left="369" w:hanging="369"/>
            <w:jc w:val="center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>
            <w:rPr>
              <w:rFonts w:ascii="Arial" w:hAnsi="Arial" w:cs="Arial"/>
              <w:i/>
              <w:noProof/>
              <w:color w:val="538135"/>
              <w:sz w:val="18"/>
              <w:szCs w:val="18"/>
              <w:lang w:val="fr-RE"/>
            </w:rPr>
            <w:drawing>
              <wp:inline distT="0" distB="0" distL="0" distR="0" wp14:anchorId="75454053" wp14:editId="7CC1AC3B">
                <wp:extent cx="1330528" cy="328486"/>
                <wp:effectExtent l="0" t="0" r="3175" b="0"/>
                <wp:docPr id="69" name="Image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6440" cy="337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9D4A47D" w14:textId="77777777" w:rsidR="007C46B2" w:rsidRPr="001026F2" w:rsidRDefault="007C46B2" w:rsidP="00C74413">
          <w:pPr>
            <w:pStyle w:val="Pieddepage"/>
            <w:spacing w:before="30"/>
            <w:jc w:val="center"/>
            <w:rPr>
              <w:rFonts w:ascii="Arial" w:hAnsi="Arial" w:cs="Arial"/>
              <w:color w:val="538135"/>
              <w:spacing w:val="20"/>
              <w:sz w:val="18"/>
              <w:szCs w:val="18"/>
              <w:lang w:val="fr-RE"/>
            </w:rPr>
          </w:pPr>
          <w:hyperlink r:id="rId2" w:history="1">
            <w:r w:rsidRPr="001026F2">
              <w:rPr>
                <w:rStyle w:val="Lienhypertexte"/>
                <w:rFonts w:ascii="Arial" w:hAnsi="Arial" w:cs="Arial"/>
                <w:color w:val="385623" w:themeColor="accent6" w:themeShade="80"/>
                <w:spacing w:val="20"/>
                <w:kern w:val="3"/>
                <w:sz w:val="16"/>
                <w:u w:val="none"/>
                <w:lang w:bidi="hi-IN"/>
              </w:rPr>
              <w:t>europac.cd974.re</w:t>
            </w:r>
          </w:hyperlink>
        </w:p>
      </w:tc>
      <w:tc>
        <w:tcPr>
          <w:tcW w:w="3521" w:type="dxa"/>
          <w:shd w:val="clear" w:color="auto" w:fill="auto"/>
          <w:vAlign w:val="center"/>
        </w:tcPr>
        <w:p w14:paraId="0DB7086F" w14:textId="77777777" w:rsidR="007C46B2" w:rsidRPr="00C15B83" w:rsidRDefault="007C46B2" w:rsidP="00C74413">
          <w:pPr>
            <w:pStyle w:val="Pieddepage"/>
            <w:jc w:val="right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 xml:space="preserve">Page 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PAGE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7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/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NUMPAGES \*Arabic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18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</w:p>
      </w:tc>
    </w:tr>
  </w:tbl>
  <w:p w14:paraId="4A82017D" w14:textId="77777777" w:rsidR="007C46B2" w:rsidRPr="00C74413" w:rsidRDefault="007C46B2" w:rsidP="00C7441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4D943" w14:textId="77777777" w:rsidR="007C46B2" w:rsidRPr="007A4685" w:rsidRDefault="007C46B2" w:rsidP="00C74413">
    <w:pPr>
      <w:pStyle w:val="Pieddepage"/>
      <w:jc w:val="both"/>
      <w:rPr>
        <w:rFonts w:ascii="Arial" w:hAnsi="Arial" w:cs="Arial"/>
        <w:i/>
        <w:color w:val="538135"/>
        <w:sz w:val="20"/>
        <w:lang w:val="fr-R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72C1924C" wp14:editId="07166978">
              <wp:simplePos x="0" y="0"/>
              <wp:positionH relativeFrom="margin">
                <wp:posOffset>-127635</wp:posOffset>
              </wp:positionH>
              <wp:positionV relativeFrom="bottomMargin">
                <wp:posOffset>67784</wp:posOffset>
              </wp:positionV>
              <wp:extent cx="6901180" cy="45719"/>
              <wp:effectExtent l="0" t="0" r="0" b="635"/>
              <wp:wrapNone/>
              <wp:docPr id="2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1180" cy="45719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9CC00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99CC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9DB089" id="Rectangle 11" o:spid="_x0000_s1026" style="position:absolute;margin-left:-10.05pt;margin-top:5.35pt;width:543.4pt;height:3.6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" fillcolor="#ebf5cc" stroked="f">
              <v:fill color2="#9c0" angle="135" focus="100%" type="gradient"/>
              <w10:wrap anchorx="margin" anchory="margin"/>
            </v:rect>
          </w:pict>
        </mc:Fallback>
      </mc:AlternateContent>
    </w:r>
  </w:p>
  <w:tbl>
    <w:tblPr>
      <w:tblW w:w="10824" w:type="dxa"/>
      <w:jc w:val="center"/>
      <w:tblLook w:val="04A0" w:firstRow="1" w:lastRow="0" w:firstColumn="1" w:lastColumn="0" w:noHBand="0" w:noVBand="1"/>
    </w:tblPr>
    <w:tblGrid>
      <w:gridCol w:w="3686"/>
      <w:gridCol w:w="3617"/>
      <w:gridCol w:w="3521"/>
    </w:tblGrid>
    <w:tr w:rsidR="007C46B2" w:rsidRPr="00C15B83" w14:paraId="32D2A652" w14:textId="77777777" w:rsidTr="00C74413">
      <w:trPr>
        <w:trHeight w:val="460"/>
        <w:jc w:val="center"/>
      </w:trPr>
      <w:tc>
        <w:tcPr>
          <w:tcW w:w="3686" w:type="dxa"/>
          <w:shd w:val="clear" w:color="auto" w:fill="auto"/>
          <w:vAlign w:val="center"/>
        </w:tcPr>
        <w:p w14:paraId="4E8FB38F" w14:textId="128F814E" w:rsidR="007C46B2" w:rsidRPr="00C15B83" w:rsidRDefault="007C46B2" w:rsidP="00C74413">
          <w:pPr>
            <w:pStyle w:val="Pieddepage"/>
            <w:ind w:right="36"/>
            <w:rPr>
              <w:rFonts w:ascii="Arial" w:hAnsi="Arial" w:cs="Arial"/>
              <w:i/>
              <w:color w:val="538135"/>
              <w:sz w:val="18"/>
              <w:lang w:val="fr-RE"/>
            </w:rPr>
          </w:pPr>
          <w:r w:rsidRPr="006976A7"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begin"/>
          </w:r>
          <w:r w:rsidRPr="006976A7">
            <w:rPr>
              <w:rFonts w:ascii="Arial" w:hAnsi="Arial" w:cs="Arial"/>
              <w:i/>
              <w:color w:val="538135"/>
              <w:sz w:val="18"/>
              <w:lang w:val="fr-RE"/>
            </w:rPr>
            <w:instrText xml:space="preserve"> FILENAME   \* MERGEFORMAT </w:instrText>
          </w:r>
          <w:r w:rsidRPr="006976A7"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noProof/>
              <w:color w:val="538135"/>
              <w:sz w:val="18"/>
              <w:lang w:val="fr-RE"/>
            </w:rPr>
            <w:t>ANX-4a_Trame_AGEA_V1.1</w:t>
          </w:r>
          <w:r w:rsidRPr="006976A7"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end"/>
          </w:r>
        </w:p>
      </w:tc>
      <w:tc>
        <w:tcPr>
          <w:tcW w:w="3617" w:type="dxa"/>
          <w:shd w:val="clear" w:color="auto" w:fill="auto"/>
          <w:vAlign w:val="bottom"/>
        </w:tcPr>
        <w:p w14:paraId="79E85514" w14:textId="77777777" w:rsidR="007C46B2" w:rsidRDefault="007C46B2" w:rsidP="00C74413">
          <w:pPr>
            <w:pStyle w:val="Pieddepage"/>
            <w:ind w:left="369" w:hanging="369"/>
            <w:jc w:val="center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>
            <w:rPr>
              <w:rFonts w:ascii="Arial" w:hAnsi="Arial" w:cs="Arial"/>
              <w:i/>
              <w:noProof/>
              <w:color w:val="538135"/>
              <w:sz w:val="18"/>
              <w:szCs w:val="18"/>
              <w:lang w:val="fr-RE"/>
            </w:rPr>
            <w:drawing>
              <wp:inline distT="0" distB="0" distL="0" distR="0" wp14:anchorId="01D8DDD0" wp14:editId="77C23765">
                <wp:extent cx="1330528" cy="328486"/>
                <wp:effectExtent l="0" t="0" r="3175" b="0"/>
                <wp:docPr id="23" name="Imag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6440" cy="337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114E231" w14:textId="77777777" w:rsidR="007C46B2" w:rsidRPr="001026F2" w:rsidRDefault="007C46B2" w:rsidP="00C74413">
          <w:pPr>
            <w:pStyle w:val="Pieddepage"/>
            <w:spacing w:before="30"/>
            <w:jc w:val="center"/>
            <w:rPr>
              <w:rFonts w:ascii="Arial" w:hAnsi="Arial" w:cs="Arial"/>
              <w:color w:val="538135"/>
              <w:spacing w:val="20"/>
              <w:sz w:val="18"/>
              <w:szCs w:val="18"/>
              <w:lang w:val="fr-RE"/>
            </w:rPr>
          </w:pPr>
          <w:hyperlink r:id="rId2" w:history="1">
            <w:r w:rsidRPr="001026F2">
              <w:rPr>
                <w:rStyle w:val="Lienhypertexte"/>
                <w:rFonts w:ascii="Arial" w:hAnsi="Arial" w:cs="Arial"/>
                <w:color w:val="385623" w:themeColor="accent6" w:themeShade="80"/>
                <w:spacing w:val="20"/>
                <w:kern w:val="3"/>
                <w:sz w:val="16"/>
                <w:u w:val="none"/>
                <w:lang w:bidi="hi-IN"/>
              </w:rPr>
              <w:t>europac.cd974.re</w:t>
            </w:r>
          </w:hyperlink>
        </w:p>
      </w:tc>
      <w:tc>
        <w:tcPr>
          <w:tcW w:w="3521" w:type="dxa"/>
          <w:shd w:val="clear" w:color="auto" w:fill="auto"/>
          <w:vAlign w:val="center"/>
        </w:tcPr>
        <w:p w14:paraId="79364A70" w14:textId="77777777" w:rsidR="007C46B2" w:rsidRPr="00C15B83" w:rsidRDefault="007C46B2" w:rsidP="00C74413">
          <w:pPr>
            <w:pStyle w:val="Pieddepage"/>
            <w:jc w:val="right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 xml:space="preserve">Page 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PAGE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7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/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NUMPAGES \*Arabic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18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</w:p>
      </w:tc>
    </w:tr>
  </w:tbl>
  <w:p w14:paraId="5643668A" w14:textId="77777777" w:rsidR="007C46B2" w:rsidRPr="00C74413" w:rsidRDefault="007C46B2" w:rsidP="00C744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7BDDC" w14:textId="77777777" w:rsidR="007C46B2" w:rsidRDefault="007C46B2">
      <w:r>
        <w:separator/>
      </w:r>
    </w:p>
  </w:footnote>
  <w:footnote w:type="continuationSeparator" w:id="0">
    <w:p w14:paraId="5AAB9CC5" w14:textId="77777777" w:rsidR="007C46B2" w:rsidRDefault="007C4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588F" w14:textId="77777777" w:rsidR="007C46B2" w:rsidRDefault="007C46B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54FD945E" wp14:editId="1F31C91F">
          <wp:simplePos x="0" y="0"/>
          <wp:positionH relativeFrom="column">
            <wp:posOffset>-63028</wp:posOffset>
          </wp:positionH>
          <wp:positionV relativeFrom="paragraph">
            <wp:posOffset>-242680</wp:posOffset>
          </wp:positionV>
          <wp:extent cx="722509" cy="672085"/>
          <wp:effectExtent l="0" t="0" r="1905" b="0"/>
          <wp:wrapNone/>
          <wp:docPr id="64" name="Image 64" descr="LogoCD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LogoCD97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509" cy="6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53FD5E1C" wp14:editId="3A104CB0">
          <wp:simplePos x="0" y="0"/>
          <wp:positionH relativeFrom="margin">
            <wp:posOffset>663575</wp:posOffset>
          </wp:positionH>
          <wp:positionV relativeFrom="page">
            <wp:posOffset>218440</wp:posOffset>
          </wp:positionV>
          <wp:extent cx="2822575" cy="623570"/>
          <wp:effectExtent l="0" t="0" r="0" b="5080"/>
          <wp:wrapTight wrapText="bothSides">
            <wp:wrapPolygon edited="0">
              <wp:start x="0" y="0"/>
              <wp:lineTo x="0" y="21116"/>
              <wp:lineTo x="21430" y="21116"/>
              <wp:lineTo x="21430" y="0"/>
              <wp:lineTo x="0" y="0"/>
            </wp:wrapPolygon>
          </wp:wrapTight>
          <wp:docPr id="65" name="Imag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"/>
                  <a:stretch/>
                </pic:blipFill>
                <pic:spPr bwMode="auto">
                  <a:xfrm>
                    <a:off x="0" y="0"/>
                    <a:ext cx="282257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F93D9D" w14:textId="77777777" w:rsidR="007C46B2" w:rsidRDefault="007C46B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E5AC0B9" wp14:editId="1AA0494F">
              <wp:simplePos x="0" y="0"/>
              <wp:positionH relativeFrom="column">
                <wp:posOffset>3544570</wp:posOffset>
              </wp:positionH>
              <wp:positionV relativeFrom="paragraph">
                <wp:posOffset>298450</wp:posOffset>
              </wp:positionV>
              <wp:extent cx="3229938" cy="260060"/>
              <wp:effectExtent l="0" t="0" r="0" b="698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938" cy="26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C7DDA" w14:textId="77777777" w:rsidR="007C46B2" w:rsidRPr="00004255" w:rsidRDefault="007C46B2" w:rsidP="00004255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04255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AC0B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279.1pt;margin-top:23.5pt;width:254.35pt;height:20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Y8tg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" filled="f" stroked="f">
              <v:textbox>
                <w:txbxContent>
                  <w:p w14:paraId="461C7DDA" w14:textId="77777777" w:rsidR="007C46B2" w:rsidRPr="00004255" w:rsidRDefault="007C46B2" w:rsidP="00004255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04255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2915D9" wp14:editId="4D37D782">
              <wp:simplePos x="0" y="0"/>
              <wp:positionH relativeFrom="column">
                <wp:posOffset>3510280</wp:posOffset>
              </wp:positionH>
              <wp:positionV relativeFrom="paragraph">
                <wp:posOffset>291465</wp:posOffset>
              </wp:positionV>
              <wp:extent cx="3229610" cy="259715"/>
              <wp:effectExtent l="0" t="0" r="0" b="698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61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C3F86" w14:textId="77777777" w:rsidR="007C46B2" w:rsidRPr="007A68BF" w:rsidRDefault="007C46B2" w:rsidP="00444F09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A68BF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2915D9" id="_x0000_s1031" type="#_x0000_t202" style="position:absolute;margin-left:276.4pt;margin-top:22.95pt;width:254.3pt;height:20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tp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" filled="f" stroked="f">
              <v:textbox>
                <w:txbxContent>
                  <w:p w14:paraId="141C3F86" w14:textId="77777777" w:rsidR="007C46B2" w:rsidRPr="007A68BF" w:rsidRDefault="007C46B2" w:rsidP="00444F09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A68BF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2538079" wp14:editId="08749187">
              <wp:simplePos x="0" y="0"/>
              <wp:positionH relativeFrom="column">
                <wp:posOffset>-121132</wp:posOffset>
              </wp:positionH>
              <wp:positionV relativeFrom="paragraph">
                <wp:posOffset>274320</wp:posOffset>
              </wp:positionV>
              <wp:extent cx="6899592" cy="359727"/>
              <wp:effectExtent l="0" t="0" r="0" b="2540"/>
              <wp:wrapNone/>
              <wp:docPr id="5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9592" cy="359727"/>
                        <a:chOff x="953" y="-52399"/>
                        <a:chExt cx="6900037" cy="359811"/>
                      </a:xfrm>
                    </wpg:grpSpPr>
                    <wps:wsp>
                      <wps:cNvPr id="2" name="Rectangle 11"/>
                      <wps:cNvSpPr>
                        <a:spLocks noChangeArrowheads="1"/>
                      </wps:cNvSpPr>
                      <wps:spPr bwMode="auto">
                        <a:xfrm>
                          <a:off x="953" y="241727"/>
                          <a:ext cx="6898640" cy="656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99CC0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4"/>
                      <wps:cNvSpPr/>
                      <wps:spPr>
                        <a:xfrm>
                          <a:off x="3975" y="-52399"/>
                          <a:ext cx="6897015" cy="297553"/>
                        </a:xfrm>
                        <a:prstGeom prst="rect">
                          <a:avLst/>
                        </a:prstGeom>
                        <a:solidFill>
                          <a:srgbClr val="235F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EB6E85" id="Groupe 5" o:spid="_x0000_s1026" style="position:absolute;margin-left:-9.55pt;margin-top:21.6pt;width:543.25pt;height:28.3pt;z-index:251657728;mso-width-relative:margin;mso-height-relative:margin" coordorigin="9,-523" coordsize="6900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">
              <v:rect id="Rectangle 11" o:spid="_x0000_s1027" style="position:absolute;left:9;top:2417;width:68986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" fillcolor="#ebf5cc" stroked="f">
                <v:fill color2="#9c0" angle="135" focus="100%" type="gradient"/>
              </v:rect>
              <v:rect id="Rectangle 4" o:spid="_x0000_s1028" style="position:absolute;left:39;top:-523;width:68970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" fillcolor="#235f6f" stroked="f" strokeweight="1p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AC4D1" w14:textId="77777777" w:rsidR="007C46B2" w:rsidRDefault="007C46B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72064" behindDoc="0" locked="0" layoutInCell="1" allowOverlap="1" wp14:anchorId="45084B47" wp14:editId="6A3CBD74">
          <wp:simplePos x="0" y="0"/>
          <wp:positionH relativeFrom="column">
            <wp:posOffset>-63028</wp:posOffset>
          </wp:positionH>
          <wp:positionV relativeFrom="paragraph">
            <wp:posOffset>-242680</wp:posOffset>
          </wp:positionV>
          <wp:extent cx="722509" cy="672085"/>
          <wp:effectExtent l="0" t="0" r="1905" b="0"/>
          <wp:wrapNone/>
          <wp:docPr id="67" name="Image 67" descr="LogoCD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LogoCD97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509" cy="6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 wp14:anchorId="373D031A" wp14:editId="3AACCEDE">
          <wp:simplePos x="0" y="0"/>
          <wp:positionH relativeFrom="margin">
            <wp:posOffset>663575</wp:posOffset>
          </wp:positionH>
          <wp:positionV relativeFrom="page">
            <wp:posOffset>218440</wp:posOffset>
          </wp:positionV>
          <wp:extent cx="2822575" cy="623570"/>
          <wp:effectExtent l="0" t="0" r="0" b="5080"/>
          <wp:wrapTight wrapText="bothSides">
            <wp:wrapPolygon edited="0">
              <wp:start x="0" y="0"/>
              <wp:lineTo x="0" y="21116"/>
              <wp:lineTo x="21430" y="21116"/>
              <wp:lineTo x="21430" y="0"/>
              <wp:lineTo x="0" y="0"/>
            </wp:wrapPolygon>
          </wp:wrapTight>
          <wp:docPr id="68" name="Imag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"/>
                  <a:stretch/>
                </pic:blipFill>
                <pic:spPr bwMode="auto">
                  <a:xfrm>
                    <a:off x="0" y="0"/>
                    <a:ext cx="282257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4D4638" w14:textId="77777777" w:rsidR="007C46B2" w:rsidRDefault="007C46B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288ECFF" wp14:editId="29F8BE04">
              <wp:simplePos x="0" y="0"/>
              <wp:positionH relativeFrom="column">
                <wp:posOffset>6602095</wp:posOffset>
              </wp:positionH>
              <wp:positionV relativeFrom="paragraph">
                <wp:posOffset>298450</wp:posOffset>
              </wp:positionV>
              <wp:extent cx="3229610" cy="259715"/>
              <wp:effectExtent l="0" t="0" r="0" b="6985"/>
              <wp:wrapNone/>
              <wp:docPr id="4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61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F5C01" w14:textId="77777777" w:rsidR="007C46B2" w:rsidRPr="00004255" w:rsidRDefault="007C46B2" w:rsidP="00004255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04255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8ECF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19.85pt;margin-top:23.5pt;width:254.3pt;height:20.4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" filled="f" stroked="f">
              <v:textbox>
                <w:txbxContent>
                  <w:p w14:paraId="783F5C01" w14:textId="77777777" w:rsidR="007C46B2" w:rsidRPr="00004255" w:rsidRDefault="007C46B2" w:rsidP="00004255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04255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112" behindDoc="0" locked="0" layoutInCell="1" allowOverlap="1" wp14:anchorId="469E6EF4" wp14:editId="471355C4">
              <wp:simplePos x="0" y="0"/>
              <wp:positionH relativeFrom="column">
                <wp:posOffset>-123825</wp:posOffset>
              </wp:positionH>
              <wp:positionV relativeFrom="paragraph">
                <wp:posOffset>276225</wp:posOffset>
              </wp:positionV>
              <wp:extent cx="9991725" cy="359410"/>
              <wp:effectExtent l="0" t="0" r="9525" b="2540"/>
              <wp:wrapNone/>
              <wp:docPr id="42" name="Grou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91725" cy="359410"/>
                        <a:chOff x="953" y="-52399"/>
                        <a:chExt cx="6900037" cy="359811"/>
                      </a:xfrm>
                    </wpg:grpSpPr>
                    <wps:wsp>
                      <wps:cNvPr id="43" name="Rectangle 11"/>
                      <wps:cNvSpPr>
                        <a:spLocks noChangeArrowheads="1"/>
                      </wps:cNvSpPr>
                      <wps:spPr bwMode="auto">
                        <a:xfrm>
                          <a:off x="953" y="241727"/>
                          <a:ext cx="6898640" cy="656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99CC0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Rectangle 4"/>
                      <wps:cNvSpPr/>
                      <wps:spPr>
                        <a:xfrm>
                          <a:off x="3975" y="-52399"/>
                          <a:ext cx="6897015" cy="297553"/>
                        </a:xfrm>
                        <a:prstGeom prst="rect">
                          <a:avLst/>
                        </a:prstGeom>
                        <a:solidFill>
                          <a:srgbClr val="235F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16722B" id="Groupe 42" o:spid="_x0000_s1026" style="position:absolute;margin-left:-9.75pt;margin-top:21.75pt;width:786.75pt;height:28.3pt;z-index:251674112;mso-width-relative:margin;mso-height-relative:margin" coordorigin="9,-523" coordsize="6900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">
              <v:rect id="Rectangle 11" o:spid="_x0000_s1027" style="position:absolute;left:9;top:2417;width:68986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" fillcolor="#ebf5cc" stroked="f">
                <v:fill color2="#9c0" angle="135" focus="100%" type="gradient"/>
              </v:rect>
              <v:rect id="Rectangle 4" o:spid="_x0000_s1028" style="position:absolute;left:39;top:-523;width:68970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" fillcolor="#235f6f" stroked="f" strokeweight="1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BCE12D9" wp14:editId="3BB5F615">
              <wp:simplePos x="0" y="0"/>
              <wp:positionH relativeFrom="column">
                <wp:posOffset>3510280</wp:posOffset>
              </wp:positionH>
              <wp:positionV relativeFrom="paragraph">
                <wp:posOffset>291465</wp:posOffset>
              </wp:positionV>
              <wp:extent cx="3229610" cy="259715"/>
              <wp:effectExtent l="0" t="0" r="0" b="6985"/>
              <wp:wrapNone/>
              <wp:docPr id="4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61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DCF75" w14:textId="77777777" w:rsidR="007C46B2" w:rsidRPr="007A68BF" w:rsidRDefault="007C46B2" w:rsidP="00444F09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A68BF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CE12D9" id="_x0000_s1033" type="#_x0000_t202" style="position:absolute;margin-left:276.4pt;margin-top:22.95pt;width:254.3pt;height:20.4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2n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" filled="f" stroked="f">
              <v:textbox>
                <w:txbxContent>
                  <w:p w14:paraId="350DCF75" w14:textId="77777777" w:rsidR="007C46B2" w:rsidRPr="007A68BF" w:rsidRDefault="007C46B2" w:rsidP="00444F09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A68BF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7DC5C" w14:textId="77777777" w:rsidR="007C46B2" w:rsidRDefault="007C46B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598CD1F1" wp14:editId="0A5EF836">
          <wp:simplePos x="0" y="0"/>
          <wp:positionH relativeFrom="column">
            <wp:posOffset>-63028</wp:posOffset>
          </wp:positionH>
          <wp:positionV relativeFrom="paragraph">
            <wp:posOffset>-242680</wp:posOffset>
          </wp:positionV>
          <wp:extent cx="722509" cy="672085"/>
          <wp:effectExtent l="0" t="0" r="1905" b="0"/>
          <wp:wrapNone/>
          <wp:docPr id="37" name="Image 37" descr="LogoCD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LogoCD97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509" cy="6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944" behindDoc="1" locked="0" layoutInCell="1" allowOverlap="1" wp14:anchorId="7864EFC1" wp14:editId="534EAB89">
          <wp:simplePos x="0" y="0"/>
          <wp:positionH relativeFrom="margin">
            <wp:posOffset>663575</wp:posOffset>
          </wp:positionH>
          <wp:positionV relativeFrom="page">
            <wp:posOffset>218440</wp:posOffset>
          </wp:positionV>
          <wp:extent cx="2822575" cy="623570"/>
          <wp:effectExtent l="0" t="0" r="0" b="5080"/>
          <wp:wrapTight wrapText="bothSides">
            <wp:wrapPolygon edited="0">
              <wp:start x="0" y="0"/>
              <wp:lineTo x="0" y="21116"/>
              <wp:lineTo x="21430" y="21116"/>
              <wp:lineTo x="21430" y="0"/>
              <wp:lineTo x="0" y="0"/>
            </wp:wrapPolygon>
          </wp:wrapTight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"/>
                  <a:stretch/>
                </pic:blipFill>
                <pic:spPr bwMode="auto">
                  <a:xfrm>
                    <a:off x="0" y="0"/>
                    <a:ext cx="282257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6DA2BD" w14:textId="77777777" w:rsidR="007C46B2" w:rsidRDefault="007C46B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C177A51" wp14:editId="7BBC3D34">
              <wp:simplePos x="0" y="0"/>
              <wp:positionH relativeFrom="column">
                <wp:posOffset>3544570</wp:posOffset>
              </wp:positionH>
              <wp:positionV relativeFrom="paragraph">
                <wp:posOffset>298450</wp:posOffset>
              </wp:positionV>
              <wp:extent cx="3229938" cy="260060"/>
              <wp:effectExtent l="0" t="0" r="0" b="6985"/>
              <wp:wrapNone/>
              <wp:docPr id="3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938" cy="26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864A8" w14:textId="77777777" w:rsidR="007C46B2" w:rsidRPr="00004255" w:rsidRDefault="007C46B2" w:rsidP="00004255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04255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77A51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79.1pt;margin-top:23.5pt;width:254.35pt;height:20.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EpuwIAAMI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" filled="f" stroked="f">
              <v:textbox>
                <w:txbxContent>
                  <w:p w14:paraId="168864A8" w14:textId="77777777" w:rsidR="004A56F8" w:rsidRPr="00004255" w:rsidRDefault="004A56F8" w:rsidP="00004255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04255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F84F48A" wp14:editId="2AA64DB1">
              <wp:simplePos x="0" y="0"/>
              <wp:positionH relativeFrom="column">
                <wp:posOffset>3510280</wp:posOffset>
              </wp:positionH>
              <wp:positionV relativeFrom="paragraph">
                <wp:posOffset>291465</wp:posOffset>
              </wp:positionV>
              <wp:extent cx="3229610" cy="259715"/>
              <wp:effectExtent l="0" t="0" r="0" b="6985"/>
              <wp:wrapNone/>
              <wp:docPr id="3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61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6E43A" w14:textId="77777777" w:rsidR="007C46B2" w:rsidRPr="007A68BF" w:rsidRDefault="007C46B2" w:rsidP="00444F09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A68BF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84F48A" id="_x0000_s1035" type="#_x0000_t202" style="position:absolute;margin-left:276.4pt;margin-top:22.95pt;width:254.3pt;height:20.4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hIxuQ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" filled="f" stroked="f">
              <v:textbox>
                <w:txbxContent>
                  <w:p w14:paraId="1726E43A" w14:textId="77777777" w:rsidR="004A56F8" w:rsidRPr="007A68BF" w:rsidRDefault="004A56F8" w:rsidP="00444F09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A68BF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48FF4702" wp14:editId="0453EB0D">
              <wp:simplePos x="0" y="0"/>
              <wp:positionH relativeFrom="column">
                <wp:posOffset>-121132</wp:posOffset>
              </wp:positionH>
              <wp:positionV relativeFrom="paragraph">
                <wp:posOffset>274320</wp:posOffset>
              </wp:positionV>
              <wp:extent cx="6899592" cy="359727"/>
              <wp:effectExtent l="0" t="0" r="0" b="2540"/>
              <wp:wrapNone/>
              <wp:docPr id="34" name="Groupe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9592" cy="359727"/>
                        <a:chOff x="953" y="-52399"/>
                        <a:chExt cx="6900037" cy="359811"/>
                      </a:xfrm>
                    </wpg:grpSpPr>
                    <wps:wsp>
                      <wps:cNvPr id="35" name="Rectangle 11"/>
                      <wps:cNvSpPr>
                        <a:spLocks noChangeArrowheads="1"/>
                      </wps:cNvSpPr>
                      <wps:spPr bwMode="auto">
                        <a:xfrm>
                          <a:off x="953" y="241727"/>
                          <a:ext cx="6898640" cy="656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99CC0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Rectangle 4"/>
                      <wps:cNvSpPr/>
                      <wps:spPr>
                        <a:xfrm>
                          <a:off x="3975" y="-52399"/>
                          <a:ext cx="6897015" cy="297553"/>
                        </a:xfrm>
                        <a:prstGeom prst="rect">
                          <a:avLst/>
                        </a:prstGeom>
                        <a:solidFill>
                          <a:srgbClr val="235F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F3231E" id="Groupe 34" o:spid="_x0000_s1026" style="position:absolute;margin-left:-9.55pt;margin-top:21.6pt;width:543.25pt;height:28.3pt;z-index:251665920;mso-width-relative:margin;mso-height-relative:margin" coordorigin="9,-523" coordsize="6900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">
              <v:rect id="Rectangle 11" o:spid="_x0000_s1027" style="position:absolute;left:9;top:2417;width:68986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" fillcolor="#ebf5cc" stroked="f">
                <v:fill color2="#9c0" angle="135" focus="100%" type="gradient"/>
              </v:rect>
              <v:rect id="Rectangle 4" o:spid="_x0000_s1028" style="position:absolute;left:39;top:-523;width:68970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" fillcolor="#235f6f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FDEF2CC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0E4EC3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EC84146A"/>
    <w:name w:val="WW8Num4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E7E6356"/>
    <w:name w:val="WW8Num5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45C01522"/>
    <w:multiLevelType w:val="multilevel"/>
    <w:tmpl w:val="F3A227D4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15" w15:restartNumberingAfterBreak="0">
    <w:nsid w:val="51A6092C"/>
    <w:multiLevelType w:val="hybridMultilevel"/>
    <w:tmpl w:val="C5387308"/>
    <w:lvl w:ilvl="0" w:tplc="91BA0560">
      <w:start w:val="1"/>
      <w:numFmt w:val="decimal"/>
      <w:pStyle w:val="B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C1969"/>
    <w:multiLevelType w:val="hybridMultilevel"/>
    <w:tmpl w:val="2D2AF7CC"/>
    <w:lvl w:ilvl="0" w:tplc="013482AE">
      <w:start w:val="1"/>
      <w:numFmt w:val="upperRoman"/>
      <w:pStyle w:val="ATITREI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B20A7"/>
    <w:multiLevelType w:val="hybridMultilevel"/>
    <w:tmpl w:val="2C3C4A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5"/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4"/>
  </w:num>
  <w:num w:numId="8">
    <w:abstractNumId w:val="10"/>
  </w:num>
  <w:num w:numId="9">
    <w:abstractNumId w:val="3"/>
  </w:num>
  <w:num w:numId="10">
    <w:abstractNumId w:val="12"/>
  </w:num>
  <w:num w:numId="11">
    <w:abstractNumId w:val="14"/>
  </w:num>
  <w:num w:numId="12">
    <w:abstractNumId w:val="11"/>
  </w:num>
  <w:num w:numId="13">
    <w:abstractNumId w:val="6"/>
  </w:num>
  <w:num w:numId="14">
    <w:abstractNumId w:val="7"/>
  </w:num>
  <w:num w:numId="15">
    <w:abstractNumId w:val="8"/>
  </w:num>
  <w:num w:numId="16">
    <w:abstractNumId w:val="2"/>
  </w:num>
  <w:num w:numId="17">
    <w:abstractNumId w:val="5"/>
  </w:num>
  <w:num w:numId="1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>
      <o:colormru v:ext="edit" colors="#9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3C"/>
    <w:rsid w:val="00004255"/>
    <w:rsid w:val="00027DCB"/>
    <w:rsid w:val="0004224C"/>
    <w:rsid w:val="00042F9E"/>
    <w:rsid w:val="00054691"/>
    <w:rsid w:val="000574C0"/>
    <w:rsid w:val="000607C6"/>
    <w:rsid w:val="000658B4"/>
    <w:rsid w:val="00081026"/>
    <w:rsid w:val="00084D7E"/>
    <w:rsid w:val="00097C5D"/>
    <w:rsid w:val="000B4C9E"/>
    <w:rsid w:val="000C21C8"/>
    <w:rsid w:val="000D0993"/>
    <w:rsid w:val="000D4636"/>
    <w:rsid w:val="000D6D39"/>
    <w:rsid w:val="000D7985"/>
    <w:rsid w:val="000E1B1E"/>
    <w:rsid w:val="000E2C3D"/>
    <w:rsid w:val="001026F2"/>
    <w:rsid w:val="001219F3"/>
    <w:rsid w:val="001348E7"/>
    <w:rsid w:val="00143805"/>
    <w:rsid w:val="001536B4"/>
    <w:rsid w:val="00164365"/>
    <w:rsid w:val="00197E31"/>
    <w:rsid w:val="001A6530"/>
    <w:rsid w:val="001A7537"/>
    <w:rsid w:val="001B3F17"/>
    <w:rsid w:val="001B73A7"/>
    <w:rsid w:val="001C1D50"/>
    <w:rsid w:val="001C38D4"/>
    <w:rsid w:val="001D0A26"/>
    <w:rsid w:val="002000CD"/>
    <w:rsid w:val="002074EE"/>
    <w:rsid w:val="00207A2F"/>
    <w:rsid w:val="00210555"/>
    <w:rsid w:val="00213FDB"/>
    <w:rsid w:val="002215D1"/>
    <w:rsid w:val="00226AC6"/>
    <w:rsid w:val="0023274F"/>
    <w:rsid w:val="002344FA"/>
    <w:rsid w:val="00234EB9"/>
    <w:rsid w:val="00240240"/>
    <w:rsid w:val="00246F8C"/>
    <w:rsid w:val="00254082"/>
    <w:rsid w:val="0028061E"/>
    <w:rsid w:val="00282D8B"/>
    <w:rsid w:val="002870CE"/>
    <w:rsid w:val="002873E9"/>
    <w:rsid w:val="00295DF1"/>
    <w:rsid w:val="002B13B7"/>
    <w:rsid w:val="002B6E43"/>
    <w:rsid w:val="002C1B6F"/>
    <w:rsid w:val="002D7D41"/>
    <w:rsid w:val="002E5D44"/>
    <w:rsid w:val="002F40D0"/>
    <w:rsid w:val="00303376"/>
    <w:rsid w:val="00304D23"/>
    <w:rsid w:val="003064E4"/>
    <w:rsid w:val="003207BA"/>
    <w:rsid w:val="00322C78"/>
    <w:rsid w:val="00356EFE"/>
    <w:rsid w:val="00356F1F"/>
    <w:rsid w:val="00360212"/>
    <w:rsid w:val="00365B16"/>
    <w:rsid w:val="00385D0B"/>
    <w:rsid w:val="00390111"/>
    <w:rsid w:val="003A5DC7"/>
    <w:rsid w:val="003B09A1"/>
    <w:rsid w:val="003B0AF2"/>
    <w:rsid w:val="003B136A"/>
    <w:rsid w:val="003B2C91"/>
    <w:rsid w:val="003C572F"/>
    <w:rsid w:val="003D31DF"/>
    <w:rsid w:val="003E7249"/>
    <w:rsid w:val="003F4199"/>
    <w:rsid w:val="00413EFD"/>
    <w:rsid w:val="004245B1"/>
    <w:rsid w:val="0042530B"/>
    <w:rsid w:val="00432688"/>
    <w:rsid w:val="00441805"/>
    <w:rsid w:val="004434CF"/>
    <w:rsid w:val="00444F09"/>
    <w:rsid w:val="00451CA7"/>
    <w:rsid w:val="00471BC4"/>
    <w:rsid w:val="00474D33"/>
    <w:rsid w:val="004766EB"/>
    <w:rsid w:val="004771C3"/>
    <w:rsid w:val="004834FF"/>
    <w:rsid w:val="0049568E"/>
    <w:rsid w:val="004A56F8"/>
    <w:rsid w:val="004A7B32"/>
    <w:rsid w:val="004B3B43"/>
    <w:rsid w:val="004B6763"/>
    <w:rsid w:val="004C0B68"/>
    <w:rsid w:val="004C1C2B"/>
    <w:rsid w:val="004D6C48"/>
    <w:rsid w:val="004E063D"/>
    <w:rsid w:val="004E3ECC"/>
    <w:rsid w:val="004E7BF6"/>
    <w:rsid w:val="004F0BBB"/>
    <w:rsid w:val="004F39D7"/>
    <w:rsid w:val="0050061D"/>
    <w:rsid w:val="0052108B"/>
    <w:rsid w:val="00521C56"/>
    <w:rsid w:val="0052449E"/>
    <w:rsid w:val="00532AC0"/>
    <w:rsid w:val="00535DB5"/>
    <w:rsid w:val="0054302B"/>
    <w:rsid w:val="00544ECE"/>
    <w:rsid w:val="00545A97"/>
    <w:rsid w:val="0055237D"/>
    <w:rsid w:val="00557A54"/>
    <w:rsid w:val="0059134D"/>
    <w:rsid w:val="00593FF3"/>
    <w:rsid w:val="00595EDD"/>
    <w:rsid w:val="005A2A49"/>
    <w:rsid w:val="005A329A"/>
    <w:rsid w:val="005A4C8C"/>
    <w:rsid w:val="005B1E55"/>
    <w:rsid w:val="005B4973"/>
    <w:rsid w:val="005C2B3D"/>
    <w:rsid w:val="005C4B13"/>
    <w:rsid w:val="005D311E"/>
    <w:rsid w:val="005D6F0E"/>
    <w:rsid w:val="00601BAF"/>
    <w:rsid w:val="00604030"/>
    <w:rsid w:val="00606D21"/>
    <w:rsid w:val="00615637"/>
    <w:rsid w:val="0061572D"/>
    <w:rsid w:val="006171E4"/>
    <w:rsid w:val="00637FF6"/>
    <w:rsid w:val="006424C5"/>
    <w:rsid w:val="00647789"/>
    <w:rsid w:val="00657B4E"/>
    <w:rsid w:val="00690B97"/>
    <w:rsid w:val="006976A7"/>
    <w:rsid w:val="006A4AA1"/>
    <w:rsid w:val="006B337C"/>
    <w:rsid w:val="006B3F16"/>
    <w:rsid w:val="006B7C03"/>
    <w:rsid w:val="006C17AC"/>
    <w:rsid w:val="006C17D0"/>
    <w:rsid w:val="006C227A"/>
    <w:rsid w:val="006C2FA5"/>
    <w:rsid w:val="006D0509"/>
    <w:rsid w:val="006D7224"/>
    <w:rsid w:val="006E17F0"/>
    <w:rsid w:val="006F54C6"/>
    <w:rsid w:val="00705235"/>
    <w:rsid w:val="00705537"/>
    <w:rsid w:val="00705560"/>
    <w:rsid w:val="00705C8F"/>
    <w:rsid w:val="007079B1"/>
    <w:rsid w:val="00713498"/>
    <w:rsid w:val="0071432A"/>
    <w:rsid w:val="00721C8D"/>
    <w:rsid w:val="00732C16"/>
    <w:rsid w:val="00735D91"/>
    <w:rsid w:val="0073677D"/>
    <w:rsid w:val="00741744"/>
    <w:rsid w:val="00742071"/>
    <w:rsid w:val="007425AF"/>
    <w:rsid w:val="0074543C"/>
    <w:rsid w:val="00747C10"/>
    <w:rsid w:val="00751527"/>
    <w:rsid w:val="00763DB9"/>
    <w:rsid w:val="0077043C"/>
    <w:rsid w:val="00781EAF"/>
    <w:rsid w:val="00791E73"/>
    <w:rsid w:val="00793CAE"/>
    <w:rsid w:val="00795B11"/>
    <w:rsid w:val="007A3C67"/>
    <w:rsid w:val="007A4685"/>
    <w:rsid w:val="007A68BF"/>
    <w:rsid w:val="007B1AC3"/>
    <w:rsid w:val="007B2C1E"/>
    <w:rsid w:val="007C1872"/>
    <w:rsid w:val="007C37B0"/>
    <w:rsid w:val="007C46B2"/>
    <w:rsid w:val="007C7B71"/>
    <w:rsid w:val="007D65F1"/>
    <w:rsid w:val="007E0104"/>
    <w:rsid w:val="007E0354"/>
    <w:rsid w:val="007E294E"/>
    <w:rsid w:val="007E7245"/>
    <w:rsid w:val="007F2C2B"/>
    <w:rsid w:val="007F35E4"/>
    <w:rsid w:val="007F5155"/>
    <w:rsid w:val="00803DD4"/>
    <w:rsid w:val="00810822"/>
    <w:rsid w:val="00812FE5"/>
    <w:rsid w:val="0082497A"/>
    <w:rsid w:val="00824BC3"/>
    <w:rsid w:val="008266FA"/>
    <w:rsid w:val="00826763"/>
    <w:rsid w:val="008308C5"/>
    <w:rsid w:val="008323C9"/>
    <w:rsid w:val="00842130"/>
    <w:rsid w:val="00853297"/>
    <w:rsid w:val="00853E10"/>
    <w:rsid w:val="00867FCE"/>
    <w:rsid w:val="008708D3"/>
    <w:rsid w:val="00873BAB"/>
    <w:rsid w:val="0089217F"/>
    <w:rsid w:val="00893373"/>
    <w:rsid w:val="00894AB7"/>
    <w:rsid w:val="008956AA"/>
    <w:rsid w:val="00895FB9"/>
    <w:rsid w:val="008A4355"/>
    <w:rsid w:val="008A69D2"/>
    <w:rsid w:val="008C0E05"/>
    <w:rsid w:val="008D78BE"/>
    <w:rsid w:val="008E4F1E"/>
    <w:rsid w:val="00900DA8"/>
    <w:rsid w:val="00905DC2"/>
    <w:rsid w:val="00907B3E"/>
    <w:rsid w:val="00914CC9"/>
    <w:rsid w:val="00922909"/>
    <w:rsid w:val="009271D4"/>
    <w:rsid w:val="00933C94"/>
    <w:rsid w:val="00937192"/>
    <w:rsid w:val="00941E74"/>
    <w:rsid w:val="00950DAE"/>
    <w:rsid w:val="00952565"/>
    <w:rsid w:val="0095372F"/>
    <w:rsid w:val="00955376"/>
    <w:rsid w:val="00956811"/>
    <w:rsid w:val="009660E2"/>
    <w:rsid w:val="00981727"/>
    <w:rsid w:val="00990048"/>
    <w:rsid w:val="009928D6"/>
    <w:rsid w:val="00996891"/>
    <w:rsid w:val="009974B8"/>
    <w:rsid w:val="009B25A7"/>
    <w:rsid w:val="009B5289"/>
    <w:rsid w:val="009B580C"/>
    <w:rsid w:val="009C0034"/>
    <w:rsid w:val="009C5057"/>
    <w:rsid w:val="009D3CC3"/>
    <w:rsid w:val="009D731D"/>
    <w:rsid w:val="009E0644"/>
    <w:rsid w:val="009E37E9"/>
    <w:rsid w:val="009E51D0"/>
    <w:rsid w:val="009E59EB"/>
    <w:rsid w:val="009F2613"/>
    <w:rsid w:val="009F2FD7"/>
    <w:rsid w:val="009F6949"/>
    <w:rsid w:val="00A00D99"/>
    <w:rsid w:val="00A04EAB"/>
    <w:rsid w:val="00A13B40"/>
    <w:rsid w:val="00A167A2"/>
    <w:rsid w:val="00A16888"/>
    <w:rsid w:val="00A176BE"/>
    <w:rsid w:val="00A20AD7"/>
    <w:rsid w:val="00A23B18"/>
    <w:rsid w:val="00A34979"/>
    <w:rsid w:val="00A405B2"/>
    <w:rsid w:val="00A52D47"/>
    <w:rsid w:val="00A54B87"/>
    <w:rsid w:val="00A55D70"/>
    <w:rsid w:val="00A56886"/>
    <w:rsid w:val="00A57373"/>
    <w:rsid w:val="00A622BB"/>
    <w:rsid w:val="00A66496"/>
    <w:rsid w:val="00A673AA"/>
    <w:rsid w:val="00A70A0E"/>
    <w:rsid w:val="00A7205B"/>
    <w:rsid w:val="00A822B7"/>
    <w:rsid w:val="00AA6A77"/>
    <w:rsid w:val="00AB19A1"/>
    <w:rsid w:val="00AB42BE"/>
    <w:rsid w:val="00AB7695"/>
    <w:rsid w:val="00AC7CC1"/>
    <w:rsid w:val="00AF6A82"/>
    <w:rsid w:val="00B00A24"/>
    <w:rsid w:val="00B015F7"/>
    <w:rsid w:val="00B1022A"/>
    <w:rsid w:val="00B144FD"/>
    <w:rsid w:val="00B23F1A"/>
    <w:rsid w:val="00B3023E"/>
    <w:rsid w:val="00B35073"/>
    <w:rsid w:val="00B443F1"/>
    <w:rsid w:val="00B44803"/>
    <w:rsid w:val="00B605BC"/>
    <w:rsid w:val="00B621E3"/>
    <w:rsid w:val="00B70F8C"/>
    <w:rsid w:val="00B77577"/>
    <w:rsid w:val="00B95667"/>
    <w:rsid w:val="00BB1669"/>
    <w:rsid w:val="00BB1BA5"/>
    <w:rsid w:val="00BB56FA"/>
    <w:rsid w:val="00BC0230"/>
    <w:rsid w:val="00BC5636"/>
    <w:rsid w:val="00BD3555"/>
    <w:rsid w:val="00BD36FB"/>
    <w:rsid w:val="00BD3A16"/>
    <w:rsid w:val="00BD5EE5"/>
    <w:rsid w:val="00BD6473"/>
    <w:rsid w:val="00BE30A3"/>
    <w:rsid w:val="00BE3D7A"/>
    <w:rsid w:val="00BE5FE2"/>
    <w:rsid w:val="00BE7581"/>
    <w:rsid w:val="00C1104A"/>
    <w:rsid w:val="00C15B83"/>
    <w:rsid w:val="00C15FC5"/>
    <w:rsid w:val="00C20BD1"/>
    <w:rsid w:val="00C24593"/>
    <w:rsid w:val="00C311F2"/>
    <w:rsid w:val="00C31B50"/>
    <w:rsid w:val="00C36A78"/>
    <w:rsid w:val="00C57903"/>
    <w:rsid w:val="00C637D5"/>
    <w:rsid w:val="00C71625"/>
    <w:rsid w:val="00C721BF"/>
    <w:rsid w:val="00C74413"/>
    <w:rsid w:val="00C76C29"/>
    <w:rsid w:val="00C8236B"/>
    <w:rsid w:val="00CA25E6"/>
    <w:rsid w:val="00CA5F84"/>
    <w:rsid w:val="00CB0356"/>
    <w:rsid w:val="00CB5B12"/>
    <w:rsid w:val="00CC11B2"/>
    <w:rsid w:val="00CD3DAA"/>
    <w:rsid w:val="00CD56F5"/>
    <w:rsid w:val="00CD643F"/>
    <w:rsid w:val="00CE0E0D"/>
    <w:rsid w:val="00D0336A"/>
    <w:rsid w:val="00D109E1"/>
    <w:rsid w:val="00D15EAB"/>
    <w:rsid w:val="00D20BAF"/>
    <w:rsid w:val="00D41208"/>
    <w:rsid w:val="00D43AD4"/>
    <w:rsid w:val="00D46905"/>
    <w:rsid w:val="00D50FCD"/>
    <w:rsid w:val="00D570D6"/>
    <w:rsid w:val="00D57718"/>
    <w:rsid w:val="00D64D25"/>
    <w:rsid w:val="00D66E61"/>
    <w:rsid w:val="00D93DB7"/>
    <w:rsid w:val="00D97EEF"/>
    <w:rsid w:val="00DA17F6"/>
    <w:rsid w:val="00DA29AF"/>
    <w:rsid w:val="00DC2183"/>
    <w:rsid w:val="00DC39E9"/>
    <w:rsid w:val="00DC673E"/>
    <w:rsid w:val="00DD5634"/>
    <w:rsid w:val="00DE2EA1"/>
    <w:rsid w:val="00DF0A8A"/>
    <w:rsid w:val="00DF2612"/>
    <w:rsid w:val="00DF353B"/>
    <w:rsid w:val="00DF5E7B"/>
    <w:rsid w:val="00DF6359"/>
    <w:rsid w:val="00E02087"/>
    <w:rsid w:val="00E02D47"/>
    <w:rsid w:val="00E02E98"/>
    <w:rsid w:val="00E25F7A"/>
    <w:rsid w:val="00E30A2C"/>
    <w:rsid w:val="00E332C8"/>
    <w:rsid w:val="00E36396"/>
    <w:rsid w:val="00E422B4"/>
    <w:rsid w:val="00E424F8"/>
    <w:rsid w:val="00E436FC"/>
    <w:rsid w:val="00E467F5"/>
    <w:rsid w:val="00E47063"/>
    <w:rsid w:val="00E47D0D"/>
    <w:rsid w:val="00E61B73"/>
    <w:rsid w:val="00E72E99"/>
    <w:rsid w:val="00E76D45"/>
    <w:rsid w:val="00E96019"/>
    <w:rsid w:val="00E9783B"/>
    <w:rsid w:val="00EA0ACB"/>
    <w:rsid w:val="00EA1C36"/>
    <w:rsid w:val="00EB463D"/>
    <w:rsid w:val="00EC0A76"/>
    <w:rsid w:val="00EC4138"/>
    <w:rsid w:val="00ED2E11"/>
    <w:rsid w:val="00EE08A2"/>
    <w:rsid w:val="00EE0CCE"/>
    <w:rsid w:val="00EE5ADE"/>
    <w:rsid w:val="00EF1A60"/>
    <w:rsid w:val="00F0036A"/>
    <w:rsid w:val="00F1248E"/>
    <w:rsid w:val="00F24E67"/>
    <w:rsid w:val="00F34472"/>
    <w:rsid w:val="00F36415"/>
    <w:rsid w:val="00F36E02"/>
    <w:rsid w:val="00F371E2"/>
    <w:rsid w:val="00F47E41"/>
    <w:rsid w:val="00F50C00"/>
    <w:rsid w:val="00F50FC0"/>
    <w:rsid w:val="00F736B7"/>
    <w:rsid w:val="00F86933"/>
    <w:rsid w:val="00F969F9"/>
    <w:rsid w:val="00FA0396"/>
    <w:rsid w:val="00FA67B4"/>
    <w:rsid w:val="00FB01D0"/>
    <w:rsid w:val="00FB16BD"/>
    <w:rsid w:val="00FB3301"/>
    <w:rsid w:val="00FB3CF6"/>
    <w:rsid w:val="00FB57D6"/>
    <w:rsid w:val="00FB5E8A"/>
    <w:rsid w:val="00FC21A8"/>
    <w:rsid w:val="00FC4401"/>
    <w:rsid w:val="00FC5DB4"/>
    <w:rsid w:val="00FD587F"/>
    <w:rsid w:val="00FE1576"/>
    <w:rsid w:val="00FE2EA9"/>
    <w:rsid w:val="00FE6EE1"/>
    <w:rsid w:val="00FF2C20"/>
    <w:rsid w:val="00FF2C8A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ru v:ext="edit" colors="#9c0"/>
    </o:shapedefaults>
    <o:shapelayout v:ext="edit">
      <o:idmap v:ext="edit" data="1"/>
    </o:shapelayout>
  </w:shapeDefaults>
  <w:doNotEmbedSmartTags/>
  <w:decimalSymbol w:val=","/>
  <w:listSeparator w:val=";"/>
  <w14:docId w14:val="35016EBE"/>
  <w15:chartTrackingRefBased/>
  <w15:docId w15:val="{6B0FEFB4-BEE4-4D83-9537-7EAFA3A5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RE" w:eastAsia="fr-R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3C9"/>
    <w:pPr>
      <w:suppressAutoHyphens/>
    </w:pPr>
    <w:rPr>
      <w:sz w:val="24"/>
      <w:szCs w:val="24"/>
      <w:lang w:val="fr-FR" w:eastAsia="zh-CN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ind w:left="708" w:firstLine="0"/>
      <w:jc w:val="both"/>
      <w:outlineLvl w:val="1"/>
    </w:pPr>
    <w:rPr>
      <w:rFonts w:ascii="Arial" w:hAnsi="Arial" w:cs="Arial"/>
      <w:sz w:val="22"/>
      <w:u w:val="single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ind w:left="360" w:firstLine="0"/>
      <w:jc w:val="center"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link w:val="Titre4Car"/>
    <w:unhideWhenUsed/>
    <w:qFormat/>
    <w:rsid w:val="00A16888"/>
    <w:pPr>
      <w:keepNext/>
      <w:keepLines/>
      <w:spacing w:before="40"/>
      <w:outlineLvl w:val="3"/>
    </w:pPr>
    <w:rPr>
      <w:rFonts w:ascii="Cambria" w:eastAsia="MS Gothic" w:hAnsi="Cambria"/>
      <w:b/>
      <w:bCs/>
      <w:i/>
      <w:iCs/>
      <w:color w:val="4F81BD"/>
      <w:sz w:val="20"/>
      <w:szCs w:val="20"/>
      <w:lang w:val="fr-RE" w:eastAsia="fr-RE"/>
    </w:rPr>
  </w:style>
  <w:style w:type="paragraph" w:styleId="Titre5">
    <w:name w:val="heading 5"/>
    <w:basedOn w:val="Normal"/>
    <w:next w:val="Normal"/>
    <w:link w:val="Titre5Car"/>
    <w:qFormat/>
    <w:rsid w:val="007079B1"/>
    <w:pPr>
      <w:keepNext/>
      <w:tabs>
        <w:tab w:val="num" w:pos="0"/>
      </w:tabs>
      <w:ind w:left="1008" w:hanging="1008"/>
      <w:jc w:val="center"/>
      <w:outlineLvl w:val="4"/>
    </w:pPr>
    <w:rPr>
      <w:rFonts w:ascii="Comic Sans MS" w:hAnsi="Comic Sans MS" w:cs="Comic Sans MS"/>
      <w:b/>
      <w:sz w:val="22"/>
      <w:szCs w:val="20"/>
      <w:lang w:eastAsia="ar-SA"/>
    </w:rPr>
  </w:style>
  <w:style w:type="paragraph" w:styleId="Titre6">
    <w:name w:val="heading 6"/>
    <w:basedOn w:val="Normal"/>
    <w:next w:val="Normal"/>
    <w:link w:val="Titre6Car"/>
    <w:qFormat/>
    <w:rsid w:val="007079B1"/>
    <w:pPr>
      <w:keepNext/>
      <w:tabs>
        <w:tab w:val="num" w:pos="0"/>
      </w:tabs>
      <w:ind w:left="1152" w:hanging="1152"/>
      <w:outlineLvl w:val="5"/>
    </w:pPr>
    <w:rPr>
      <w:rFonts w:ascii="Comic Sans MS" w:hAnsi="Comic Sans MS" w:cs="Comic Sans MS"/>
      <w:b/>
      <w:sz w:val="22"/>
      <w:szCs w:val="20"/>
      <w:lang w:eastAsia="ar-SA"/>
    </w:rPr>
  </w:style>
  <w:style w:type="paragraph" w:styleId="Titre7">
    <w:name w:val="heading 7"/>
    <w:basedOn w:val="Normal"/>
    <w:next w:val="Normal"/>
    <w:link w:val="Titre7Car"/>
    <w:qFormat/>
    <w:rsid w:val="007079B1"/>
    <w:pPr>
      <w:keepNext/>
      <w:tabs>
        <w:tab w:val="num" w:pos="0"/>
      </w:tabs>
      <w:ind w:left="1296" w:hanging="1296"/>
      <w:outlineLvl w:val="6"/>
    </w:pPr>
    <w:rPr>
      <w:rFonts w:ascii="Comic Sans MS" w:hAnsi="Comic Sans MS" w:cs="Comic Sans MS"/>
      <w:b/>
      <w:sz w:val="20"/>
      <w:szCs w:val="20"/>
      <w:lang w:eastAsia="ar-SA"/>
    </w:rPr>
  </w:style>
  <w:style w:type="paragraph" w:styleId="Titre8">
    <w:name w:val="heading 8"/>
    <w:basedOn w:val="Normal"/>
    <w:next w:val="Normal"/>
    <w:link w:val="Titre8Car"/>
    <w:qFormat/>
    <w:rsid w:val="007079B1"/>
    <w:pPr>
      <w:keepNext/>
      <w:tabs>
        <w:tab w:val="num" w:pos="0"/>
      </w:tabs>
      <w:ind w:left="1440" w:hanging="1440"/>
      <w:jc w:val="center"/>
      <w:outlineLvl w:val="7"/>
    </w:pPr>
    <w:rPr>
      <w:rFonts w:ascii="Comic Sans MS" w:hAnsi="Comic Sans MS" w:cs="Comic Sans MS"/>
      <w:b/>
      <w:sz w:val="20"/>
      <w:szCs w:val="20"/>
      <w:lang w:eastAsia="ar-SA"/>
    </w:rPr>
  </w:style>
  <w:style w:type="paragraph" w:styleId="Titre9">
    <w:name w:val="heading 9"/>
    <w:basedOn w:val="Normal"/>
    <w:next w:val="Normal"/>
    <w:link w:val="Titre9Car"/>
    <w:qFormat/>
    <w:rsid w:val="007079B1"/>
    <w:pPr>
      <w:keepNext/>
      <w:tabs>
        <w:tab w:val="num" w:pos="0"/>
      </w:tabs>
      <w:ind w:left="1584" w:hanging="1584"/>
      <w:outlineLvl w:val="8"/>
    </w:pPr>
    <w:rPr>
      <w:rFonts w:ascii="Comic Sans MS" w:hAnsi="Comic Sans MS" w:cs="Comic Sans MS"/>
      <w:b/>
      <w:i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" w:eastAsia="Times New Roman" w:hAnsi="Times" w:cs="Time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1z0">
    <w:name w:val="WW8Num1z0"/>
    <w:rPr>
      <w:rFonts w:ascii="Symbol" w:hAnsi="Symbol" w:cs="Times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" w:eastAsia="Times New Roman" w:hAnsi="Times" w:cs="Time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4z0">
    <w:name w:val="WW8Num14z0"/>
    <w:rPr>
      <w:rFonts w:ascii="Arial" w:eastAsia="Univers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Lucida Grande" w:hAnsi="Aria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Lucida Grande" w:hAnsi="Lucida Grande" w:cs="Lucida Grande"/>
    </w:rPr>
  </w:style>
  <w:style w:type="character" w:customStyle="1" w:styleId="WW8Num17z1">
    <w:name w:val="WW8Num17z1"/>
    <w:rPr>
      <w:rFonts w:ascii="Comic Sans MS" w:hAnsi="Comic Sans MS" w:cs="Comic Sans MS"/>
    </w:rPr>
  </w:style>
  <w:style w:type="character" w:customStyle="1" w:styleId="WW8Num17z2">
    <w:name w:val="WW8Num17z2"/>
    <w:rPr>
      <w:rFonts w:ascii="Courier New" w:hAnsi="Courier New" w:cs="Courier New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eastAsia="Times New Roman" w:hAnsi="Times" w:cs="Time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" w:eastAsia="Times New Roman" w:hAnsi="Times" w:cs="Time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2z0">
    <w:name w:val="WW8Num22z0"/>
    <w:rPr>
      <w:rFonts w:ascii="Times" w:eastAsia="Times New Roman" w:hAnsi="Times" w:cs="Time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" w:eastAsia="Times New Roman" w:hAnsi="Times" w:cs="Time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Arial" w:hAnsi="Arial" w:cs="Arial"/>
      <w:sz w:val="22"/>
    </w:rPr>
  </w:style>
  <w:style w:type="paragraph" w:customStyle="1" w:styleId="Retraitcorpsdetexte21">
    <w:name w:val="Retrait corps de texte 21"/>
    <w:basedOn w:val="Normal"/>
    <w:pPr>
      <w:ind w:left="708"/>
      <w:jc w:val="both"/>
    </w:pPr>
    <w:rPr>
      <w:rFonts w:ascii="Arial" w:hAnsi="Arial" w:cs="Arial"/>
    </w:rPr>
  </w:style>
  <w:style w:type="paragraph" w:customStyle="1" w:styleId="Retraitcorpsdetexte31">
    <w:name w:val="Retrait corps de texte 31"/>
    <w:basedOn w:val="Normal"/>
    <w:pPr>
      <w:ind w:left="708"/>
      <w:jc w:val="both"/>
    </w:pPr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pPr>
      <w:overflowPunct w:val="0"/>
      <w:autoSpaceDE w:val="0"/>
      <w:jc w:val="both"/>
      <w:textAlignment w:val="baseline"/>
    </w:pPr>
    <w:rPr>
      <w:rFonts w:ascii="Arial" w:hAnsi="Arial" w:cs="Arial"/>
      <w:sz w:val="22"/>
      <w:szCs w:val="20"/>
    </w:rPr>
  </w:style>
  <w:style w:type="paragraph" w:styleId="Paragraphedeliste">
    <w:name w:val="List Paragraph"/>
    <w:basedOn w:val="Normal"/>
    <w:link w:val="ParagraphedelisteCar"/>
    <w:qFormat/>
    <w:pPr>
      <w:ind w:left="708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uiPriority w:val="99"/>
    <w:semiHidden/>
    <w:rsid w:val="00894A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94A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94AB7"/>
    <w:rPr>
      <w:b/>
      <w:bCs/>
    </w:rPr>
  </w:style>
  <w:style w:type="table" w:styleId="Grilledutableau">
    <w:name w:val="Table Grid"/>
    <w:basedOn w:val="TableauNormal"/>
    <w:uiPriority w:val="39"/>
    <w:rsid w:val="00D43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FEADER23-27">
    <w:name w:val="Titre 1 FEADER 23-27"/>
    <w:basedOn w:val="Titre1"/>
    <w:qFormat/>
    <w:rsid w:val="00873BAB"/>
    <w:rPr>
      <w:color w:val="FFFFFF"/>
    </w:rPr>
  </w:style>
  <w:style w:type="paragraph" w:customStyle="1" w:styleId="TITREFORMULAIREFEADER">
    <w:name w:val="TITRE FORMULAIRE FEADER"/>
    <w:basedOn w:val="Normal"/>
    <w:link w:val="TITREFORMULAIREFEADERCar"/>
    <w:rsid w:val="00E30A2C"/>
    <w:pPr>
      <w:jc w:val="center"/>
    </w:pPr>
    <w:rPr>
      <w:rFonts w:ascii="Arial" w:hAnsi="Arial" w:cs="Arial"/>
      <w:b/>
      <w:color w:val="FFFFFF"/>
      <w:sz w:val="32"/>
      <w:szCs w:val="22"/>
    </w:rPr>
  </w:style>
  <w:style w:type="character" w:customStyle="1" w:styleId="TITREFORMULAIREFEADERCar">
    <w:name w:val="TITRE FORMULAIRE FEADER Car"/>
    <w:link w:val="TITREFORMULAIREFEADER"/>
    <w:rsid w:val="00E30A2C"/>
    <w:rPr>
      <w:rFonts w:ascii="Arial" w:hAnsi="Arial" w:cs="Arial"/>
      <w:b/>
      <w:color w:val="FFFFFF"/>
      <w:sz w:val="32"/>
      <w:szCs w:val="22"/>
      <w:lang w:val="fr-FR" w:eastAsia="zh-CN"/>
    </w:rPr>
  </w:style>
  <w:style w:type="paragraph" w:customStyle="1" w:styleId="Titre41">
    <w:name w:val="Titre 41"/>
    <w:basedOn w:val="Normal"/>
    <w:next w:val="Normal"/>
    <w:uiPriority w:val="9"/>
    <w:unhideWhenUsed/>
    <w:qFormat/>
    <w:rsid w:val="00A16888"/>
    <w:pPr>
      <w:keepNext/>
      <w:keepLines/>
      <w:suppressAutoHyphens w:val="0"/>
      <w:spacing w:before="200" w:line="276" w:lineRule="auto"/>
      <w:outlineLvl w:val="3"/>
    </w:pPr>
    <w:rPr>
      <w:rFonts w:ascii="Cambria" w:eastAsia="MS Gothic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Aucuneliste1">
    <w:name w:val="Aucune liste1"/>
    <w:next w:val="Aucuneliste"/>
    <w:uiPriority w:val="99"/>
    <w:semiHidden/>
    <w:unhideWhenUsed/>
    <w:rsid w:val="00A16888"/>
  </w:style>
  <w:style w:type="paragraph" w:customStyle="1" w:styleId="CM1">
    <w:name w:val="CM1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3">
    <w:name w:val="CM3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4">
    <w:name w:val="CM4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Default">
    <w:name w:val="Default"/>
    <w:rsid w:val="00A16888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val="fr-FR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6888"/>
    <w:rPr>
      <w:lang w:val="fr-FR" w:eastAsia="zh-CN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6888"/>
    <w:rPr>
      <w:b/>
      <w:bCs/>
      <w:lang w:val="fr-FR" w:eastAsia="zh-CN"/>
    </w:rPr>
  </w:style>
  <w:style w:type="character" w:customStyle="1" w:styleId="TextedebullesCar">
    <w:name w:val="Texte de bulles Car"/>
    <w:basedOn w:val="Policepardfaut"/>
    <w:link w:val="Textedebulles"/>
    <w:uiPriority w:val="99"/>
    <w:rsid w:val="00A16888"/>
    <w:rPr>
      <w:rFonts w:ascii="Tahoma" w:hAnsi="Tahoma" w:cs="Tahoma"/>
      <w:sz w:val="16"/>
      <w:szCs w:val="16"/>
      <w:lang w:val="fr-FR" w:eastAsia="zh-CN"/>
    </w:rPr>
  </w:style>
  <w:style w:type="character" w:customStyle="1" w:styleId="Titre1Car">
    <w:name w:val="Titre 1 Car"/>
    <w:basedOn w:val="Policepardfaut"/>
    <w:link w:val="Titre1"/>
    <w:rsid w:val="00A16888"/>
    <w:rPr>
      <w:rFonts w:ascii="Arial" w:hAnsi="Arial" w:cs="Arial"/>
      <w:b/>
      <w:bCs/>
      <w:sz w:val="24"/>
      <w:szCs w:val="24"/>
      <w:lang w:val="fr-FR" w:eastAsia="zh-CN"/>
    </w:rPr>
  </w:style>
  <w:style w:type="character" w:customStyle="1" w:styleId="Titre2Car">
    <w:name w:val="Titre 2 Car"/>
    <w:basedOn w:val="Policepardfaut"/>
    <w:link w:val="Titre2"/>
    <w:rsid w:val="00A16888"/>
    <w:rPr>
      <w:rFonts w:ascii="Arial" w:hAnsi="Arial" w:cs="Arial"/>
      <w:sz w:val="22"/>
      <w:szCs w:val="24"/>
      <w:u w:val="single"/>
      <w:lang w:val="fr-FR" w:eastAsia="zh-CN"/>
    </w:rPr>
  </w:style>
  <w:style w:type="character" w:customStyle="1" w:styleId="En-tteCar">
    <w:name w:val="En-tête Car"/>
    <w:basedOn w:val="Policepardfaut"/>
    <w:link w:val="En-tte"/>
    <w:rsid w:val="00A16888"/>
    <w:rPr>
      <w:sz w:val="24"/>
      <w:szCs w:val="24"/>
      <w:lang w:val="fr-FR"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A16888"/>
    <w:rPr>
      <w:sz w:val="24"/>
      <w:szCs w:val="24"/>
      <w:lang w:val="fr-FR"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6888"/>
    <w:pPr>
      <w:suppressAutoHyphens w:val="0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6888"/>
    <w:rPr>
      <w:rFonts w:ascii="Calibri" w:eastAsia="Calibri" w:hAnsi="Calibri" w:cs="Arial"/>
      <w:lang w:val="fr-F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1688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16888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Titre3Car">
    <w:name w:val="Titre 3 Car"/>
    <w:basedOn w:val="Policepardfaut"/>
    <w:link w:val="Titre3"/>
    <w:rsid w:val="00A16888"/>
    <w:rPr>
      <w:rFonts w:ascii="Arial" w:hAnsi="Arial" w:cs="Arial"/>
      <w:b/>
      <w:bCs/>
      <w:sz w:val="24"/>
      <w:szCs w:val="24"/>
      <w:u w:val="single"/>
      <w:lang w:val="fr-FR" w:eastAsia="zh-CN"/>
    </w:rPr>
  </w:style>
  <w:style w:type="character" w:styleId="Textedelespacerserv">
    <w:name w:val="Placeholder Text"/>
    <w:basedOn w:val="Policepardfaut"/>
    <w:uiPriority w:val="99"/>
    <w:semiHidden/>
    <w:rsid w:val="00A16888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16888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eastAsia="MS Gothic" w:hAnsi="Cambria" w:cs="Times New Roman"/>
      <w:color w:val="365F91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2449E"/>
    <w:pPr>
      <w:tabs>
        <w:tab w:val="left" w:pos="426"/>
        <w:tab w:val="right" w:leader="dot" w:pos="10456"/>
      </w:tabs>
      <w:suppressAutoHyphens w:val="0"/>
      <w:spacing w:before="120" w:after="120" w:line="360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52449E"/>
    <w:pPr>
      <w:tabs>
        <w:tab w:val="left" w:pos="720"/>
        <w:tab w:val="right" w:leader="dot" w:pos="10456"/>
      </w:tabs>
      <w:suppressAutoHyphens w:val="0"/>
      <w:spacing w:before="120" w:after="120" w:line="360" w:lineRule="auto"/>
      <w:ind w:left="426"/>
    </w:pPr>
    <w:rPr>
      <w:rFonts w:ascii="Calibri" w:eastAsia="Calibri" w:hAnsi="Calibri" w:cs="Arial"/>
      <w:sz w:val="22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  <w:ind w:left="44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A16888"/>
    <w:rPr>
      <w:rFonts w:ascii="Cambria" w:eastAsia="MS Gothic" w:hAnsi="Cambria" w:cs="Times New Roman"/>
      <w:b/>
      <w:bCs/>
      <w:i/>
      <w:iCs/>
      <w:color w:val="4F81BD"/>
    </w:rPr>
  </w:style>
  <w:style w:type="table" w:customStyle="1" w:styleId="Grilledutableau1">
    <w:name w:val="Grille du tableau1"/>
    <w:basedOn w:val="TableauNormal"/>
    <w:next w:val="Grilledutableau"/>
    <w:uiPriority w:val="59"/>
    <w:rsid w:val="00A16888"/>
    <w:rPr>
      <w:rFonts w:ascii="Calibri" w:eastAsia="Calibri" w:hAnsi="Calibri" w:cs="Arial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1">
    <w:name w:val="Titre 4 Car1"/>
    <w:basedOn w:val="Policepardfaut"/>
    <w:uiPriority w:val="9"/>
    <w:semiHidden/>
    <w:rsid w:val="00A1688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207A2F"/>
    <w:rPr>
      <w:color w:val="605E5C"/>
      <w:shd w:val="clear" w:color="auto" w:fill="E1DFDD"/>
    </w:rPr>
  </w:style>
  <w:style w:type="paragraph" w:customStyle="1" w:styleId="WW-Standard1">
    <w:name w:val="WW-Standard1"/>
    <w:qFormat/>
    <w:rsid w:val="00D15EAB"/>
    <w:pPr>
      <w:suppressAutoHyphens/>
      <w:textAlignment w:val="baseline"/>
    </w:pPr>
    <w:rPr>
      <w:rFonts w:ascii="Times;Times New Roman" w:eastAsia="ヒラギノ角ゴ Pro W3" w:hAnsi="Times;Times New Roman" w:cs="Times;Times New Roman"/>
      <w:color w:val="000000"/>
      <w:sz w:val="24"/>
      <w:lang w:val="fr-FR" w:eastAsia="zh-CN"/>
    </w:rPr>
  </w:style>
  <w:style w:type="character" w:customStyle="1" w:styleId="Titre5Car">
    <w:name w:val="Titre 5 Car"/>
    <w:basedOn w:val="Policepardfaut"/>
    <w:link w:val="Titre5"/>
    <w:rsid w:val="007079B1"/>
    <w:rPr>
      <w:rFonts w:ascii="Comic Sans MS" w:hAnsi="Comic Sans MS" w:cs="Comic Sans MS"/>
      <w:b/>
      <w:sz w:val="22"/>
      <w:lang w:val="fr-FR" w:eastAsia="ar-SA"/>
    </w:rPr>
  </w:style>
  <w:style w:type="character" w:customStyle="1" w:styleId="Titre6Car">
    <w:name w:val="Titre 6 Car"/>
    <w:basedOn w:val="Policepardfaut"/>
    <w:link w:val="Titre6"/>
    <w:rsid w:val="007079B1"/>
    <w:rPr>
      <w:rFonts w:ascii="Comic Sans MS" w:hAnsi="Comic Sans MS" w:cs="Comic Sans MS"/>
      <w:b/>
      <w:sz w:val="22"/>
      <w:lang w:val="fr-FR" w:eastAsia="ar-SA"/>
    </w:rPr>
  </w:style>
  <w:style w:type="character" w:customStyle="1" w:styleId="Titre7Car">
    <w:name w:val="Titre 7 Car"/>
    <w:basedOn w:val="Policepardfaut"/>
    <w:link w:val="Titre7"/>
    <w:rsid w:val="007079B1"/>
    <w:rPr>
      <w:rFonts w:ascii="Comic Sans MS" w:hAnsi="Comic Sans MS" w:cs="Comic Sans MS"/>
      <w:b/>
      <w:lang w:val="fr-FR" w:eastAsia="ar-SA"/>
    </w:rPr>
  </w:style>
  <w:style w:type="character" w:customStyle="1" w:styleId="Titre8Car">
    <w:name w:val="Titre 8 Car"/>
    <w:basedOn w:val="Policepardfaut"/>
    <w:link w:val="Titre8"/>
    <w:rsid w:val="007079B1"/>
    <w:rPr>
      <w:rFonts w:ascii="Comic Sans MS" w:hAnsi="Comic Sans MS" w:cs="Comic Sans MS"/>
      <w:b/>
      <w:lang w:val="fr-FR" w:eastAsia="ar-SA"/>
    </w:rPr>
  </w:style>
  <w:style w:type="character" w:customStyle="1" w:styleId="Titre9Car">
    <w:name w:val="Titre 9 Car"/>
    <w:basedOn w:val="Policepardfaut"/>
    <w:link w:val="Titre9"/>
    <w:rsid w:val="007079B1"/>
    <w:rPr>
      <w:rFonts w:ascii="Comic Sans MS" w:hAnsi="Comic Sans MS" w:cs="Comic Sans MS"/>
      <w:b/>
      <w:i/>
      <w:lang w:val="fr-FR" w:eastAsia="ar-SA"/>
    </w:rPr>
  </w:style>
  <w:style w:type="paragraph" w:customStyle="1" w:styleId="normalformulaire">
    <w:name w:val="normal formulaire"/>
    <w:basedOn w:val="Normal"/>
    <w:rsid w:val="007079B1"/>
    <w:pPr>
      <w:jc w:val="both"/>
    </w:pPr>
    <w:rPr>
      <w:rFonts w:ascii="Tahoma" w:hAnsi="Tahoma" w:cs="Tahoma"/>
      <w:sz w:val="16"/>
      <w:lang w:eastAsia="ar-SA"/>
    </w:rPr>
  </w:style>
  <w:style w:type="paragraph" w:customStyle="1" w:styleId="ATITREI">
    <w:name w:val="A_TITRE I"/>
    <w:basedOn w:val="Paragraphedeliste"/>
    <w:link w:val="ATITREICar"/>
    <w:qFormat/>
    <w:rsid w:val="006E17F0"/>
    <w:pPr>
      <w:numPr>
        <w:numId w:val="3"/>
      </w:numPr>
      <w:shd w:val="clear" w:color="auto" w:fill="538135" w:themeFill="accent6" w:themeFillShade="BF"/>
      <w:ind w:left="0" w:firstLine="993"/>
      <w:jc w:val="both"/>
    </w:pPr>
    <w:rPr>
      <w:rFonts w:ascii="Arial" w:hAnsi="Arial" w:cs="Arial"/>
      <w:b/>
      <w:i/>
      <w:color w:val="FFFFFF" w:themeColor="background1"/>
      <w:szCs w:val="22"/>
    </w:rPr>
  </w:style>
  <w:style w:type="paragraph" w:customStyle="1" w:styleId="BTitre1">
    <w:name w:val="B_Titre 1"/>
    <w:basedOn w:val="Paragraphedeliste"/>
    <w:link w:val="BTitre1Car"/>
    <w:rsid w:val="006E17F0"/>
    <w:pPr>
      <w:numPr>
        <w:numId w:val="4"/>
      </w:numPr>
      <w:shd w:val="clear" w:color="auto" w:fill="A8D08D" w:themeFill="accent6" w:themeFillTint="99"/>
    </w:pPr>
    <w:rPr>
      <w:rFonts w:ascii="Arial" w:hAnsi="Arial" w:cs="Arial"/>
      <w:b/>
      <w:sz w:val="22"/>
      <w:szCs w:val="22"/>
    </w:rPr>
  </w:style>
  <w:style w:type="character" w:customStyle="1" w:styleId="ParagraphedelisteCar">
    <w:name w:val="Paragraphe de liste Car"/>
    <w:basedOn w:val="Policepardfaut"/>
    <w:link w:val="Paragraphedeliste"/>
    <w:rsid w:val="006E17F0"/>
    <w:rPr>
      <w:sz w:val="24"/>
      <w:szCs w:val="24"/>
      <w:lang w:val="fr-FR" w:eastAsia="zh-CN"/>
    </w:rPr>
  </w:style>
  <w:style w:type="character" w:customStyle="1" w:styleId="ATITREICar">
    <w:name w:val="A_TITRE I Car"/>
    <w:basedOn w:val="ParagraphedelisteCar"/>
    <w:link w:val="ATITREI"/>
    <w:rsid w:val="006E17F0"/>
    <w:rPr>
      <w:rFonts w:ascii="Arial" w:hAnsi="Arial" w:cs="Arial"/>
      <w:b/>
      <w:i/>
      <w:color w:val="FFFFFF" w:themeColor="background1"/>
      <w:sz w:val="24"/>
      <w:szCs w:val="22"/>
      <w:shd w:val="clear" w:color="auto" w:fill="538135" w:themeFill="accent6" w:themeFillShade="BF"/>
      <w:lang w:val="fr-FR" w:eastAsia="zh-CN"/>
    </w:rPr>
  </w:style>
  <w:style w:type="paragraph" w:customStyle="1" w:styleId="BTITRE10">
    <w:name w:val="B_TITRE1"/>
    <w:basedOn w:val="BTitre1"/>
    <w:link w:val="BTITRE1Car0"/>
    <w:autoRedefine/>
    <w:qFormat/>
    <w:rsid w:val="00905DC2"/>
    <w:pPr>
      <w:shd w:val="clear" w:color="auto" w:fill="C5E0B3" w:themeFill="accent6" w:themeFillTint="66"/>
      <w:ind w:left="284" w:hanging="284"/>
      <w:outlineLvl w:val="1"/>
    </w:pPr>
  </w:style>
  <w:style w:type="character" w:customStyle="1" w:styleId="BTitre1Car">
    <w:name w:val="B_Titre 1 Car"/>
    <w:basedOn w:val="ParagraphedelisteCar"/>
    <w:link w:val="BTitre1"/>
    <w:rsid w:val="006E17F0"/>
    <w:rPr>
      <w:rFonts w:ascii="Arial" w:hAnsi="Arial" w:cs="Arial"/>
      <w:b/>
      <w:sz w:val="22"/>
      <w:szCs w:val="22"/>
      <w:shd w:val="clear" w:color="auto" w:fill="A8D08D" w:themeFill="accent6" w:themeFillTint="99"/>
      <w:lang w:val="fr-FR" w:eastAsia="zh-CN"/>
    </w:rPr>
  </w:style>
  <w:style w:type="character" w:customStyle="1" w:styleId="BTITRE1Car0">
    <w:name w:val="B_TITRE1 Car"/>
    <w:basedOn w:val="BTitre1Car"/>
    <w:link w:val="BTITRE10"/>
    <w:rsid w:val="00905DC2"/>
    <w:rPr>
      <w:rFonts w:ascii="Arial" w:hAnsi="Arial" w:cs="Arial"/>
      <w:b/>
      <w:sz w:val="22"/>
      <w:szCs w:val="22"/>
      <w:shd w:val="clear" w:color="auto" w:fill="C5E0B3" w:themeFill="accent6" w:themeFillTint="66"/>
      <w:lang w:val="fr-FR" w:eastAsia="zh-CN"/>
    </w:rPr>
  </w:style>
  <w:style w:type="paragraph" w:customStyle="1" w:styleId="AATITREDOC">
    <w:name w:val="AA_TITRE DOC"/>
    <w:basedOn w:val="TITREFORMULAIREFEADER"/>
    <w:link w:val="AATITREDOCCar"/>
    <w:qFormat/>
    <w:rsid w:val="00FB16BD"/>
    <w:rPr>
      <w:sz w:val="28"/>
    </w:rPr>
  </w:style>
  <w:style w:type="character" w:customStyle="1" w:styleId="AATITREDOCCar">
    <w:name w:val="AA_TITRE DOC Car"/>
    <w:basedOn w:val="TITREFORMULAIREFEADERCar"/>
    <w:link w:val="AATITREDOC"/>
    <w:rsid w:val="00FB16BD"/>
    <w:rPr>
      <w:rFonts w:ascii="Arial" w:hAnsi="Arial" w:cs="Arial"/>
      <w:b/>
      <w:color w:val="FFFFFF"/>
      <w:sz w:val="28"/>
      <w:szCs w:val="22"/>
      <w:lang w:val="fr-FR" w:eastAsia="zh-CN"/>
    </w:rPr>
  </w:style>
  <w:style w:type="paragraph" w:customStyle="1" w:styleId="Commentaire1">
    <w:name w:val="Commentaire1"/>
    <w:basedOn w:val="Normal"/>
    <w:rsid w:val="00EE08A2"/>
    <w:rPr>
      <w:rFonts w:eastAsia="Times New Roman"/>
      <w:sz w:val="20"/>
      <w:szCs w:val="20"/>
      <w:lang w:eastAsia="ar-SA"/>
    </w:rPr>
  </w:style>
  <w:style w:type="paragraph" w:styleId="TM6">
    <w:name w:val="toc 6"/>
    <w:basedOn w:val="Normal"/>
    <w:next w:val="Normal"/>
    <w:autoRedefine/>
    <w:uiPriority w:val="39"/>
    <w:unhideWhenUsed/>
    <w:rsid w:val="00B44803"/>
    <w:pPr>
      <w:spacing w:after="100"/>
      <w:ind w:left="1200"/>
    </w:pPr>
  </w:style>
  <w:style w:type="paragraph" w:styleId="TM5">
    <w:name w:val="toc 5"/>
    <w:basedOn w:val="Normal"/>
    <w:next w:val="Normal"/>
    <w:autoRedefine/>
    <w:uiPriority w:val="39"/>
    <w:unhideWhenUsed/>
    <w:rsid w:val="00B44803"/>
    <w:pPr>
      <w:spacing w:after="100"/>
      <w:ind w:left="960"/>
    </w:pPr>
  </w:style>
  <w:style w:type="paragraph" w:styleId="TM7">
    <w:name w:val="toc 7"/>
    <w:basedOn w:val="Normal"/>
    <w:next w:val="Normal"/>
    <w:autoRedefine/>
    <w:uiPriority w:val="39"/>
    <w:unhideWhenUsed/>
    <w:rsid w:val="00B44803"/>
    <w:pPr>
      <w:spacing w:after="100"/>
      <w:ind w:left="1440"/>
    </w:pPr>
  </w:style>
  <w:style w:type="paragraph" w:styleId="TM4">
    <w:name w:val="toc 4"/>
    <w:basedOn w:val="Normal"/>
    <w:next w:val="Normal"/>
    <w:autoRedefine/>
    <w:uiPriority w:val="39"/>
    <w:unhideWhenUsed/>
    <w:rsid w:val="00B44803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pac.cd974.re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pac.cd974.re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pac.cd974.re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82357-5AC5-4D87-8960-AA0612D1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17</Pages>
  <Words>2171</Words>
  <Characters>11941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FDA</vt:lpstr>
    </vt:vector>
  </TitlesOfParts>
  <Company/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FDA</dc:title>
  <dc:subject/>
  <dc:creator>SNL</dc:creator>
  <cp:keywords/>
  <cp:lastModifiedBy>Sarah NOEL-LALA</cp:lastModifiedBy>
  <cp:revision>11</cp:revision>
  <cp:lastPrinted>2023-03-20T09:57:00Z</cp:lastPrinted>
  <dcterms:created xsi:type="dcterms:W3CDTF">2024-06-14T10:36:00Z</dcterms:created>
  <dcterms:modified xsi:type="dcterms:W3CDTF">2024-06-17T06:50:00Z</dcterms:modified>
</cp:coreProperties>
</file>