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AB" w:rsidRPr="00235DD4" w:rsidRDefault="00D15EAB" w:rsidP="00D15EAB">
      <w:pPr>
        <w:tabs>
          <w:tab w:val="left" w:pos="2762"/>
        </w:tabs>
        <w:rPr>
          <w:rFonts w:ascii="Arial" w:hAnsi="Arial" w:cs="Arial"/>
          <w:sz w:val="4"/>
          <w:szCs w:val="2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D15EAB" w:rsidRPr="00235DD4" w:rsidTr="004F3D0D">
        <w:trPr>
          <w:trHeight w:val="567"/>
          <w:jc w:val="center"/>
        </w:trPr>
        <w:tc>
          <w:tcPr>
            <w:tcW w:w="10490" w:type="dxa"/>
            <w:shd w:val="clear" w:color="auto" w:fill="385623"/>
            <w:vAlign w:val="center"/>
          </w:tcPr>
          <w:p w:rsidR="00D15EAB" w:rsidRPr="00235DD4" w:rsidRDefault="00D15EAB" w:rsidP="004F3D0D">
            <w:pPr>
              <w:pStyle w:val="TITREFORMULAIREFEADER"/>
              <w:rPr>
                <w:b w:val="0"/>
                <w:sz w:val="28"/>
              </w:rPr>
            </w:pPr>
            <w:r w:rsidRPr="00676898">
              <w:rPr>
                <w:sz w:val="28"/>
              </w:rPr>
              <w:t xml:space="preserve">ANNEXE </w:t>
            </w:r>
            <w:r w:rsidR="00242EF5" w:rsidRPr="00676898">
              <w:rPr>
                <w:color w:val="FFFFFF" w:themeColor="background1"/>
                <w:sz w:val="28"/>
              </w:rPr>
              <w:t>4</w:t>
            </w:r>
            <w:r w:rsidRPr="00676898">
              <w:rPr>
                <w:sz w:val="28"/>
              </w:rPr>
              <w:t xml:space="preserve"> </w:t>
            </w:r>
            <w:r w:rsidR="00676898" w:rsidRPr="00676898">
              <w:rPr>
                <w:sz w:val="28"/>
              </w:rPr>
              <w:t>–</w:t>
            </w:r>
            <w:r w:rsidR="00242EF5" w:rsidRPr="00676898">
              <w:rPr>
                <w:sz w:val="28"/>
              </w:rPr>
              <w:t xml:space="preserve"> GALO</w:t>
            </w:r>
            <w:r w:rsidR="00676898" w:rsidRPr="00676898">
              <w:rPr>
                <w:sz w:val="28"/>
              </w:rPr>
              <w:t>3</w:t>
            </w:r>
          </w:p>
          <w:p w:rsidR="00D15EAB" w:rsidRPr="00235DD4" w:rsidRDefault="00676898" w:rsidP="004F3D0D">
            <w:pPr>
              <w:pStyle w:val="TITREFORMULAIREFEADER"/>
              <w:rPr>
                <w:sz w:val="20"/>
              </w:rPr>
            </w:pPr>
            <w:r>
              <w:rPr>
                <w:sz w:val="28"/>
              </w:rPr>
              <w:t>ANALYSE ECONOMIQUE</w:t>
            </w:r>
          </w:p>
        </w:tc>
      </w:tr>
    </w:tbl>
    <w:p w:rsidR="00D15EAB" w:rsidRPr="00235DD4" w:rsidRDefault="00D15EAB" w:rsidP="00D15EAB">
      <w:pPr>
        <w:rPr>
          <w:rFonts w:ascii="Arial" w:hAnsi="Arial" w:cs="Arial"/>
          <w:i/>
          <w:sz w:val="10"/>
          <w:szCs w:val="22"/>
        </w:rPr>
      </w:pPr>
    </w:p>
    <w:p w:rsidR="00235DD4" w:rsidRDefault="00235DD4" w:rsidP="00235DD4">
      <w:pPr>
        <w:rPr>
          <w:rFonts w:ascii="Arial" w:hAnsi="Arial" w:cs="Arial"/>
        </w:rPr>
      </w:pPr>
    </w:p>
    <w:p w:rsidR="00886817" w:rsidRPr="00235DD4" w:rsidRDefault="00886817" w:rsidP="00235DD4">
      <w:pPr>
        <w:rPr>
          <w:rFonts w:ascii="Arial" w:hAnsi="Arial" w:cs="Arial"/>
        </w:rPr>
      </w:pPr>
    </w:p>
    <w:tbl>
      <w:tblPr>
        <w:tblW w:w="1049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07"/>
        <w:gridCol w:w="7183"/>
      </w:tblGrid>
      <w:tr w:rsidR="00235DD4" w:rsidRPr="00235DD4" w:rsidTr="002073F4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2D69B"/>
            <w:vAlign w:val="center"/>
          </w:tcPr>
          <w:p w:rsidR="00235DD4" w:rsidRPr="00235DD4" w:rsidRDefault="00235DD4" w:rsidP="002073F4">
            <w:pPr>
              <w:pStyle w:val="normalformulaire"/>
              <w:jc w:val="left"/>
              <w:rPr>
                <w:rFonts w:ascii="Arial" w:hAnsi="Arial" w:cs="Arial"/>
              </w:rPr>
            </w:pPr>
            <w:r w:rsidRPr="00235DD4">
              <w:rPr>
                <w:rFonts w:ascii="Arial" w:eastAsia="Bookman Old Style" w:hAnsi="Arial" w:cs="Arial"/>
                <w:b/>
                <w:bCs/>
                <w:sz w:val="22"/>
                <w:szCs w:val="22"/>
                <w:lang w:val="fr-RE"/>
              </w:rPr>
              <w:t>Nom du demandeur :</w:t>
            </w:r>
          </w:p>
        </w:tc>
        <w:tc>
          <w:tcPr>
            <w:tcW w:w="6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DD4" w:rsidRPr="00235DD4" w:rsidRDefault="00235DD4" w:rsidP="002073F4">
            <w:pPr>
              <w:pStyle w:val="normalformulaire"/>
              <w:rPr>
                <w:rFonts w:ascii="Arial" w:hAnsi="Arial" w:cs="Arial"/>
              </w:rPr>
            </w:pPr>
            <w:r w:rsidRPr="00235DD4">
              <w:rPr>
                <w:rFonts w:ascii="Arial" w:hAnsi="Arial" w:cs="Arial"/>
                <w:sz w:val="22"/>
              </w:rPr>
              <w:t>…………………………………………………………………………………..</w:t>
            </w:r>
          </w:p>
        </w:tc>
      </w:tr>
      <w:tr w:rsidR="00235DD4" w:rsidRPr="00235DD4" w:rsidTr="002073F4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  <w:shd w:val="clear" w:color="auto" w:fill="C2D69B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</w:rPr>
            </w:pPr>
            <w:r w:rsidRPr="00235DD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Statut juridique (entreprise individuelle, EURL, SARL, SASU, SAS) :</w:t>
            </w:r>
          </w:p>
        </w:tc>
        <w:tc>
          <w:tcPr>
            <w:tcW w:w="6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DD4" w:rsidRPr="00235DD4" w:rsidRDefault="00235DD4" w:rsidP="002073F4">
            <w:pPr>
              <w:pStyle w:val="normalformulaire"/>
              <w:rPr>
                <w:rFonts w:ascii="Arial" w:hAnsi="Arial" w:cs="Arial"/>
              </w:rPr>
            </w:pPr>
            <w:r w:rsidRPr="00235DD4">
              <w:rPr>
                <w:rFonts w:ascii="Arial" w:hAnsi="Arial" w:cs="Arial"/>
                <w:sz w:val="22"/>
              </w:rPr>
              <w:t>…………………………………………………………………………………..</w:t>
            </w:r>
          </w:p>
        </w:tc>
      </w:tr>
      <w:tr w:rsidR="00235DD4" w:rsidRPr="00235DD4" w:rsidTr="002073F4">
        <w:trPr>
          <w:cantSplit/>
          <w:trHeight w:val="397"/>
          <w:jc w:val="center"/>
        </w:trPr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2D69B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</w:rPr>
            </w:pPr>
            <w:bookmarkStart w:id="0" w:name="_Hlk129867863"/>
            <w:bookmarkEnd w:id="0"/>
            <w:r w:rsidRPr="00235DD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Réalisé par :</w:t>
            </w:r>
          </w:p>
        </w:tc>
        <w:tc>
          <w:tcPr>
            <w:tcW w:w="6463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DD4" w:rsidRPr="00235DD4" w:rsidRDefault="00235DD4" w:rsidP="002073F4">
            <w:pPr>
              <w:pStyle w:val="normalformulaire"/>
              <w:rPr>
                <w:rFonts w:ascii="Arial" w:hAnsi="Arial" w:cs="Arial"/>
              </w:rPr>
            </w:pPr>
            <w:r w:rsidRPr="00235DD4">
              <w:rPr>
                <w:rFonts w:ascii="Arial" w:hAnsi="Arial" w:cs="Arial"/>
                <w:sz w:val="22"/>
              </w:rPr>
              <w:t>…………………………………………………………………………………..</w:t>
            </w:r>
          </w:p>
        </w:tc>
      </w:tr>
      <w:tr w:rsidR="00235DD4" w:rsidRPr="00235DD4" w:rsidTr="002073F4">
        <w:trPr>
          <w:cantSplit/>
          <w:trHeight w:val="397"/>
          <w:jc w:val="center"/>
        </w:trPr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2D69B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</w:rPr>
            </w:pPr>
            <w:r w:rsidRPr="00235DD4">
              <w:rPr>
                <w:rFonts w:ascii="Arial" w:eastAsia="Monotype Sorts" w:hAnsi="Arial" w:cs="Arial"/>
                <w:b/>
                <w:bCs/>
                <w:sz w:val="22"/>
                <w:szCs w:val="22"/>
                <w:lang w:val="fr-RE"/>
              </w:rPr>
              <w:t>En date du :</w:t>
            </w:r>
          </w:p>
        </w:tc>
        <w:tc>
          <w:tcPr>
            <w:tcW w:w="6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235DD4" w:rsidRPr="00235DD4" w:rsidRDefault="00235DD4" w:rsidP="002073F4">
            <w:pPr>
              <w:pStyle w:val="normalformulaire"/>
              <w:rPr>
                <w:rFonts w:ascii="Arial" w:hAnsi="Arial" w:cs="Arial"/>
              </w:rPr>
            </w:pPr>
            <w:r w:rsidRPr="00235DD4">
              <w:rPr>
                <w:rFonts w:ascii="Arial" w:hAnsi="Arial" w:cs="Arial"/>
                <w:sz w:val="22"/>
              </w:rPr>
              <w:t>…………………………………………………………………………………..</w:t>
            </w:r>
          </w:p>
        </w:tc>
      </w:tr>
    </w:tbl>
    <w:p w:rsid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/>
        <w:rPr>
          <w:color w:val="C0C0C0"/>
          <w:sz w:val="20"/>
        </w:rPr>
      </w:pPr>
    </w:p>
    <w:p w:rsidR="00886817" w:rsidRPr="00235DD4" w:rsidRDefault="00886817" w:rsidP="00235DD4">
      <w:pPr>
        <w:pStyle w:val="BTITRE1"/>
        <w:numPr>
          <w:ilvl w:val="0"/>
          <w:numId w:val="0"/>
        </w:numPr>
        <w:shd w:val="clear" w:color="auto" w:fill="auto"/>
        <w:ind w:left="284"/>
        <w:rPr>
          <w:color w:val="C0C0C0"/>
          <w:sz w:val="20"/>
        </w:rPr>
      </w:pPr>
    </w:p>
    <w:p w:rsidR="00235DD4" w:rsidRPr="00235DD4" w:rsidRDefault="00235DD4" w:rsidP="00235DD4">
      <w:pPr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pStyle w:val="BTITRE1"/>
        <w:numPr>
          <w:ilvl w:val="0"/>
          <w:numId w:val="43"/>
        </w:numPr>
        <w:ind w:left="284" w:hanging="284"/>
        <w:rPr>
          <w:sz w:val="20"/>
        </w:rPr>
      </w:pPr>
      <w:r w:rsidRPr="00235DD4">
        <w:rPr>
          <w:rFonts w:eastAsia="Arial"/>
          <w:sz w:val="20"/>
        </w:rPr>
        <w:t xml:space="preserve"> </w:t>
      </w:r>
      <w:r w:rsidRPr="00235DD4">
        <w:t>PROJET</w:t>
      </w:r>
    </w:p>
    <w:p w:rsidR="00235DD4" w:rsidRPr="00235DD4" w:rsidRDefault="00235DD4" w:rsidP="00235DD4">
      <w:pPr>
        <w:rPr>
          <w:rFonts w:ascii="Arial" w:hAnsi="Arial" w:cs="Arial"/>
          <w:i/>
          <w:sz w:val="22"/>
        </w:rPr>
      </w:pPr>
    </w:p>
    <w:p w:rsidR="00235DD4" w:rsidRPr="00235DD4" w:rsidRDefault="00235DD4" w:rsidP="00235DD4">
      <w:pPr>
        <w:rPr>
          <w:rFonts w:ascii="Arial" w:hAnsi="Arial" w:cs="Arial"/>
          <w:b/>
          <w:sz w:val="22"/>
          <w:u w:val="single"/>
        </w:rPr>
      </w:pPr>
      <w:r w:rsidRPr="00235DD4">
        <w:rPr>
          <w:rFonts w:ascii="Arial" w:hAnsi="Arial" w:cs="Arial"/>
          <w:b/>
          <w:sz w:val="22"/>
          <w:u w:val="single"/>
        </w:rPr>
        <w:t xml:space="preserve">Nature du projet </w:t>
      </w:r>
    </w:p>
    <w:p w:rsidR="00235DD4" w:rsidRPr="00235DD4" w:rsidRDefault="00235DD4" w:rsidP="00235DD4">
      <w:pPr>
        <w:jc w:val="both"/>
        <w:rPr>
          <w:rFonts w:ascii="Arial" w:hAnsi="Arial" w:cs="Arial"/>
          <w:sz w:val="22"/>
        </w:rPr>
      </w:pPr>
      <w:r w:rsidRPr="00235DD4">
        <w:rPr>
          <w:rFonts w:ascii="Arial" w:hAnsi="Arial" w:cs="Arial"/>
          <w:sz w:val="22"/>
        </w:rPr>
        <w:t xml:space="preserve">Décrivez l’origine, les métiers et savoir-faire, quelques éléments de votre projet ainsi que votre stratégie d’entreprise </w:t>
      </w:r>
    </w:p>
    <w:p w:rsidR="00235DD4" w:rsidRPr="00235DD4" w:rsidRDefault="00235DD4" w:rsidP="00235DD4">
      <w:pPr>
        <w:jc w:val="both"/>
        <w:rPr>
          <w:rFonts w:ascii="Arial" w:hAnsi="Arial" w:cs="Arial"/>
          <w:sz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sz w:val="28"/>
        </w:rPr>
      </w:pP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eastAsia="DengXian" w:hAnsi="Arial" w:cs="Arial"/>
          <w:sz w:val="22"/>
        </w:rPr>
        <w:t xml:space="preserve">  </w:t>
      </w:r>
      <w:r w:rsidRPr="00235DD4">
        <w:rPr>
          <w:rFonts w:ascii="Arial" w:hAnsi="Arial" w:cs="Arial"/>
          <w:sz w:val="22"/>
        </w:rPr>
        <w:t xml:space="preserve">Création     </w:t>
      </w:r>
      <w:r w:rsidRPr="00235DD4">
        <w:rPr>
          <w:rFonts w:ascii="Arial" w:hAnsi="Arial" w:cs="Arial"/>
          <w:sz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eastAsia="DengXian" w:hAnsi="Arial" w:cs="Arial"/>
          <w:sz w:val="22"/>
        </w:rPr>
        <w:t xml:space="preserve"> </w:t>
      </w:r>
      <w:r w:rsidRPr="00235DD4">
        <w:rPr>
          <w:rFonts w:ascii="Arial" w:hAnsi="Arial" w:cs="Arial"/>
          <w:sz w:val="22"/>
        </w:rPr>
        <w:t xml:space="preserve">Reprise    </w:t>
      </w:r>
      <w:r w:rsidRPr="00235DD4">
        <w:rPr>
          <w:rFonts w:ascii="Arial" w:hAnsi="Arial" w:cs="Arial"/>
          <w:sz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eastAsia="DengXian" w:hAnsi="Arial" w:cs="Arial"/>
          <w:sz w:val="22"/>
        </w:rPr>
        <w:t xml:space="preserve"> </w:t>
      </w:r>
      <w:r w:rsidRPr="00235DD4">
        <w:rPr>
          <w:rFonts w:ascii="Arial" w:hAnsi="Arial" w:cs="Arial"/>
          <w:sz w:val="22"/>
        </w:rPr>
        <w:t xml:space="preserve">Développement </w:t>
      </w:r>
    </w:p>
    <w:p w:rsidR="00886817" w:rsidRDefault="00886817" w:rsidP="00235DD4">
      <w:pPr>
        <w:pStyle w:val="WW-Standard1"/>
        <w:tabs>
          <w:tab w:val="left" w:pos="29"/>
          <w:tab w:val="left" w:pos="1223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D15EAB" w:rsidRPr="00235DD4" w:rsidRDefault="00235DD4" w:rsidP="00235DD4">
      <w:pPr>
        <w:pStyle w:val="WW-Standard1"/>
        <w:tabs>
          <w:tab w:val="left" w:pos="29"/>
          <w:tab w:val="left" w:pos="1223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  <w:r w:rsidRPr="00235DD4">
        <w:rPr>
          <w:rFonts w:ascii="Arial" w:eastAsiaTheme="minorHAnsi" w:hAnsi="Arial" w:cs="Arial"/>
          <w:color w:val="auto"/>
          <w:sz w:val="20"/>
          <w:lang w:val="fr-RE" w:eastAsia="en-US"/>
        </w:rPr>
        <w:tab/>
      </w:r>
      <w:r w:rsidRPr="00235DD4">
        <w:rPr>
          <w:rFonts w:ascii="Arial" w:eastAsiaTheme="minorHAnsi" w:hAnsi="Arial" w:cs="Arial"/>
          <w:color w:val="auto"/>
          <w:sz w:val="20"/>
          <w:lang w:val="fr-RE" w:eastAsia="en-US"/>
        </w:rPr>
        <w:tab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86817" w:rsidRPr="000F76C8" w:rsidTr="002073F4">
        <w:trPr>
          <w:jc w:val="center"/>
        </w:trPr>
        <w:tc>
          <w:tcPr>
            <w:tcW w:w="10456" w:type="dxa"/>
          </w:tcPr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  <w:bookmarkStart w:id="1" w:name="_GoBack"/>
            <w:bookmarkEnd w:id="1"/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35DD4" w:rsidRPr="00235DD4" w:rsidRDefault="00235DD4" w:rsidP="00235DD4">
      <w:pPr>
        <w:pStyle w:val="WW-Standard1"/>
        <w:tabs>
          <w:tab w:val="left" w:pos="29"/>
          <w:tab w:val="left" w:pos="1223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235DD4" w:rsidRPr="00235DD4" w:rsidRDefault="00235DD4" w:rsidP="00235DD4">
      <w:pPr>
        <w:pStyle w:val="WW-Standard1"/>
        <w:tabs>
          <w:tab w:val="left" w:pos="29"/>
          <w:tab w:val="left" w:pos="1223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235DD4" w:rsidRPr="00235DD4" w:rsidRDefault="00235DD4" w:rsidP="00235DD4">
      <w:pPr>
        <w:pStyle w:val="BTITRE1"/>
        <w:numPr>
          <w:ilvl w:val="0"/>
          <w:numId w:val="43"/>
        </w:numPr>
        <w:ind w:left="284" w:hanging="284"/>
        <w:jc w:val="both"/>
      </w:pPr>
      <w:r w:rsidRPr="00235DD4">
        <w:lastRenderedPageBreak/>
        <w:t>APPROCHE COMMERCIALE</w:t>
      </w:r>
    </w:p>
    <w:p w:rsidR="00235DD4" w:rsidRP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jc w:val="both"/>
      </w:pPr>
    </w:p>
    <w:p w:rsidR="00235DD4" w:rsidRP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jc w:val="both"/>
        <w:rPr>
          <w:u w:val="single"/>
        </w:rPr>
      </w:pPr>
      <w:r w:rsidRPr="00235DD4">
        <w:rPr>
          <w:u w:val="single"/>
        </w:rPr>
        <w:t>Votre production (biens ou services)</w:t>
      </w:r>
    </w:p>
    <w:p w:rsidR="00235DD4" w:rsidRP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jc w:val="both"/>
        <w:rPr>
          <w:b w:val="0"/>
        </w:rPr>
      </w:pPr>
      <w:r w:rsidRPr="00235DD4">
        <w:rPr>
          <w:b w:val="0"/>
        </w:rPr>
        <w:t>Description précise des produits (ou des services) que vous allez proposer.</w:t>
      </w:r>
    </w:p>
    <w:p w:rsidR="00235DD4" w:rsidRPr="00235DD4" w:rsidRDefault="00235DD4" w:rsidP="00235DD4">
      <w:pPr>
        <w:jc w:val="both"/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Précisez les caractéristiques suivantes : technique, physique, son utilisation, ses performances, son utilité (à quel besoin répond-il ?)</w:t>
      </w:r>
    </w:p>
    <w:p w:rsidR="00235DD4" w:rsidRDefault="00235DD4" w:rsidP="00235DD4">
      <w:pPr>
        <w:jc w:val="both"/>
        <w:rPr>
          <w:rFonts w:ascii="Arial" w:hAnsi="Arial" w:cs="Arial"/>
          <w:color w:val="C0C0C0"/>
          <w:sz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86817" w:rsidRPr="000F76C8" w:rsidTr="002073F4">
        <w:trPr>
          <w:jc w:val="center"/>
        </w:trPr>
        <w:tc>
          <w:tcPr>
            <w:tcW w:w="10456" w:type="dxa"/>
          </w:tcPr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886817" w:rsidRPr="00235DD4" w:rsidRDefault="00886817" w:rsidP="00235DD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35DD4">
        <w:rPr>
          <w:rFonts w:ascii="Arial" w:hAnsi="Arial" w:cs="Arial"/>
          <w:b/>
          <w:sz w:val="22"/>
          <w:szCs w:val="22"/>
          <w:u w:val="single"/>
        </w:rPr>
        <w:t>Quel est votre marché ?</w:t>
      </w:r>
      <w:r w:rsidRPr="00235DD4">
        <w:rPr>
          <w:rFonts w:ascii="Arial" w:hAnsi="Arial" w:cs="Arial"/>
          <w:b/>
          <w:sz w:val="22"/>
          <w:szCs w:val="22"/>
        </w:rPr>
        <w:t xml:space="preserve"> </w:t>
      </w:r>
    </w:p>
    <w:p w:rsidR="00235DD4" w:rsidRDefault="00235DD4" w:rsidP="00235DD4">
      <w:pPr>
        <w:jc w:val="both"/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Quels sont les principaux éléments qui le caractérisent ? A quel(s) type(s) de besoins des clients répond l’entreprise ? Décrivez la prospection que vous avez engagée.</w:t>
      </w:r>
    </w:p>
    <w:p w:rsidR="00886817" w:rsidRPr="00235DD4" w:rsidRDefault="00886817" w:rsidP="00235DD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86817" w:rsidRPr="000F76C8" w:rsidTr="002073F4">
        <w:trPr>
          <w:jc w:val="center"/>
        </w:trPr>
        <w:tc>
          <w:tcPr>
            <w:tcW w:w="10456" w:type="dxa"/>
          </w:tcPr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35DD4" w:rsidRP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rPr>
          <w:b w:val="0"/>
        </w:rPr>
      </w:pPr>
    </w:p>
    <w:p w:rsidR="00235DD4" w:rsidRP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jc w:val="both"/>
        <w:rPr>
          <w:b w:val="0"/>
        </w:rPr>
      </w:pPr>
    </w:p>
    <w:p w:rsidR="00235DD4" w:rsidRP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jc w:val="both"/>
        <w:rPr>
          <w:u w:val="single"/>
        </w:rPr>
      </w:pPr>
      <w:r w:rsidRPr="00235DD4">
        <w:rPr>
          <w:u w:val="single"/>
        </w:rPr>
        <w:t>Votre clientèle</w:t>
      </w:r>
    </w:p>
    <w:p w:rsidR="00235DD4" w:rsidRPr="00235DD4" w:rsidRDefault="00235DD4" w:rsidP="00235DD4">
      <w:pPr>
        <w:jc w:val="both"/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Comment avez-vous estimé votre clientèle potentielle ? Qui sont vos clients ? Part du chiffre d’affaires en % (entreprises, collectivités, particuliers, autres…) ?</w:t>
      </w:r>
    </w:p>
    <w:p w:rsidR="00235DD4" w:rsidRP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jc w:val="both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86817" w:rsidRPr="000F76C8" w:rsidTr="002073F4">
        <w:trPr>
          <w:jc w:val="center"/>
        </w:trPr>
        <w:tc>
          <w:tcPr>
            <w:tcW w:w="10456" w:type="dxa"/>
          </w:tcPr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35DD4" w:rsidRPr="00235DD4" w:rsidRDefault="00235DD4" w:rsidP="00235DD4">
      <w:pPr>
        <w:pStyle w:val="WW-Standard1"/>
        <w:tabs>
          <w:tab w:val="left" w:pos="29"/>
          <w:tab w:val="left" w:pos="1223"/>
        </w:tabs>
        <w:jc w:val="both"/>
        <w:rPr>
          <w:rFonts w:ascii="Arial" w:eastAsiaTheme="minorHAnsi" w:hAnsi="Arial" w:cs="Arial"/>
          <w:color w:val="auto"/>
          <w:sz w:val="20"/>
          <w:lang w:val="fr-RE" w:eastAsia="en-US"/>
        </w:rPr>
      </w:pPr>
    </w:p>
    <w:p w:rsidR="00886817" w:rsidRDefault="00886817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rPr>
          <w:u w:val="single"/>
        </w:rPr>
      </w:pPr>
    </w:p>
    <w:p w:rsidR="00886817" w:rsidRDefault="00886817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rPr>
          <w:u w:val="single"/>
        </w:rPr>
      </w:pPr>
    </w:p>
    <w:p w:rsidR="00886817" w:rsidRDefault="00886817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rPr>
          <w:u w:val="single"/>
        </w:rPr>
      </w:pPr>
    </w:p>
    <w:p w:rsidR="00886817" w:rsidRDefault="00886817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rPr>
          <w:u w:val="single"/>
        </w:rPr>
      </w:pPr>
    </w:p>
    <w:p w:rsidR="00235DD4" w:rsidRPr="00235DD4" w:rsidRDefault="00235DD4" w:rsidP="00235DD4">
      <w:pPr>
        <w:pStyle w:val="BTITRE1"/>
        <w:numPr>
          <w:ilvl w:val="0"/>
          <w:numId w:val="0"/>
        </w:numPr>
        <w:shd w:val="clear" w:color="auto" w:fill="auto"/>
        <w:ind w:left="284" w:hanging="284"/>
        <w:rPr>
          <w:u w:val="single"/>
        </w:rPr>
      </w:pPr>
      <w:r w:rsidRPr="00235DD4">
        <w:rPr>
          <w:u w:val="single"/>
        </w:rPr>
        <w:lastRenderedPageBreak/>
        <w:t>Concurrence</w:t>
      </w:r>
    </w:p>
    <w:p w:rsidR="00235DD4" w:rsidRPr="00235DD4" w:rsidRDefault="00235DD4" w:rsidP="00235DD4">
      <w:pPr>
        <w:jc w:val="both"/>
        <w:rPr>
          <w:rFonts w:ascii="Arial" w:hAnsi="Arial" w:cs="Arial"/>
          <w:sz w:val="20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 xml:space="preserve">Nombre : 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</w:p>
    <w:p w:rsidR="00235DD4" w:rsidRPr="00235DD4" w:rsidRDefault="00235DD4" w:rsidP="00235DD4">
      <w:pPr>
        <w:jc w:val="both"/>
        <w:rPr>
          <w:rFonts w:ascii="Arial" w:hAnsi="Arial" w:cs="Arial"/>
          <w:sz w:val="22"/>
          <w:szCs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2"/>
          <w:szCs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2"/>
          <w:szCs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</w:rPr>
      </w:pPr>
      <w:r w:rsidRPr="00235DD4">
        <w:rPr>
          <w:rFonts w:ascii="Arial" w:hAnsi="Arial" w:cs="Arial"/>
          <w:sz w:val="22"/>
          <w:szCs w:val="22"/>
        </w:rPr>
        <w:t xml:space="preserve">Localisation : </w:t>
      </w: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2"/>
          <w:szCs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2"/>
          <w:szCs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2"/>
          <w:szCs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 xml:space="preserve">Forces des concurrents : </w:t>
      </w:r>
    </w:p>
    <w:p w:rsidR="00235DD4" w:rsidRPr="00235DD4" w:rsidRDefault="00235DD4" w:rsidP="00235DD4">
      <w:pPr>
        <w:jc w:val="both"/>
        <w:rPr>
          <w:rFonts w:ascii="Arial" w:hAnsi="Arial" w:cs="Arial"/>
        </w:rPr>
      </w:pPr>
    </w:p>
    <w:p w:rsidR="00235DD4" w:rsidRPr="00235DD4" w:rsidRDefault="00235DD4" w:rsidP="00235DD4">
      <w:pPr>
        <w:jc w:val="both"/>
        <w:rPr>
          <w:rFonts w:ascii="Arial" w:hAnsi="Arial" w:cs="Arial"/>
        </w:rPr>
      </w:pPr>
    </w:p>
    <w:p w:rsidR="00235DD4" w:rsidRPr="00235DD4" w:rsidRDefault="00235DD4" w:rsidP="00235DD4">
      <w:pPr>
        <w:jc w:val="both"/>
        <w:rPr>
          <w:rFonts w:ascii="Arial" w:hAnsi="Arial" w:cs="Arial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2"/>
          <w:szCs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 xml:space="preserve">Faiblesses des concurrents : </w:t>
      </w: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jc w:val="both"/>
        <w:rPr>
          <w:rFonts w:ascii="Arial" w:hAnsi="Arial" w:cs="Arial"/>
        </w:rPr>
      </w:pPr>
      <w:r w:rsidRPr="00235DD4">
        <w:rPr>
          <w:rFonts w:ascii="Arial" w:hAnsi="Arial" w:cs="Arial"/>
          <w:sz w:val="22"/>
          <w:szCs w:val="22"/>
        </w:rPr>
        <w:t>Citez vos principaux concurrents</w:t>
      </w:r>
      <w:r w:rsidRPr="00235DD4">
        <w:rPr>
          <w:rFonts w:ascii="Arial" w:hAnsi="Arial" w:cs="Arial"/>
        </w:rPr>
        <w:t xml:space="preserve"> :</w:t>
      </w:r>
    </w:p>
    <w:p w:rsidR="00235DD4" w:rsidRPr="00235DD4" w:rsidRDefault="00235DD4" w:rsidP="00235DD4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5"/>
        <w:gridCol w:w="4766"/>
      </w:tblGrid>
      <w:tr w:rsidR="00235DD4" w:rsidRPr="00235DD4" w:rsidTr="00235DD4">
        <w:trPr>
          <w:trHeight w:val="360"/>
          <w:tblHeader/>
          <w:jc w:val="center"/>
        </w:trPr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DD4" w:rsidRPr="00235DD4" w:rsidRDefault="00235DD4" w:rsidP="002073F4">
            <w:pPr>
              <w:pStyle w:val="Titredetableau"/>
              <w:snapToGrid w:val="0"/>
              <w:rPr>
                <w:rFonts w:ascii="Arial" w:hAnsi="Arial" w:cs="Arial"/>
                <w:b w:val="0"/>
                <w:i/>
              </w:rPr>
            </w:pPr>
            <w:r w:rsidRPr="00235DD4">
              <w:rPr>
                <w:rFonts w:ascii="Arial" w:hAnsi="Arial" w:cs="Arial"/>
                <w:b w:val="0"/>
                <w:i/>
                <w:sz w:val="22"/>
                <w:szCs w:val="22"/>
              </w:rPr>
              <w:t>Directs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5DD4" w:rsidRPr="00235DD4" w:rsidRDefault="00235DD4" w:rsidP="002073F4">
            <w:pPr>
              <w:pStyle w:val="Titredetableau"/>
              <w:snapToGrid w:val="0"/>
              <w:rPr>
                <w:rFonts w:ascii="Arial" w:hAnsi="Arial" w:cs="Arial"/>
                <w:b w:val="0"/>
                <w:i/>
              </w:rPr>
            </w:pPr>
            <w:r w:rsidRPr="00235DD4">
              <w:rPr>
                <w:rFonts w:ascii="Arial" w:hAnsi="Arial" w:cs="Arial"/>
                <w:b w:val="0"/>
                <w:i/>
                <w:sz w:val="22"/>
                <w:szCs w:val="22"/>
              </w:rPr>
              <w:t>Indirects</w:t>
            </w:r>
          </w:p>
        </w:tc>
      </w:tr>
      <w:tr w:rsidR="00235DD4" w:rsidRPr="00235DD4" w:rsidTr="00235DD4">
        <w:trPr>
          <w:jc w:val="center"/>
        </w:trPr>
        <w:tc>
          <w:tcPr>
            <w:tcW w:w="4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DD4" w:rsidRPr="00235DD4" w:rsidRDefault="00235DD4" w:rsidP="002073F4">
            <w:pPr>
              <w:pStyle w:val="Contenudetableau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pStyle w:val="Contenudetableau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DD4" w:rsidRPr="00235DD4" w:rsidRDefault="00235DD4" w:rsidP="002073F4">
            <w:pPr>
              <w:pStyle w:val="Contenudetableau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5DD4" w:rsidRPr="00235DD4" w:rsidRDefault="00235DD4" w:rsidP="00235DD4">
      <w:pPr>
        <w:jc w:val="both"/>
        <w:rPr>
          <w:rFonts w:ascii="Arial" w:hAnsi="Arial" w:cs="Arial"/>
        </w:rPr>
      </w:pPr>
    </w:p>
    <w:p w:rsidR="00235DD4" w:rsidRPr="00235DD4" w:rsidRDefault="00235DD4" w:rsidP="00235DD4">
      <w:pPr>
        <w:jc w:val="both"/>
        <w:rPr>
          <w:rFonts w:ascii="Arial" w:hAnsi="Arial" w:cs="Arial"/>
          <w:sz w:val="22"/>
          <w:szCs w:val="22"/>
        </w:rPr>
      </w:pPr>
    </w:p>
    <w:p w:rsidR="00235DD4" w:rsidRPr="00235DD4" w:rsidRDefault="00235DD4" w:rsidP="00235DD4">
      <w:pPr>
        <w:jc w:val="both"/>
        <w:rPr>
          <w:rFonts w:ascii="Arial" w:hAnsi="Arial" w:cs="Arial"/>
        </w:rPr>
      </w:pPr>
      <w:r w:rsidRPr="00235DD4">
        <w:rPr>
          <w:rFonts w:ascii="Arial" w:hAnsi="Arial" w:cs="Arial"/>
          <w:sz w:val="22"/>
          <w:szCs w:val="22"/>
        </w:rPr>
        <w:t>Vos points forts par rapport à vos concurrents ?</w:t>
      </w:r>
    </w:p>
    <w:p w:rsidR="00235DD4" w:rsidRPr="000F76C8" w:rsidRDefault="00235DD4" w:rsidP="00235DD4">
      <w:pPr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F76C8" w:rsidRPr="000F76C8" w:rsidTr="00886817">
        <w:trPr>
          <w:jc w:val="center"/>
        </w:trPr>
        <w:tc>
          <w:tcPr>
            <w:tcW w:w="10456" w:type="dxa"/>
          </w:tcPr>
          <w:p w:rsidR="000F76C8" w:rsidRPr="000F76C8" w:rsidRDefault="000F76C8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0F76C8" w:rsidRPr="000F76C8" w:rsidRDefault="000F76C8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0F76C8" w:rsidRPr="000F76C8" w:rsidRDefault="000F76C8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0F76C8" w:rsidRPr="000F76C8" w:rsidRDefault="000F76C8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0F76C8" w:rsidRPr="000F76C8" w:rsidRDefault="000F76C8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0F76C8" w:rsidRPr="000F76C8" w:rsidRDefault="000F76C8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0F76C8" w:rsidRDefault="000F76C8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0F76C8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0F76C8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0F76C8" w:rsidRPr="000F76C8" w:rsidRDefault="000F76C8" w:rsidP="000F76C8">
      <w:pPr>
        <w:jc w:val="both"/>
        <w:rPr>
          <w:rFonts w:ascii="Arial" w:hAnsi="Arial" w:cs="Arial"/>
          <w:sz w:val="22"/>
        </w:rPr>
      </w:pPr>
    </w:p>
    <w:p w:rsidR="00235DD4" w:rsidRPr="000F76C8" w:rsidRDefault="00235DD4" w:rsidP="000F76C8">
      <w:pPr>
        <w:pStyle w:val="BTITRE1"/>
        <w:numPr>
          <w:ilvl w:val="0"/>
          <w:numId w:val="0"/>
        </w:numPr>
        <w:shd w:val="clear" w:color="auto" w:fill="auto"/>
        <w:ind w:left="284" w:hanging="284"/>
        <w:jc w:val="both"/>
        <w:rPr>
          <w:b w:val="0"/>
          <w:sz w:val="20"/>
        </w:rPr>
      </w:pPr>
    </w:p>
    <w:p w:rsidR="00235DD4" w:rsidRDefault="00235DD4" w:rsidP="00235DD4">
      <w:pPr>
        <w:rPr>
          <w:rFonts w:ascii="Arial" w:hAnsi="Arial" w:cs="Arial"/>
          <w:color w:val="C0C0C0"/>
          <w:sz w:val="20"/>
        </w:rPr>
      </w:pPr>
    </w:p>
    <w:p w:rsidR="00886817" w:rsidRPr="00235DD4" w:rsidRDefault="00886817" w:rsidP="00235DD4">
      <w:pPr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rPr>
          <w:rFonts w:ascii="Arial" w:hAnsi="Arial" w:cs="Arial"/>
          <w:color w:val="C0C0C0"/>
          <w:sz w:val="20"/>
        </w:rPr>
      </w:pPr>
    </w:p>
    <w:p w:rsidR="00235DD4" w:rsidRPr="00235DD4" w:rsidRDefault="00235DD4" w:rsidP="00235DD4">
      <w:pPr>
        <w:pStyle w:val="BTITRE1"/>
        <w:numPr>
          <w:ilvl w:val="0"/>
          <w:numId w:val="43"/>
        </w:numPr>
        <w:ind w:left="284" w:hanging="284"/>
      </w:pPr>
      <w:r w:rsidRPr="00235DD4">
        <w:lastRenderedPageBreak/>
        <w:t>ACTION COMMERCIALE</w:t>
      </w:r>
    </w:p>
    <w:p w:rsidR="00235DD4" w:rsidRPr="00235DD4" w:rsidRDefault="00235DD4" w:rsidP="00235DD4">
      <w:pPr>
        <w:rPr>
          <w:rFonts w:ascii="Arial" w:hAnsi="Arial" w:cs="Arial"/>
          <w:b/>
          <w:sz w:val="22"/>
          <w:szCs w:val="22"/>
          <w:u w:val="single"/>
        </w:rPr>
      </w:pPr>
    </w:p>
    <w:p w:rsidR="00235DD4" w:rsidRPr="00235DD4" w:rsidRDefault="00235DD4" w:rsidP="00235DD4">
      <w:pPr>
        <w:rPr>
          <w:rFonts w:ascii="Arial" w:hAnsi="Arial" w:cs="Arial"/>
          <w:b/>
          <w:sz w:val="22"/>
          <w:szCs w:val="22"/>
          <w:u w:val="single"/>
        </w:rPr>
      </w:pPr>
      <w:r w:rsidRPr="00235DD4">
        <w:rPr>
          <w:rFonts w:ascii="Arial" w:hAnsi="Arial" w:cs="Arial"/>
          <w:b/>
          <w:sz w:val="22"/>
          <w:szCs w:val="22"/>
          <w:u w:val="single"/>
        </w:rPr>
        <w:t>Communication</w:t>
      </w:r>
    </w:p>
    <w:p w:rsidR="00235DD4" w:rsidRPr="00235DD4" w:rsidRDefault="00235DD4" w:rsidP="00235DD4">
      <w:pPr>
        <w:rPr>
          <w:rFonts w:ascii="Arial" w:hAnsi="Arial" w:cs="Arial"/>
          <w:sz w:val="22"/>
        </w:rPr>
      </w:pP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Comment allez-vous vous faire connaître ?</w:t>
      </w:r>
    </w:p>
    <w:p w:rsidR="00235DD4" w:rsidRPr="00235DD4" w:rsidRDefault="00235DD4" w:rsidP="00235DD4">
      <w:pPr>
        <w:rPr>
          <w:rFonts w:ascii="Arial" w:hAnsi="Arial" w:cs="Arial"/>
          <w:b/>
          <w:sz w:val="22"/>
          <w:szCs w:val="22"/>
        </w:rPr>
      </w:pP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Bouche à oreille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  <w:t xml:space="preserve">  </w:t>
      </w:r>
      <w:r w:rsidRPr="00235DD4">
        <w:rPr>
          <w:rFonts w:ascii="Arial" w:hAnsi="Arial" w:cs="Arial"/>
          <w:sz w:val="22"/>
          <w:szCs w:val="22"/>
        </w:rPr>
        <w:tab/>
        <w:t xml:space="preserve">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Cartes de visite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 xml:space="preserve">- Page Facebook 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  <w:t xml:space="preserve">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Autres réseaux sociaux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Site Internet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 xml:space="preserve">                            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  <w:lang w:val="en-GB"/>
        </w:rPr>
        <w:t xml:space="preserve">- Press-book </w:t>
      </w:r>
      <w:r w:rsidRPr="00235DD4">
        <w:rPr>
          <w:rFonts w:ascii="Arial" w:hAnsi="Arial" w:cs="Arial"/>
          <w:sz w:val="22"/>
          <w:szCs w:val="22"/>
          <w:lang w:val="en-GB"/>
        </w:rPr>
        <w:tab/>
      </w:r>
      <w:r w:rsidRPr="00235DD4">
        <w:rPr>
          <w:rFonts w:ascii="Arial" w:hAnsi="Arial" w:cs="Arial"/>
          <w:sz w:val="22"/>
          <w:szCs w:val="22"/>
          <w:lang w:val="en-GB"/>
        </w:rPr>
        <w:tab/>
      </w:r>
      <w:r w:rsidRPr="00235DD4">
        <w:rPr>
          <w:rFonts w:ascii="Arial" w:hAnsi="Arial" w:cs="Arial"/>
          <w:sz w:val="22"/>
          <w:szCs w:val="22"/>
          <w:lang w:val="en-GB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  <w:lang w:val="en-GB"/>
        </w:rPr>
        <w:tab/>
      </w:r>
      <w:r w:rsidRPr="00235DD4">
        <w:rPr>
          <w:rFonts w:ascii="Arial" w:hAnsi="Arial" w:cs="Arial"/>
          <w:sz w:val="22"/>
          <w:szCs w:val="22"/>
          <w:lang w:val="en-GB"/>
        </w:rPr>
        <w:tab/>
        <w:t xml:space="preserve">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  <w:lang w:val="en-GB"/>
        </w:rPr>
        <w:t>- Radio</w:t>
      </w:r>
      <w:r w:rsidRPr="00235DD4">
        <w:rPr>
          <w:rFonts w:ascii="Arial" w:hAnsi="Arial" w:cs="Arial"/>
          <w:sz w:val="22"/>
          <w:szCs w:val="22"/>
          <w:lang w:val="en-GB"/>
        </w:rPr>
        <w:tab/>
      </w:r>
      <w:r w:rsidRPr="00235DD4">
        <w:rPr>
          <w:rFonts w:ascii="Arial" w:hAnsi="Arial" w:cs="Arial"/>
          <w:sz w:val="22"/>
          <w:szCs w:val="22"/>
          <w:lang w:val="en-GB"/>
        </w:rPr>
        <w:tab/>
      </w:r>
      <w:r w:rsidRPr="00235DD4">
        <w:rPr>
          <w:rFonts w:ascii="Arial" w:hAnsi="Arial" w:cs="Arial"/>
          <w:sz w:val="22"/>
          <w:szCs w:val="22"/>
          <w:lang w:val="en-GB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  <w:lang w:val="en-GB"/>
        </w:rPr>
        <w:t xml:space="preserve">                                       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  <w:lang w:val="en-US"/>
        </w:rPr>
        <w:t xml:space="preserve">- Pages </w:t>
      </w:r>
      <w:r w:rsidRPr="00235DD4">
        <w:rPr>
          <w:rFonts w:ascii="Arial" w:hAnsi="Arial" w:cs="Arial"/>
          <w:sz w:val="22"/>
          <w:szCs w:val="22"/>
        </w:rPr>
        <w:t>professionnelles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 xml:space="preserve">   </w:t>
      </w:r>
      <w:r w:rsidRPr="00235DD4">
        <w:rPr>
          <w:rFonts w:ascii="Arial" w:hAnsi="Arial" w:cs="Arial"/>
          <w:sz w:val="22"/>
          <w:szCs w:val="22"/>
          <w:lang w:val="en-US"/>
        </w:rPr>
        <w:t xml:space="preserve">      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Journaux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  <w:t xml:space="preserve">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 xml:space="preserve">- Signalisation sur :  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  <w:t xml:space="preserve">véhicule </w:t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 xml:space="preserve">         Atelier ou magasin </w:t>
      </w:r>
      <w:r w:rsidRPr="00235DD4">
        <w:rPr>
          <w:rFonts w:ascii="Segoe UI Symbol" w:eastAsia="MS Gothic" w:hAnsi="Segoe UI Symbol" w:cs="Segoe UI Symbol"/>
          <w:sz w:val="22"/>
        </w:rPr>
        <w:t>☐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bCs/>
          <w:sz w:val="22"/>
          <w:szCs w:val="22"/>
        </w:rPr>
        <w:t>- Autres (à préciser</w:t>
      </w:r>
      <w:r w:rsidRPr="00235DD4">
        <w:rPr>
          <w:rFonts w:ascii="Arial" w:hAnsi="Arial" w:cs="Arial"/>
          <w:sz w:val="22"/>
          <w:szCs w:val="22"/>
        </w:rPr>
        <w:t xml:space="preserve">) : 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</w:p>
    <w:p w:rsidR="00235DD4" w:rsidRPr="00235DD4" w:rsidRDefault="00235DD4" w:rsidP="00235DD4">
      <w:pPr>
        <w:rPr>
          <w:rFonts w:ascii="Arial" w:hAnsi="Arial" w:cs="Arial"/>
          <w:color w:val="C0C0C0"/>
          <w:sz w:val="22"/>
          <w:szCs w:val="22"/>
        </w:rPr>
      </w:pP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 xml:space="preserve">Au total, quel sera le budget qui y sera consacré au démarrage : </w:t>
      </w:r>
      <w:r w:rsidRPr="00235DD4">
        <w:rPr>
          <w:rFonts w:ascii="Arial" w:hAnsi="Arial" w:cs="Arial"/>
          <w:color w:val="C0C0C0"/>
          <w:sz w:val="22"/>
          <w:szCs w:val="22"/>
        </w:rPr>
        <w:tab/>
      </w:r>
      <w:r w:rsidRPr="00235DD4">
        <w:rPr>
          <w:rFonts w:ascii="Arial" w:hAnsi="Arial" w:cs="Arial"/>
          <w:color w:val="C0C0C0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>€</w:t>
      </w:r>
    </w:p>
    <w:p w:rsidR="00235DD4" w:rsidRPr="00235DD4" w:rsidRDefault="00235DD4" w:rsidP="00235DD4">
      <w:pPr>
        <w:rPr>
          <w:rFonts w:ascii="Arial" w:hAnsi="Arial" w:cs="Arial"/>
          <w:sz w:val="22"/>
        </w:rPr>
      </w:pPr>
    </w:p>
    <w:p w:rsidR="00235DD4" w:rsidRPr="00235DD4" w:rsidRDefault="00235DD4" w:rsidP="00235DD4">
      <w:pPr>
        <w:rPr>
          <w:rFonts w:ascii="Arial" w:hAnsi="Arial" w:cs="Arial"/>
        </w:rPr>
      </w:pPr>
    </w:p>
    <w:p w:rsidR="00235DD4" w:rsidRPr="00235DD4" w:rsidRDefault="00235DD4" w:rsidP="00235DD4">
      <w:pPr>
        <w:rPr>
          <w:rFonts w:ascii="Arial" w:hAnsi="Arial" w:cs="Arial"/>
        </w:rPr>
      </w:pPr>
      <w:r w:rsidRPr="00235DD4">
        <w:rPr>
          <w:rFonts w:ascii="Arial" w:hAnsi="Arial" w:cs="Arial"/>
          <w:sz w:val="22"/>
          <w:szCs w:val="22"/>
        </w:rPr>
        <w:t xml:space="preserve">Comment se situent vos prix par rapport à la concurrence ? </w:t>
      </w:r>
    </w:p>
    <w:p w:rsidR="00235DD4" w:rsidRDefault="00235DD4" w:rsidP="00235DD4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86817" w:rsidRPr="000F76C8" w:rsidTr="002073F4">
        <w:trPr>
          <w:jc w:val="center"/>
        </w:trPr>
        <w:tc>
          <w:tcPr>
            <w:tcW w:w="10456" w:type="dxa"/>
          </w:tcPr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886817" w:rsidRDefault="00886817" w:rsidP="00235DD4">
      <w:pPr>
        <w:rPr>
          <w:rFonts w:ascii="Arial" w:hAnsi="Arial" w:cs="Arial"/>
          <w:b/>
          <w:sz w:val="22"/>
          <w:szCs w:val="22"/>
          <w:u w:val="single"/>
        </w:rPr>
      </w:pPr>
    </w:p>
    <w:p w:rsidR="00886817" w:rsidRPr="00235DD4" w:rsidRDefault="00886817" w:rsidP="00235DD4">
      <w:pPr>
        <w:rPr>
          <w:rFonts w:ascii="Arial" w:hAnsi="Arial" w:cs="Arial"/>
          <w:b/>
          <w:sz w:val="22"/>
          <w:szCs w:val="22"/>
          <w:u w:val="single"/>
        </w:rPr>
      </w:pPr>
    </w:p>
    <w:p w:rsidR="00235DD4" w:rsidRPr="00235DD4" w:rsidRDefault="00235DD4" w:rsidP="00235DD4">
      <w:pPr>
        <w:rPr>
          <w:rFonts w:ascii="Arial" w:hAnsi="Arial" w:cs="Arial"/>
          <w:b/>
          <w:sz w:val="22"/>
          <w:szCs w:val="22"/>
          <w:u w:val="single"/>
        </w:rPr>
      </w:pPr>
      <w:r w:rsidRPr="00235DD4">
        <w:rPr>
          <w:rFonts w:ascii="Arial" w:hAnsi="Arial" w:cs="Arial"/>
          <w:b/>
          <w:sz w:val="22"/>
          <w:szCs w:val="22"/>
          <w:u w:val="single"/>
        </w:rPr>
        <w:t>Positionnement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  <w:u w:val="single"/>
        </w:rPr>
      </w:pP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 xml:space="preserve">Quel mode de distribution avez-vous choisi ?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Vente directe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  <w:t>Livraison à domicile :  Oui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  <w:t>Non</w:t>
      </w:r>
      <w:r w:rsidRPr="00235DD4">
        <w:rPr>
          <w:rFonts w:ascii="Arial" w:hAnsi="Arial" w:cs="Arial"/>
          <w:sz w:val="22"/>
          <w:szCs w:val="22"/>
        </w:rPr>
        <w:tab/>
        <w:t xml:space="preserve"> </w:t>
      </w:r>
      <w:r w:rsidRPr="00235DD4">
        <w:rPr>
          <w:rFonts w:ascii="Segoe UI Symbol" w:eastAsia="MS Gothic" w:hAnsi="Segoe UI Symbol" w:cs="Segoe UI Symbol"/>
          <w:sz w:val="22"/>
        </w:rPr>
        <w:t>☐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Vente indirecte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Vente à domicile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color w:val="C0C0C0"/>
          <w:sz w:val="22"/>
          <w:szCs w:val="22"/>
        </w:rPr>
        <w:t xml:space="preserve"> 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Dépôt vente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>- Vente par correspondance</w:t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Arial" w:hAnsi="Arial" w:cs="Arial"/>
          <w:sz w:val="22"/>
          <w:szCs w:val="22"/>
        </w:rPr>
        <w:tab/>
      </w:r>
      <w:r w:rsidRPr="00235DD4">
        <w:rPr>
          <w:rFonts w:ascii="Segoe UI Symbol" w:eastAsia="MS Gothic" w:hAnsi="Segoe UI Symbol" w:cs="Segoe UI Symbol"/>
          <w:sz w:val="22"/>
        </w:rPr>
        <w:t>☐</w:t>
      </w:r>
      <w:r w:rsidRPr="00235DD4">
        <w:rPr>
          <w:rFonts w:ascii="Arial" w:hAnsi="Arial" w:cs="Arial"/>
          <w:sz w:val="22"/>
          <w:szCs w:val="22"/>
        </w:rPr>
        <w:tab/>
      </w:r>
    </w:p>
    <w:p w:rsidR="00235DD4" w:rsidRPr="00235DD4" w:rsidRDefault="00235DD4" w:rsidP="00235DD4">
      <w:pPr>
        <w:rPr>
          <w:rFonts w:ascii="Arial" w:hAnsi="Arial" w:cs="Arial"/>
          <w:sz w:val="22"/>
          <w:szCs w:val="22"/>
        </w:rPr>
      </w:pPr>
      <w:r w:rsidRPr="00235DD4">
        <w:rPr>
          <w:rFonts w:ascii="Arial" w:hAnsi="Arial" w:cs="Arial"/>
          <w:sz w:val="22"/>
          <w:szCs w:val="22"/>
        </w:rPr>
        <w:t xml:space="preserve">- Autres (à préciser) : </w:t>
      </w:r>
    </w:p>
    <w:p w:rsidR="00235DD4" w:rsidRPr="00235DD4" w:rsidRDefault="00235DD4" w:rsidP="00235DD4">
      <w:pPr>
        <w:rPr>
          <w:rFonts w:ascii="Arial" w:hAnsi="Arial" w:cs="Arial"/>
          <w:color w:val="C0C0C0"/>
          <w:sz w:val="22"/>
        </w:rPr>
      </w:pPr>
    </w:p>
    <w:p w:rsidR="00235DD4" w:rsidRPr="00235DD4" w:rsidRDefault="00235DD4" w:rsidP="00235DD4">
      <w:pPr>
        <w:rPr>
          <w:rFonts w:ascii="Arial" w:hAnsi="Arial" w:cs="Arial"/>
          <w:color w:val="C0C0C0"/>
          <w:sz w:val="20"/>
        </w:rPr>
      </w:pPr>
      <w:r w:rsidRPr="00235DD4">
        <w:rPr>
          <w:rFonts w:ascii="Arial" w:hAnsi="Arial" w:cs="Arial"/>
          <w:color w:val="C0C0C0"/>
          <w:sz w:val="22"/>
        </w:rPr>
        <w:br w:type="page"/>
      </w:r>
    </w:p>
    <w:p w:rsidR="00235DD4" w:rsidRPr="00235DD4" w:rsidRDefault="00235DD4" w:rsidP="00235DD4">
      <w:pPr>
        <w:pStyle w:val="BTITRE1"/>
        <w:numPr>
          <w:ilvl w:val="0"/>
          <w:numId w:val="43"/>
        </w:numPr>
        <w:ind w:left="284" w:hanging="284"/>
      </w:pPr>
      <w:r w:rsidRPr="00235DD4">
        <w:lastRenderedPageBreak/>
        <w:t>MOYENS DE PRODUCTION</w:t>
      </w:r>
    </w:p>
    <w:p w:rsidR="00235DD4" w:rsidRPr="00235DD4" w:rsidRDefault="00235DD4" w:rsidP="00235DD4">
      <w:pPr>
        <w:rPr>
          <w:rFonts w:ascii="Arial" w:hAnsi="Arial" w:cs="Arial"/>
        </w:rPr>
      </w:pPr>
    </w:p>
    <w:p w:rsidR="00235DD4" w:rsidRPr="00235DD4" w:rsidRDefault="00235DD4" w:rsidP="00235DD4">
      <w:pPr>
        <w:rPr>
          <w:rFonts w:ascii="Arial" w:hAnsi="Arial" w:cs="Arial"/>
          <w:sz w:val="28"/>
        </w:rPr>
      </w:pPr>
      <w:r w:rsidRPr="00235DD4">
        <w:rPr>
          <w:rFonts w:ascii="Arial" w:hAnsi="Arial" w:cs="Arial"/>
          <w:sz w:val="22"/>
        </w:rPr>
        <w:t>Quels sont les moyens nécessaires à la réalisation de votre projet ?</w:t>
      </w:r>
    </w:p>
    <w:p w:rsidR="00235DD4" w:rsidRPr="00235DD4" w:rsidRDefault="00235DD4" w:rsidP="00235DD4">
      <w:pPr>
        <w:tabs>
          <w:tab w:val="left" w:pos="0"/>
        </w:tabs>
        <w:rPr>
          <w:rFonts w:ascii="Arial" w:hAnsi="Arial" w:cs="Arial"/>
          <w:b/>
          <w:sz w:val="18"/>
        </w:rPr>
      </w:pPr>
    </w:p>
    <w:p w:rsidR="00235DD4" w:rsidRPr="00235DD4" w:rsidRDefault="00235DD4" w:rsidP="00235DD4">
      <w:pPr>
        <w:tabs>
          <w:tab w:val="left" w:pos="0"/>
        </w:tabs>
        <w:rPr>
          <w:rFonts w:ascii="Arial" w:hAnsi="Arial" w:cs="Arial"/>
          <w:i/>
          <w:sz w:val="22"/>
        </w:rPr>
      </w:pPr>
      <w:r w:rsidRPr="00235DD4">
        <w:rPr>
          <w:rFonts w:ascii="Arial" w:hAnsi="Arial" w:cs="Arial"/>
          <w:b/>
          <w:sz w:val="22"/>
          <w:u w:val="single"/>
        </w:rPr>
        <w:t>Besoins en moyens humains</w:t>
      </w:r>
      <w:r w:rsidRPr="00235DD4">
        <w:rPr>
          <w:rFonts w:ascii="Arial" w:hAnsi="Arial" w:cs="Arial"/>
          <w:b/>
          <w:sz w:val="22"/>
        </w:rPr>
        <w:t xml:space="preserve"> </w:t>
      </w:r>
      <w:r w:rsidRPr="00235DD4">
        <w:rPr>
          <w:rFonts w:ascii="Arial" w:hAnsi="Arial" w:cs="Arial"/>
          <w:sz w:val="22"/>
        </w:rPr>
        <w:t>(date prévisionnelle d’embauche à préciser)</w:t>
      </w:r>
    </w:p>
    <w:p w:rsidR="00235DD4" w:rsidRPr="00235DD4" w:rsidRDefault="00235DD4" w:rsidP="00235DD4">
      <w:pPr>
        <w:tabs>
          <w:tab w:val="left" w:pos="0"/>
        </w:tabs>
        <w:rPr>
          <w:rFonts w:ascii="Arial" w:hAnsi="Arial" w:cs="Arial"/>
          <w:b/>
          <w:sz w:val="22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86817" w:rsidRPr="000F76C8" w:rsidTr="002073F4">
        <w:trPr>
          <w:jc w:val="center"/>
        </w:trPr>
        <w:tc>
          <w:tcPr>
            <w:tcW w:w="10456" w:type="dxa"/>
          </w:tcPr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235DD4" w:rsidRDefault="00235DD4" w:rsidP="00235DD4">
      <w:pPr>
        <w:tabs>
          <w:tab w:val="left" w:pos="0"/>
        </w:tabs>
        <w:rPr>
          <w:rFonts w:ascii="Arial" w:hAnsi="Arial" w:cs="Arial"/>
          <w:b/>
          <w:sz w:val="22"/>
        </w:rPr>
      </w:pPr>
    </w:p>
    <w:p w:rsidR="00886817" w:rsidRPr="00235DD4" w:rsidRDefault="00886817" w:rsidP="00235DD4">
      <w:pPr>
        <w:tabs>
          <w:tab w:val="left" w:pos="0"/>
        </w:tabs>
        <w:rPr>
          <w:rFonts w:ascii="Arial" w:hAnsi="Arial" w:cs="Arial"/>
          <w:b/>
          <w:sz w:val="22"/>
        </w:rPr>
      </w:pPr>
    </w:p>
    <w:p w:rsidR="00235DD4" w:rsidRPr="00235DD4" w:rsidRDefault="00235DD4" w:rsidP="00235DD4">
      <w:pPr>
        <w:tabs>
          <w:tab w:val="left" w:pos="0"/>
        </w:tabs>
        <w:rPr>
          <w:rFonts w:ascii="Arial" w:hAnsi="Arial" w:cs="Arial"/>
          <w:i/>
          <w:sz w:val="22"/>
        </w:rPr>
      </w:pPr>
      <w:r w:rsidRPr="00235DD4">
        <w:rPr>
          <w:rFonts w:ascii="Arial" w:hAnsi="Arial" w:cs="Arial"/>
          <w:b/>
          <w:sz w:val="22"/>
          <w:u w:val="single"/>
        </w:rPr>
        <w:t>Besoins en moyens immatériels / matériels</w:t>
      </w:r>
      <w:r w:rsidRPr="00235DD4">
        <w:rPr>
          <w:rFonts w:ascii="Arial" w:hAnsi="Arial" w:cs="Arial"/>
          <w:sz w:val="18"/>
        </w:rPr>
        <w:t xml:space="preserve"> </w:t>
      </w:r>
      <w:r w:rsidRPr="00235DD4">
        <w:rPr>
          <w:rFonts w:ascii="Arial" w:hAnsi="Arial" w:cs="Arial"/>
          <w:sz w:val="20"/>
        </w:rPr>
        <w:tab/>
      </w:r>
    </w:p>
    <w:p w:rsidR="00235DD4" w:rsidRPr="00235DD4" w:rsidRDefault="00235DD4" w:rsidP="00235DD4">
      <w:pPr>
        <w:rPr>
          <w:rFonts w:ascii="Arial" w:hAnsi="Arial" w:cs="Arial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5"/>
        <w:gridCol w:w="2388"/>
        <w:gridCol w:w="2453"/>
      </w:tblGrid>
      <w:tr w:rsidR="00235DD4" w:rsidRPr="00235DD4" w:rsidTr="00235DD4">
        <w:trPr>
          <w:jc w:val="center"/>
        </w:trPr>
        <w:tc>
          <w:tcPr>
            <w:tcW w:w="2685" w:type="pct"/>
            <w:shd w:val="clear" w:color="auto" w:fill="D9D9D9"/>
            <w:vAlign w:val="center"/>
          </w:tcPr>
          <w:p w:rsidR="00235DD4" w:rsidRPr="00235DD4" w:rsidRDefault="00235DD4" w:rsidP="002073F4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DD4">
              <w:rPr>
                <w:rFonts w:ascii="Arial" w:hAnsi="Arial" w:cs="Arial"/>
                <w:b/>
                <w:sz w:val="22"/>
                <w:szCs w:val="22"/>
              </w:rPr>
              <w:t>Nature des investissements</w:t>
            </w:r>
          </w:p>
        </w:tc>
        <w:tc>
          <w:tcPr>
            <w:tcW w:w="1142" w:type="pct"/>
            <w:shd w:val="clear" w:color="auto" w:fill="D9D9D9"/>
            <w:vAlign w:val="center"/>
          </w:tcPr>
          <w:p w:rsidR="00235DD4" w:rsidRPr="00235DD4" w:rsidRDefault="00235DD4" w:rsidP="002073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DD4">
              <w:rPr>
                <w:rFonts w:ascii="Arial" w:hAnsi="Arial" w:cs="Arial"/>
                <w:b/>
                <w:sz w:val="22"/>
                <w:szCs w:val="22"/>
              </w:rPr>
              <w:t>Acquis</w:t>
            </w:r>
          </w:p>
          <w:p w:rsidR="00235DD4" w:rsidRPr="00235DD4" w:rsidRDefault="00235DD4" w:rsidP="002073F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35DD4">
              <w:rPr>
                <w:rFonts w:ascii="Arial" w:hAnsi="Arial" w:cs="Arial"/>
                <w:i/>
                <w:sz w:val="22"/>
                <w:szCs w:val="22"/>
              </w:rPr>
              <w:t>(Oui / non)</w:t>
            </w:r>
          </w:p>
        </w:tc>
        <w:tc>
          <w:tcPr>
            <w:tcW w:w="1173" w:type="pct"/>
            <w:shd w:val="clear" w:color="auto" w:fill="D9D9D9"/>
            <w:vAlign w:val="center"/>
          </w:tcPr>
          <w:p w:rsidR="00235DD4" w:rsidRPr="00235DD4" w:rsidRDefault="00235DD4" w:rsidP="002073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DD4">
              <w:rPr>
                <w:rFonts w:ascii="Arial" w:hAnsi="Arial" w:cs="Arial"/>
                <w:b/>
                <w:sz w:val="22"/>
                <w:szCs w:val="22"/>
              </w:rPr>
              <w:t>Achats</w:t>
            </w:r>
          </w:p>
          <w:p w:rsidR="00235DD4" w:rsidRPr="00235DD4" w:rsidRDefault="00235DD4" w:rsidP="002073F4">
            <w:pPr>
              <w:tabs>
                <w:tab w:val="left" w:pos="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35DD4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gramStart"/>
            <w:r w:rsidRPr="00235DD4">
              <w:rPr>
                <w:rFonts w:ascii="Arial" w:hAnsi="Arial" w:cs="Arial"/>
                <w:i/>
                <w:sz w:val="22"/>
                <w:szCs w:val="22"/>
              </w:rPr>
              <w:t>montant</w:t>
            </w:r>
            <w:proofErr w:type="gramEnd"/>
            <w:r w:rsidRPr="00235DD4">
              <w:rPr>
                <w:rFonts w:ascii="Arial" w:hAnsi="Arial" w:cs="Arial"/>
                <w:i/>
                <w:sz w:val="22"/>
                <w:szCs w:val="22"/>
              </w:rPr>
              <w:t xml:space="preserve"> en € HT)</w:t>
            </w: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Frais d’établissement</w:t>
            </w:r>
          </w:p>
          <w:p w:rsidR="00235DD4" w:rsidRPr="00235DD4" w:rsidRDefault="00235DD4" w:rsidP="002073F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235DD4">
              <w:rPr>
                <w:rFonts w:ascii="Arial" w:hAnsi="Arial" w:cs="Arial"/>
                <w:sz w:val="22"/>
                <w:szCs w:val="22"/>
              </w:rPr>
              <w:t>frais</w:t>
            </w:r>
            <w:proofErr w:type="gramEnd"/>
            <w:r w:rsidRPr="00235DD4">
              <w:rPr>
                <w:rFonts w:ascii="Arial" w:hAnsi="Arial" w:cs="Arial"/>
                <w:sz w:val="22"/>
                <w:szCs w:val="22"/>
              </w:rPr>
              <w:t xml:space="preserve"> d’inscription, honoraires, frais d’étude)</w:t>
            </w:r>
          </w:p>
          <w:p w:rsidR="00235DD4" w:rsidRPr="00235DD4" w:rsidRDefault="00235DD4" w:rsidP="002073F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Fonds artisanal / commerce</w:t>
            </w: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Terrain</w:t>
            </w: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Constructions (atelier, magasin, …) :</w:t>
            </w: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Travaux d’aménagement :</w:t>
            </w: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Matériels de production :</w:t>
            </w: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Matériels de transport :</w:t>
            </w: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Mobiliers :</w:t>
            </w: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850"/>
          <w:jc w:val="center"/>
        </w:trPr>
        <w:tc>
          <w:tcPr>
            <w:tcW w:w="2685" w:type="pct"/>
            <w:shd w:val="clear" w:color="auto" w:fill="auto"/>
            <w:vAlign w:val="center"/>
          </w:tcPr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  <w:r w:rsidRPr="00235DD4">
              <w:rPr>
                <w:rFonts w:ascii="Arial" w:hAnsi="Arial" w:cs="Arial"/>
                <w:sz w:val="22"/>
                <w:szCs w:val="22"/>
              </w:rPr>
              <w:t>Matériels autres :</w:t>
            </w: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  <w:p w:rsidR="00235DD4" w:rsidRPr="00235DD4" w:rsidRDefault="00235DD4" w:rsidP="002073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2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auto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5DD4" w:rsidRPr="00235DD4" w:rsidTr="00235DD4">
        <w:trPr>
          <w:trHeight w:val="408"/>
          <w:jc w:val="center"/>
        </w:trPr>
        <w:tc>
          <w:tcPr>
            <w:tcW w:w="2685" w:type="pct"/>
            <w:shd w:val="clear" w:color="auto" w:fill="D9D9D9"/>
            <w:vAlign w:val="center"/>
          </w:tcPr>
          <w:p w:rsidR="00235DD4" w:rsidRPr="00235DD4" w:rsidRDefault="00235DD4" w:rsidP="002073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35DD4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1142" w:type="pct"/>
            <w:shd w:val="clear" w:color="auto" w:fill="D9D9D9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3" w:type="pct"/>
            <w:shd w:val="clear" w:color="auto" w:fill="D9D9D9"/>
            <w:vAlign w:val="center"/>
          </w:tcPr>
          <w:p w:rsidR="00235DD4" w:rsidRPr="00235DD4" w:rsidRDefault="00235DD4" w:rsidP="00235DD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35DD4" w:rsidRPr="00235DD4" w:rsidRDefault="00235DD4" w:rsidP="00235DD4">
      <w:pPr>
        <w:rPr>
          <w:rFonts w:ascii="Arial" w:hAnsi="Arial" w:cs="Arial"/>
          <w:b/>
          <w:sz w:val="22"/>
          <w:szCs w:val="22"/>
        </w:rPr>
      </w:pPr>
      <w:r w:rsidRPr="00235DD4">
        <w:rPr>
          <w:rFonts w:ascii="Arial" w:hAnsi="Arial" w:cs="Arial"/>
          <w:b/>
          <w:sz w:val="22"/>
          <w:szCs w:val="22"/>
        </w:rPr>
        <w:lastRenderedPageBreak/>
        <w:t xml:space="preserve">Qui sont vos principaux fournisseurs ? </w:t>
      </w:r>
    </w:p>
    <w:p w:rsidR="00235DD4" w:rsidRDefault="00235DD4" w:rsidP="00235DD4">
      <w:pPr>
        <w:rPr>
          <w:rFonts w:ascii="Arial" w:hAnsi="Arial" w:cs="Arial"/>
          <w:b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86817" w:rsidRPr="000F76C8" w:rsidTr="002073F4">
        <w:trPr>
          <w:jc w:val="center"/>
        </w:trPr>
        <w:tc>
          <w:tcPr>
            <w:tcW w:w="10456" w:type="dxa"/>
          </w:tcPr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886817" w:rsidRDefault="00886817" w:rsidP="00235DD4">
      <w:pPr>
        <w:rPr>
          <w:rFonts w:ascii="Arial" w:hAnsi="Arial" w:cs="Arial"/>
          <w:b/>
          <w:sz w:val="22"/>
          <w:szCs w:val="22"/>
        </w:rPr>
      </w:pPr>
    </w:p>
    <w:p w:rsidR="00886817" w:rsidRDefault="00886817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886817" w:rsidRDefault="00886817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886817" w:rsidRPr="00235DD4" w:rsidRDefault="00886817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235DD4" w:rsidRPr="00235DD4" w:rsidRDefault="00235DD4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235DD4" w:rsidRPr="00235DD4" w:rsidRDefault="00235DD4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235DD4" w:rsidRPr="00235DD4" w:rsidRDefault="00235DD4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235DD4" w:rsidRPr="00235DD4" w:rsidRDefault="00235DD4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235DD4" w:rsidRPr="00235DD4" w:rsidRDefault="00235DD4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235DD4" w:rsidRPr="00235DD4" w:rsidRDefault="00235DD4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235DD4" w:rsidRPr="00235DD4" w:rsidRDefault="00235DD4" w:rsidP="00886817">
      <w:pPr>
        <w:jc w:val="both"/>
        <w:rPr>
          <w:rFonts w:ascii="Arial" w:hAnsi="Arial" w:cs="Arial"/>
          <w:b/>
          <w:sz w:val="22"/>
          <w:szCs w:val="22"/>
        </w:rPr>
      </w:pPr>
    </w:p>
    <w:p w:rsidR="00061310" w:rsidRDefault="00061310">
      <w:pPr>
        <w:suppressAutoHyphens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061310" w:rsidRDefault="00061310">
      <w:pPr>
        <w:suppressAutoHyphens w:val="0"/>
        <w:rPr>
          <w:rFonts w:ascii="Arial" w:eastAsiaTheme="minorHAnsi" w:hAnsi="Arial" w:cs="Arial"/>
          <w:sz w:val="20"/>
          <w:lang w:val="fr-RE" w:eastAsia="en-US"/>
        </w:rPr>
        <w:sectPr w:rsidR="00061310" w:rsidSect="005F353C">
          <w:headerReference w:type="default" r:id="rId8"/>
          <w:footerReference w:type="default" r:id="rId9"/>
          <w:pgSz w:w="11906" w:h="16838"/>
          <w:pgMar w:top="2127" w:right="720" w:bottom="720" w:left="720" w:header="714" w:footer="0" w:gutter="0"/>
          <w:cols w:space="720"/>
          <w:docGrid w:linePitch="360"/>
        </w:sectPr>
      </w:pPr>
    </w:p>
    <w:p w:rsidR="005F353C" w:rsidRPr="00235DD4" w:rsidRDefault="005F353C" w:rsidP="005F353C">
      <w:pPr>
        <w:pStyle w:val="BTITRE1"/>
        <w:numPr>
          <w:ilvl w:val="0"/>
          <w:numId w:val="43"/>
        </w:numPr>
        <w:ind w:left="284" w:right="131" w:hanging="284"/>
        <w:jc w:val="both"/>
      </w:pPr>
      <w:r w:rsidRPr="005F353C">
        <w:lastRenderedPageBreak/>
        <w:t>APPROCHE ECONOMIQUE</w:t>
      </w:r>
    </w:p>
    <w:p w:rsidR="005F353C" w:rsidRDefault="005F353C">
      <w:pPr>
        <w:suppressAutoHyphens w:val="0"/>
        <w:rPr>
          <w:rFonts w:ascii="Arial" w:eastAsiaTheme="minorHAnsi" w:hAnsi="Arial" w:cs="Arial"/>
          <w:sz w:val="20"/>
          <w:lang w:val="fr-RE" w:eastAsia="en-US"/>
        </w:rPr>
      </w:pPr>
    </w:p>
    <w:p w:rsidR="005F353C" w:rsidRPr="000F76C8" w:rsidRDefault="005F353C" w:rsidP="005F353C">
      <w:pPr>
        <w:jc w:val="center"/>
        <w:rPr>
          <w:rFonts w:ascii="Arial" w:hAnsi="Arial" w:cs="Arial"/>
          <w:sz w:val="22"/>
        </w:rPr>
      </w:pPr>
      <w:r w:rsidRPr="000F76C8">
        <w:rPr>
          <w:rFonts w:ascii="Arial" w:hAnsi="Arial" w:cs="Arial"/>
          <w:b/>
          <w:sz w:val="22"/>
        </w:rPr>
        <w:t>COMPTE DE RESULTAT PREVISIONNEL (montant en € HT)</w:t>
      </w:r>
    </w:p>
    <w:p w:rsidR="005F353C" w:rsidRDefault="005F353C">
      <w:pPr>
        <w:suppressAutoHyphens w:val="0"/>
        <w:rPr>
          <w:rFonts w:ascii="Arial" w:eastAsiaTheme="minorHAnsi" w:hAnsi="Arial" w:cs="Arial"/>
          <w:sz w:val="20"/>
          <w:lang w:val="fr-RE" w:eastAsia="en-US"/>
        </w:rPr>
      </w:pPr>
    </w:p>
    <w:tbl>
      <w:tblPr>
        <w:tblW w:w="138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2"/>
        <w:gridCol w:w="1064"/>
        <w:gridCol w:w="1064"/>
        <w:gridCol w:w="1064"/>
        <w:gridCol w:w="3460"/>
        <w:gridCol w:w="1064"/>
        <w:gridCol w:w="1064"/>
        <w:gridCol w:w="1064"/>
      </w:tblGrid>
      <w:tr w:rsidR="005F353C" w:rsidRPr="00362655" w:rsidTr="00886817">
        <w:trPr>
          <w:trHeight w:val="340"/>
          <w:tblHeader/>
          <w:jc w:val="center"/>
        </w:trPr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F353C" w:rsidRPr="00362655" w:rsidRDefault="005F353C" w:rsidP="000F76C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CHARGES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Année 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Année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Année 3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PRODUITS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Année 1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Année 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Année 3</w:t>
            </w: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 xml:space="preserve">Achats </w:t>
            </w: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de matières premières HT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Ventes (chiffre d’affaires HT) 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Achats</w:t>
            </w: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 de marchandises HT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Charges externes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Vente de produits finis </w:t>
            </w:r>
            <w:r w:rsidRPr="00F55252">
              <w:rPr>
                <w:rFonts w:ascii="Arial" w:hAnsi="Arial" w:cs="Arial"/>
                <w:color w:val="000000"/>
                <w:sz w:val="20"/>
                <w:lang w:eastAsia="fr-FR"/>
              </w:rPr>
              <w:t>HT 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Assurances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>- à détailler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Frais postaux, téléphone, GSM, fax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Internet</w:t>
            </w:r>
            <w:r w:rsidRPr="00F55252">
              <w:rPr>
                <w:rFonts w:ascii="Arial" w:hAnsi="Arial" w:cs="Arial"/>
                <w:color w:val="000000"/>
                <w:sz w:val="20"/>
                <w:lang w:eastAsia="fr-FR"/>
              </w:rPr>
              <w:t>, autres abonnements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Carburants, transports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Frais de déplacement, hébergement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Vente de prestations de services HT 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Eau, électricité, gaz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>- à détailler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Fournitures diverses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Entretien matériel et vêtements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Nettoyage des locaux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Publicité et communication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Vente de marchandises HT :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Loyer et charges locatives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>- à détailler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F55252">
              <w:rPr>
                <w:rFonts w:ascii="Arial" w:hAnsi="Arial" w:cs="Arial"/>
                <w:color w:val="000000"/>
                <w:sz w:val="20"/>
                <w:lang w:eastAsia="fr-FR"/>
              </w:rPr>
              <w:t>Expert-comptable</w:t>
            </w: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, avocats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Services extérieurs (sous-traitance)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Petit outillage </w:t>
            </w:r>
            <w:r w:rsidRPr="00362655">
              <w:rPr>
                <w:rFonts w:ascii="Arial" w:hAnsi="Arial" w:cs="Arial"/>
                <w:i/>
                <w:color w:val="000000"/>
                <w:sz w:val="20"/>
                <w:lang w:eastAsia="fr-FR"/>
              </w:rPr>
              <w:t>(montant unitaire &lt; 500 HT)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>
              <w:rPr>
                <w:rFonts w:ascii="Arial" w:hAnsi="Arial" w:cs="Arial"/>
                <w:color w:val="000000"/>
                <w:sz w:val="20"/>
                <w:lang w:eastAsia="fr-FR"/>
              </w:rPr>
              <w:t xml:space="preserve">-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Impôts et taxe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Contribution économique territoriale (CET)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Taxe d'apprentissage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Autres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lastRenderedPageBreak/>
              <w:t>Charges de personnel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Rémunérations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Charges sociales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Cotisations de l’exploitant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Charges financières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Intérêt des emprunts et dettes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Agios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Dotations aux amortissements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Impôt sur les bénéfices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113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353C" w:rsidRPr="00886817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12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TOTAL DES CHARGES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b/>
                <w:bCs/>
                <w:color w:val="000000"/>
                <w:sz w:val="20"/>
                <w:lang w:eastAsia="fr-FR"/>
              </w:rPr>
              <w:t>TOTAL DES PRODUITS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  <w:tr w:rsidR="005F353C" w:rsidRPr="00362655" w:rsidTr="00886817">
        <w:trPr>
          <w:trHeight w:val="340"/>
          <w:jc w:val="center"/>
        </w:trPr>
        <w:tc>
          <w:tcPr>
            <w:tcW w:w="3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RESULTAT (BENEFICE)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  <w:r w:rsidRPr="00362655">
              <w:rPr>
                <w:rFonts w:ascii="Arial" w:hAnsi="Arial" w:cs="Arial"/>
                <w:color w:val="000000"/>
                <w:sz w:val="20"/>
                <w:lang w:eastAsia="fr-FR"/>
              </w:rPr>
              <w:t>RESULTAT (DEFICIT)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53C" w:rsidRPr="00362655" w:rsidRDefault="005F353C" w:rsidP="002073F4">
            <w:pPr>
              <w:suppressAutoHyphens w:val="0"/>
              <w:rPr>
                <w:rFonts w:ascii="Arial" w:hAnsi="Arial" w:cs="Arial"/>
                <w:color w:val="000000"/>
                <w:sz w:val="20"/>
                <w:lang w:eastAsia="fr-FR"/>
              </w:rPr>
            </w:pPr>
          </w:p>
        </w:tc>
      </w:tr>
    </w:tbl>
    <w:p w:rsidR="000F76C8" w:rsidRDefault="000F76C8" w:rsidP="000F76C8">
      <w:pPr>
        <w:rPr>
          <w:rFonts w:ascii="Arial" w:hAnsi="Arial" w:cs="Arial"/>
          <w:sz w:val="22"/>
        </w:rPr>
      </w:pPr>
    </w:p>
    <w:p w:rsidR="000F76C8" w:rsidRDefault="000F76C8" w:rsidP="000F76C8">
      <w:pPr>
        <w:rPr>
          <w:rFonts w:ascii="Arial" w:hAnsi="Arial" w:cs="Arial"/>
          <w:sz w:val="22"/>
        </w:rPr>
      </w:pPr>
      <w:r w:rsidRPr="009606BC">
        <w:rPr>
          <w:rFonts w:ascii="Arial" w:hAnsi="Arial" w:cs="Arial"/>
          <w:sz w:val="22"/>
        </w:rPr>
        <w:t>Commentaires</w:t>
      </w:r>
      <w:r>
        <w:rPr>
          <w:rFonts w:ascii="Arial" w:hAnsi="Arial" w:cs="Arial"/>
          <w:sz w:val="22"/>
        </w:rPr>
        <w:t> :</w:t>
      </w:r>
    </w:p>
    <w:p w:rsidR="000F76C8" w:rsidRDefault="000F76C8" w:rsidP="000F76C8">
      <w:pPr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30"/>
      </w:tblGrid>
      <w:tr w:rsidR="00886817" w:rsidTr="00886817">
        <w:tc>
          <w:tcPr>
            <w:tcW w:w="15430" w:type="dxa"/>
          </w:tcPr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886817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0F76C8" w:rsidRDefault="000F76C8">
      <w:pPr>
        <w:suppressAutoHyphens w:val="0"/>
        <w:rPr>
          <w:rFonts w:ascii="Arial" w:eastAsiaTheme="minorHAnsi" w:hAnsi="Arial" w:cs="Arial"/>
          <w:sz w:val="20"/>
          <w:lang w:val="fr-RE" w:eastAsia="en-US"/>
        </w:rPr>
        <w:sectPr w:rsidR="000F76C8" w:rsidSect="005F353C">
          <w:headerReference w:type="default" r:id="rId10"/>
          <w:footerReference w:type="default" r:id="rId11"/>
          <w:pgSz w:w="16838" w:h="11906" w:orient="landscape"/>
          <w:pgMar w:top="1985" w:right="678" w:bottom="720" w:left="720" w:header="794" w:footer="0" w:gutter="0"/>
          <w:cols w:space="720"/>
          <w:docGrid w:linePitch="360"/>
        </w:sectPr>
      </w:pPr>
    </w:p>
    <w:p w:rsidR="000F76C8" w:rsidRPr="00886817" w:rsidRDefault="000F76C8" w:rsidP="000F76C8">
      <w:pPr>
        <w:pStyle w:val="BTITRE1"/>
        <w:numPr>
          <w:ilvl w:val="0"/>
          <w:numId w:val="43"/>
        </w:numPr>
        <w:ind w:left="284" w:hanging="284"/>
        <w:rPr>
          <w:sz w:val="20"/>
        </w:rPr>
      </w:pPr>
      <w:r>
        <w:lastRenderedPageBreak/>
        <w:t xml:space="preserve">APPROCHE FINANCIERE </w:t>
      </w:r>
    </w:p>
    <w:p w:rsidR="000F76C8" w:rsidRPr="00886817" w:rsidRDefault="000F76C8" w:rsidP="000F76C8">
      <w:pPr>
        <w:rPr>
          <w:sz w:val="22"/>
        </w:rPr>
      </w:pPr>
    </w:p>
    <w:p w:rsidR="000F76C8" w:rsidRPr="00886817" w:rsidRDefault="000F76C8" w:rsidP="000F76C8">
      <w:pPr>
        <w:jc w:val="center"/>
        <w:rPr>
          <w:rFonts w:ascii="Arial" w:hAnsi="Arial" w:cs="Arial"/>
          <w:b/>
          <w:sz w:val="22"/>
        </w:rPr>
      </w:pPr>
      <w:r w:rsidRPr="00886817">
        <w:rPr>
          <w:rFonts w:ascii="Arial" w:hAnsi="Arial" w:cs="Arial"/>
          <w:b/>
          <w:sz w:val="22"/>
        </w:rPr>
        <w:t>Plan de financement de départ (en €)</w:t>
      </w:r>
    </w:p>
    <w:p w:rsidR="00886817" w:rsidRPr="00886817" w:rsidRDefault="00886817" w:rsidP="000F76C8">
      <w:pPr>
        <w:jc w:val="center"/>
        <w:rPr>
          <w:rFonts w:ascii="Arial" w:hAnsi="Arial" w:cs="Arial"/>
          <w:sz w:val="22"/>
        </w:rPr>
      </w:pPr>
    </w:p>
    <w:tbl>
      <w:tblPr>
        <w:tblW w:w="500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2"/>
        <w:gridCol w:w="1080"/>
        <w:gridCol w:w="3956"/>
        <w:gridCol w:w="1078"/>
      </w:tblGrid>
      <w:tr w:rsidR="000F76C8" w:rsidRPr="00361212" w:rsidTr="00886817">
        <w:trPr>
          <w:trHeight w:val="340"/>
          <w:jc w:val="center"/>
        </w:trPr>
        <w:tc>
          <w:tcPr>
            <w:tcW w:w="25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BESOINS</w:t>
            </w:r>
          </w:p>
        </w:tc>
        <w:tc>
          <w:tcPr>
            <w:tcW w:w="2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RESSOURCES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Investissements incorporel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Capitaux propres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Frais d’établissement 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Apports personnels :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Frais d'ouverture de compteurs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- apports en nature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Logiciels, formations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- apports en espèces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Dépôt marque, brevet, modèle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- apports en compte courant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Droits d'entrée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Achat fonds de commerce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Droit au bail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Emprunts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Caution ou dépôt de garantie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  <w:t>Intitulé du prêt 1 (Nom de la banque)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Frais de dossier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  <w:t>Intitulé du prêt 2 (Nom de la banque)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Frais de notaire ou d'avocat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  <w:t>Intitulé du prêt 3 (Nom de la banque)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  <w:t>Intitulé du prêt 4 (Nom de la banque)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886817">
        <w:trPr>
          <w:trHeight w:val="170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Investissements corporel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 xml:space="preserve">Aides et subventions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Enseigne et éléments de communication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  <w:t xml:space="preserve">Intitulé de la subvention 1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Matériel de bureau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  <w:t>Intitulé de la subvention 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Matériels et outils de production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C8" w:rsidRPr="00123D80" w:rsidRDefault="000F76C8" w:rsidP="002073F4">
            <w:pPr>
              <w:suppressAutoHyphens w:val="0"/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iCs/>
                <w:color w:val="000000"/>
                <w:sz w:val="22"/>
                <w:szCs w:val="22"/>
                <w:lang w:eastAsia="fr-FR"/>
              </w:rPr>
              <w:t>Intitulé de la subvention 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Achat immobilier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- Défiscalisation externe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Travaux et aménagements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- Autres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Véhicules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886817">
        <w:trPr>
          <w:trHeight w:val="170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Besoin en fond de roulement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Stock de matières et de produits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626AD3">
        <w:trPr>
          <w:trHeight w:val="329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Trésorerie de départ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886817">
        <w:trPr>
          <w:trHeight w:val="170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0F76C8" w:rsidRPr="00361212" w:rsidRDefault="000F76C8" w:rsidP="002073F4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36121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0F76C8" w:rsidRPr="00361212" w:rsidTr="00886817">
        <w:trPr>
          <w:trHeight w:val="340"/>
          <w:jc w:val="center"/>
        </w:trPr>
        <w:tc>
          <w:tcPr>
            <w:tcW w:w="20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TOTAL DES BESOINS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123D80" w:rsidRDefault="000F76C8" w:rsidP="002073F4">
            <w:pPr>
              <w:suppressAutoHyphens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</w:pPr>
            <w:r w:rsidRPr="00123D80">
              <w:rPr>
                <w:rFonts w:ascii="Arial" w:hAnsi="Arial" w:cs="Arial"/>
                <w:b/>
                <w:color w:val="000000"/>
                <w:sz w:val="22"/>
                <w:szCs w:val="22"/>
                <w:lang w:eastAsia="fr-FR"/>
              </w:rPr>
              <w:t>TOTAL DES RESSOURCES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6C8" w:rsidRPr="00361212" w:rsidRDefault="000F76C8" w:rsidP="000F76C8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</w:tbl>
    <w:p w:rsidR="000F76C8" w:rsidRDefault="000F76C8" w:rsidP="000F76C8"/>
    <w:p w:rsidR="000F76C8" w:rsidRPr="009606BC" w:rsidRDefault="000F76C8" w:rsidP="000F76C8">
      <w:pPr>
        <w:jc w:val="both"/>
        <w:rPr>
          <w:rFonts w:ascii="Arial" w:hAnsi="Arial" w:cs="Arial"/>
          <w:sz w:val="22"/>
        </w:rPr>
      </w:pPr>
      <w:r w:rsidRPr="009606BC">
        <w:rPr>
          <w:rFonts w:ascii="Arial" w:hAnsi="Arial" w:cs="Arial"/>
          <w:sz w:val="22"/>
        </w:rPr>
        <w:t>Commentaires</w:t>
      </w:r>
      <w:r>
        <w:rPr>
          <w:rFonts w:ascii="Arial" w:hAnsi="Arial" w:cs="Arial"/>
          <w:sz w:val="22"/>
        </w:rPr>
        <w:t> :</w:t>
      </w:r>
    </w:p>
    <w:p w:rsidR="000F76C8" w:rsidRDefault="000F76C8" w:rsidP="000F76C8">
      <w:pPr>
        <w:jc w:val="both"/>
        <w:rPr>
          <w:rFonts w:ascii="Arial" w:hAnsi="Arial" w:cs="Arial"/>
          <w:b/>
          <w:sz w:val="22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886817" w:rsidRPr="000F76C8" w:rsidTr="002073F4">
        <w:trPr>
          <w:jc w:val="center"/>
        </w:trPr>
        <w:tc>
          <w:tcPr>
            <w:tcW w:w="10456" w:type="dxa"/>
          </w:tcPr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886817" w:rsidRPr="000F76C8" w:rsidRDefault="00886817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0F76C8" w:rsidRPr="0041672F" w:rsidRDefault="000F76C8" w:rsidP="00626AD3">
      <w:pPr>
        <w:rPr>
          <w:b/>
        </w:rPr>
      </w:pPr>
    </w:p>
    <w:p w:rsidR="000F76C8" w:rsidRDefault="000F76C8" w:rsidP="000F76C8">
      <w:pPr>
        <w:pStyle w:val="BTITRE1"/>
        <w:numPr>
          <w:ilvl w:val="0"/>
          <w:numId w:val="43"/>
        </w:numPr>
        <w:ind w:left="284" w:hanging="284"/>
      </w:pPr>
      <w:r>
        <w:lastRenderedPageBreak/>
        <w:t>Calcul du chiffre d'affaires (détail de la première année) :</w:t>
      </w:r>
    </w:p>
    <w:p w:rsidR="000F76C8" w:rsidRDefault="000F76C8" w:rsidP="000F76C8">
      <w:pPr>
        <w:rPr>
          <w:color w:val="C0C0C0"/>
          <w:sz w:val="20"/>
        </w:rPr>
      </w:pPr>
    </w:p>
    <w:p w:rsidR="000F76C8" w:rsidRDefault="000F76C8" w:rsidP="000F76C8">
      <w:pPr>
        <w:ind w:left="1080"/>
        <w:rPr>
          <w:color w:val="C0C0C0"/>
          <w:sz w:val="20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6"/>
        <w:gridCol w:w="1578"/>
        <w:gridCol w:w="1578"/>
        <w:gridCol w:w="1911"/>
        <w:gridCol w:w="2593"/>
      </w:tblGrid>
      <w:tr w:rsidR="000F76C8" w:rsidTr="000F76C8">
        <w:trPr>
          <w:trHeight w:val="373"/>
          <w:tblHeader/>
          <w:jc w:val="center"/>
        </w:trPr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76C8" w:rsidRPr="00454DE1" w:rsidRDefault="000F76C8" w:rsidP="002073F4">
            <w:pPr>
              <w:pStyle w:val="Titredetableau"/>
              <w:snapToGrid w:val="0"/>
              <w:rPr>
                <w:rFonts w:ascii="Arial" w:hAnsi="Arial" w:cs="Arial"/>
                <w:sz w:val="22"/>
              </w:rPr>
            </w:pPr>
            <w:r w:rsidRPr="00454DE1">
              <w:rPr>
                <w:rFonts w:ascii="Arial" w:hAnsi="Arial" w:cs="Arial"/>
                <w:i/>
                <w:sz w:val="22"/>
              </w:rPr>
              <w:t>Désignation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76C8" w:rsidRPr="00454DE1" w:rsidRDefault="000F76C8" w:rsidP="002073F4">
            <w:pPr>
              <w:pStyle w:val="Titredetableau"/>
              <w:snapToGrid w:val="0"/>
              <w:rPr>
                <w:rFonts w:ascii="Arial" w:hAnsi="Arial" w:cs="Arial"/>
                <w:sz w:val="22"/>
              </w:rPr>
            </w:pPr>
            <w:r w:rsidRPr="00454DE1">
              <w:rPr>
                <w:rFonts w:ascii="Arial" w:hAnsi="Arial" w:cs="Arial"/>
                <w:i/>
                <w:sz w:val="22"/>
              </w:rPr>
              <w:t>Quantité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76C8" w:rsidRDefault="000F76C8" w:rsidP="002073F4">
            <w:pPr>
              <w:pStyle w:val="Titredetableau"/>
              <w:snapToGrid w:val="0"/>
              <w:rPr>
                <w:rFonts w:ascii="Arial" w:hAnsi="Arial" w:cs="Arial"/>
                <w:i/>
                <w:sz w:val="22"/>
              </w:rPr>
            </w:pPr>
            <w:r w:rsidRPr="00454DE1">
              <w:rPr>
                <w:rFonts w:ascii="Arial" w:hAnsi="Arial" w:cs="Arial"/>
                <w:i/>
                <w:sz w:val="22"/>
              </w:rPr>
              <w:t>P</w:t>
            </w:r>
            <w:r>
              <w:rPr>
                <w:rFonts w:ascii="Arial" w:hAnsi="Arial" w:cs="Arial"/>
                <w:i/>
                <w:sz w:val="22"/>
              </w:rPr>
              <w:t>rix unitaire</w:t>
            </w:r>
            <w:r w:rsidRPr="00454DE1">
              <w:rPr>
                <w:rFonts w:ascii="Arial" w:hAnsi="Arial" w:cs="Arial"/>
                <w:i/>
                <w:sz w:val="22"/>
              </w:rPr>
              <w:t xml:space="preserve"> </w:t>
            </w:r>
          </w:p>
          <w:p w:rsidR="000F76C8" w:rsidRPr="00454DE1" w:rsidRDefault="000F76C8" w:rsidP="002073F4">
            <w:pPr>
              <w:pStyle w:val="Titredetableau"/>
              <w:snapToGrid w:val="0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</w:rPr>
              <w:t>en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 xml:space="preserve"> € </w:t>
            </w:r>
            <w:r w:rsidRPr="00454DE1">
              <w:rPr>
                <w:rFonts w:ascii="Arial" w:hAnsi="Arial" w:cs="Arial"/>
                <w:i/>
                <w:sz w:val="22"/>
              </w:rPr>
              <w:t>HT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F76C8" w:rsidRDefault="000F76C8" w:rsidP="002073F4">
            <w:pPr>
              <w:pStyle w:val="Titredetableau"/>
              <w:snapToGrid w:val="0"/>
              <w:rPr>
                <w:rFonts w:ascii="Arial" w:hAnsi="Arial" w:cs="Arial"/>
                <w:i/>
                <w:sz w:val="22"/>
              </w:rPr>
            </w:pPr>
            <w:r w:rsidRPr="00454DE1">
              <w:rPr>
                <w:rFonts w:ascii="Arial" w:hAnsi="Arial" w:cs="Arial"/>
                <w:i/>
                <w:sz w:val="22"/>
              </w:rPr>
              <w:t xml:space="preserve">Montant </w:t>
            </w:r>
          </w:p>
          <w:p w:rsidR="000F76C8" w:rsidRPr="00454DE1" w:rsidRDefault="000F76C8" w:rsidP="002073F4">
            <w:pPr>
              <w:pStyle w:val="Titredetableau"/>
              <w:snapToGrid w:val="0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i/>
                <w:sz w:val="22"/>
              </w:rPr>
              <w:t>en</w:t>
            </w:r>
            <w:proofErr w:type="gramEnd"/>
            <w:r>
              <w:rPr>
                <w:rFonts w:ascii="Arial" w:hAnsi="Arial" w:cs="Arial"/>
                <w:i/>
                <w:sz w:val="22"/>
              </w:rPr>
              <w:t xml:space="preserve"> € </w:t>
            </w:r>
            <w:r w:rsidRPr="00454DE1">
              <w:rPr>
                <w:rFonts w:ascii="Arial" w:hAnsi="Arial" w:cs="Arial"/>
                <w:i/>
                <w:sz w:val="22"/>
              </w:rPr>
              <w:t>HT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76C8" w:rsidRPr="00454DE1" w:rsidRDefault="000F76C8" w:rsidP="002073F4">
            <w:pPr>
              <w:pStyle w:val="Titredetableau"/>
              <w:snapToGrid w:val="0"/>
              <w:rPr>
                <w:rFonts w:ascii="Arial" w:hAnsi="Arial" w:cs="Arial"/>
                <w:sz w:val="22"/>
              </w:rPr>
            </w:pPr>
            <w:r w:rsidRPr="00454DE1">
              <w:rPr>
                <w:rFonts w:ascii="Arial" w:hAnsi="Arial" w:cs="Arial"/>
                <w:i/>
                <w:sz w:val="22"/>
              </w:rPr>
              <w:t>Observation</w:t>
            </w:r>
            <w:r>
              <w:rPr>
                <w:rFonts w:ascii="Arial" w:hAnsi="Arial" w:cs="Arial"/>
                <w:i/>
                <w:sz w:val="22"/>
              </w:rPr>
              <w:t>s</w:t>
            </w:r>
          </w:p>
        </w:tc>
      </w:tr>
      <w:tr w:rsidR="000F76C8" w:rsidTr="000F76C8">
        <w:trPr>
          <w:jc w:val="center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F76C8" w:rsidTr="000F76C8">
        <w:trPr>
          <w:jc w:val="center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F76C8" w:rsidTr="000F76C8">
        <w:trPr>
          <w:jc w:val="center"/>
        </w:trPr>
        <w:tc>
          <w:tcPr>
            <w:tcW w:w="25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F76C8" w:rsidTr="000F76C8">
        <w:trPr>
          <w:jc w:val="center"/>
        </w:trPr>
        <w:tc>
          <w:tcPr>
            <w:tcW w:w="25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F76C8" w:rsidRPr="00454DE1" w:rsidRDefault="000F76C8" w:rsidP="002073F4">
            <w:pPr>
              <w:pStyle w:val="Contenudetableau"/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0F76C8" w:rsidTr="000F76C8">
        <w:trPr>
          <w:trHeight w:val="593"/>
          <w:jc w:val="center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76C8" w:rsidRPr="00977D99" w:rsidRDefault="000F76C8" w:rsidP="002073F4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977D99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76C8" w:rsidRPr="000F76C8" w:rsidRDefault="000F76C8" w:rsidP="000F76C8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76C8" w:rsidRPr="000F76C8" w:rsidRDefault="000F76C8" w:rsidP="000F76C8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76C8" w:rsidRPr="000F76C8" w:rsidRDefault="000F76C8" w:rsidP="000F76C8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76C8" w:rsidRPr="000F76C8" w:rsidRDefault="000F76C8" w:rsidP="000F76C8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0F76C8" w:rsidRDefault="000F76C8" w:rsidP="000F76C8"/>
    <w:p w:rsidR="000F76C8" w:rsidRDefault="000F76C8" w:rsidP="000F76C8">
      <w:pPr>
        <w:rPr>
          <w:rFonts w:ascii="Arial" w:hAnsi="Arial" w:cs="Arial"/>
          <w:sz w:val="22"/>
        </w:rPr>
      </w:pPr>
    </w:p>
    <w:p w:rsidR="000F76C8" w:rsidRPr="009606BC" w:rsidRDefault="000F76C8" w:rsidP="000F76C8">
      <w:pPr>
        <w:rPr>
          <w:rFonts w:ascii="Arial" w:hAnsi="Arial" w:cs="Arial"/>
          <w:sz w:val="22"/>
        </w:rPr>
      </w:pPr>
      <w:r w:rsidRPr="009606BC">
        <w:rPr>
          <w:rFonts w:ascii="Arial" w:hAnsi="Arial" w:cs="Arial"/>
          <w:sz w:val="22"/>
        </w:rPr>
        <w:t>Commentaires</w:t>
      </w:r>
      <w:r w:rsidR="00626AD3">
        <w:rPr>
          <w:rFonts w:ascii="Arial" w:hAnsi="Arial" w:cs="Arial"/>
          <w:sz w:val="22"/>
        </w:rPr>
        <w:t> :</w:t>
      </w:r>
    </w:p>
    <w:p w:rsidR="00626AD3" w:rsidRDefault="00626AD3" w:rsidP="000F76C8">
      <w:pPr>
        <w:rPr>
          <w:rFonts w:ascii="Arial" w:hAnsi="Arial" w:cs="Arial"/>
          <w:sz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626AD3" w:rsidRPr="000F76C8" w:rsidTr="002073F4">
        <w:trPr>
          <w:jc w:val="center"/>
        </w:trPr>
        <w:tc>
          <w:tcPr>
            <w:tcW w:w="10456" w:type="dxa"/>
          </w:tcPr>
          <w:p w:rsidR="00626AD3" w:rsidRPr="000F76C8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Pr="000F76C8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Pr="000F76C8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Pr="000F76C8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Pr="000F76C8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Pr="000F76C8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  <w:p w:rsidR="00626AD3" w:rsidRPr="000F76C8" w:rsidRDefault="00626AD3" w:rsidP="002073F4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626AD3" w:rsidRDefault="00626AD3" w:rsidP="000F76C8">
      <w:pPr>
        <w:rPr>
          <w:rFonts w:ascii="Arial" w:hAnsi="Arial" w:cs="Arial"/>
          <w:sz w:val="22"/>
        </w:rPr>
      </w:pPr>
    </w:p>
    <w:p w:rsidR="00626AD3" w:rsidRDefault="00626AD3" w:rsidP="000F76C8">
      <w:pPr>
        <w:rPr>
          <w:rFonts w:ascii="Arial" w:hAnsi="Arial" w:cs="Arial"/>
          <w:sz w:val="22"/>
        </w:rPr>
      </w:pPr>
    </w:p>
    <w:p w:rsidR="00626AD3" w:rsidRPr="00626AD3" w:rsidRDefault="00626AD3" w:rsidP="000F76C8">
      <w:pPr>
        <w:rPr>
          <w:rFonts w:ascii="Arial" w:hAnsi="Arial" w:cs="Arial"/>
          <w:sz w:val="22"/>
        </w:rPr>
      </w:pP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2"/>
      </w:tblGrid>
      <w:tr w:rsidR="000F76C8" w:rsidRPr="00873BAB" w:rsidTr="002073F4">
        <w:trPr>
          <w:trHeight w:val="397"/>
          <w:jc w:val="center"/>
        </w:trPr>
        <w:tc>
          <w:tcPr>
            <w:tcW w:w="9822" w:type="dxa"/>
            <w:shd w:val="clear" w:color="auto" w:fill="A8D08D"/>
            <w:vAlign w:val="center"/>
          </w:tcPr>
          <w:p w:rsidR="000F76C8" w:rsidRPr="007425AF" w:rsidRDefault="000F76C8" w:rsidP="000F76C8">
            <w:pPr>
              <w:pStyle w:val="Titre1FEADER23-27"/>
              <w:numPr>
                <w:ilvl w:val="0"/>
                <w:numId w:val="0"/>
              </w:numPr>
              <w:rPr>
                <w:sz w:val="20"/>
              </w:rPr>
            </w:pPr>
            <w:bookmarkStart w:id="2" w:name="_Hlk119921694"/>
            <w:r w:rsidRPr="009063CF">
              <w:rPr>
                <w:color w:val="auto"/>
                <w:sz w:val="22"/>
              </w:rPr>
              <w:t>SIGNATURE</w:t>
            </w:r>
            <w:r>
              <w:rPr>
                <w:color w:val="auto"/>
                <w:sz w:val="22"/>
              </w:rPr>
              <w:t xml:space="preserve"> DU DEMANDEUR :</w:t>
            </w:r>
          </w:p>
        </w:tc>
      </w:tr>
      <w:tr w:rsidR="000F76C8" w:rsidRPr="009063CF" w:rsidTr="002073F4">
        <w:trPr>
          <w:trHeight w:val="1387"/>
          <w:jc w:val="center"/>
        </w:trPr>
        <w:tc>
          <w:tcPr>
            <w:tcW w:w="9822" w:type="dxa"/>
            <w:shd w:val="clear" w:color="auto" w:fill="auto"/>
          </w:tcPr>
          <w:p w:rsidR="000F76C8" w:rsidRDefault="000F76C8" w:rsidP="002073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76C8" w:rsidRPr="009063CF" w:rsidRDefault="000F76C8" w:rsidP="002073F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76C8" w:rsidRDefault="000F76C8" w:rsidP="002073F4">
            <w:pPr>
              <w:tabs>
                <w:tab w:val="left" w:pos="1773"/>
              </w:tabs>
              <w:ind w:left="-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76C8" w:rsidRDefault="000F76C8" w:rsidP="002073F4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76C8" w:rsidRDefault="000F76C8" w:rsidP="002073F4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76C8" w:rsidRPr="009063CF" w:rsidRDefault="000F76C8" w:rsidP="002073F4">
            <w:pPr>
              <w:tabs>
                <w:tab w:val="left" w:pos="177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:rsidR="000F76C8" w:rsidRDefault="000F76C8" w:rsidP="000F76C8"/>
    <w:p w:rsidR="000F76C8" w:rsidRDefault="000F76C8" w:rsidP="000F76C8"/>
    <w:p w:rsidR="000F76C8" w:rsidRDefault="000F76C8">
      <w:pPr>
        <w:suppressAutoHyphens w:val="0"/>
        <w:rPr>
          <w:rFonts w:ascii="Arial" w:eastAsiaTheme="minorHAnsi" w:hAnsi="Arial" w:cs="Arial"/>
          <w:sz w:val="20"/>
          <w:lang w:val="fr-RE" w:eastAsia="en-US"/>
        </w:rPr>
      </w:pPr>
    </w:p>
    <w:sectPr w:rsidR="000F76C8" w:rsidSect="000F76C8">
      <w:headerReference w:type="default" r:id="rId12"/>
      <w:footerReference w:type="default" r:id="rId13"/>
      <w:pgSz w:w="11906" w:h="16838"/>
      <w:pgMar w:top="2126" w:right="720" w:bottom="720" w:left="720" w:header="79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9EE" w:rsidRDefault="00DA39EE">
      <w:r>
        <w:separator/>
      </w:r>
    </w:p>
  </w:endnote>
  <w:endnote w:type="continuationSeparator" w:id="0">
    <w:p w:rsidR="00DA39EE" w:rsidRDefault="00DA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Sorts">
    <w:altName w:val="Segoe UI Symbol"/>
    <w:charset w:val="02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2B4" w:rsidRPr="007A4685" w:rsidRDefault="009E59EB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34E18131" wp14:editId="4A25F29E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10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AACA7" id="Rectangle 11" o:spid="_x0000_s1026" style="position:absolute;margin-left:-10.05pt;margin-top:5.35pt;width:543.4pt;height:3.6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7105"/>
      <w:gridCol w:w="3553"/>
    </w:tblGrid>
    <w:tr w:rsidR="008B5E64" w:rsidRPr="00C15B83" w:rsidTr="001F1899">
      <w:trPr>
        <w:trHeight w:val="460"/>
        <w:jc w:val="center"/>
      </w:trPr>
      <w:tc>
        <w:tcPr>
          <w:tcW w:w="7105" w:type="dxa"/>
          <w:shd w:val="clear" w:color="auto" w:fill="auto"/>
          <w:vAlign w:val="center"/>
        </w:tcPr>
        <w:p w:rsidR="008B5E64" w:rsidRPr="008B5E64" w:rsidRDefault="008B5E64" w:rsidP="00235DD4">
          <w:pPr>
            <w:pStyle w:val="Pieddepage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r w:rsidRPr="008B5E64">
            <w:rPr>
              <w:rFonts w:ascii="Arial" w:hAnsi="Arial" w:cs="Arial"/>
              <w:i/>
              <w:color w:val="538135"/>
              <w:sz w:val="18"/>
              <w:lang w:val="fr-RE"/>
            </w:rPr>
            <w:t>ANX-4_GALO3_Analyse economique_V1.0</w:t>
          </w:r>
        </w:p>
      </w:tc>
      <w:tc>
        <w:tcPr>
          <w:tcW w:w="3553" w:type="dxa"/>
          <w:shd w:val="clear" w:color="auto" w:fill="auto"/>
          <w:vAlign w:val="center"/>
        </w:tcPr>
        <w:p w:rsidR="008B5E64" w:rsidRPr="00C15B83" w:rsidRDefault="008B5E64" w:rsidP="001026F2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:rsidR="00405680" w:rsidRDefault="004056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310" w:rsidRPr="007A4685" w:rsidRDefault="00061310" w:rsidP="00A822B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6016197" wp14:editId="3E09A4F6">
              <wp:simplePos x="0" y="0"/>
              <wp:positionH relativeFrom="margin">
                <wp:posOffset>-129396</wp:posOffset>
              </wp:positionH>
              <wp:positionV relativeFrom="bottomMargin">
                <wp:posOffset>32625</wp:posOffset>
              </wp:positionV>
              <wp:extent cx="10131425" cy="45719"/>
              <wp:effectExtent l="0" t="0" r="3175" b="0"/>
              <wp:wrapNone/>
              <wp:docPr id="38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131425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6749F" id="Rectangle 11" o:spid="_x0000_s1026" style="position:absolute;margin-left:-10.2pt;margin-top:2.55pt;width:797.75pt;height:3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5877" w:type="dxa"/>
      <w:tblInd w:w="-142" w:type="dxa"/>
      <w:tblLook w:val="04A0" w:firstRow="1" w:lastRow="0" w:firstColumn="1" w:lastColumn="0" w:noHBand="0" w:noVBand="1"/>
    </w:tblPr>
    <w:tblGrid>
      <w:gridCol w:w="7938"/>
      <w:gridCol w:w="7939"/>
    </w:tblGrid>
    <w:tr w:rsidR="005F353C" w:rsidRPr="00C15B83" w:rsidTr="005F353C">
      <w:trPr>
        <w:trHeight w:val="340"/>
      </w:trPr>
      <w:tc>
        <w:tcPr>
          <w:tcW w:w="7938" w:type="dxa"/>
          <w:shd w:val="clear" w:color="auto" w:fill="auto"/>
          <w:vAlign w:val="center"/>
        </w:tcPr>
        <w:p w:rsidR="005F353C" w:rsidRPr="001026F2" w:rsidRDefault="005F353C" w:rsidP="005F353C">
          <w:pPr>
            <w:pStyle w:val="Pieddepage"/>
            <w:ind w:left="325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r w:rsidRPr="004E6E0B">
            <w:rPr>
              <w:rFonts w:ascii="Arial" w:hAnsi="Arial" w:cs="Arial"/>
              <w:i/>
              <w:color w:val="538135"/>
              <w:sz w:val="18"/>
              <w:highlight w:val="yellow"/>
              <w:lang w:val="fr-RE"/>
            </w:rPr>
            <w:fldChar w:fldCharType="begin"/>
          </w:r>
          <w:r w:rsidRPr="004E6E0B">
            <w:rPr>
              <w:rFonts w:ascii="Arial" w:hAnsi="Arial" w:cs="Arial"/>
              <w:i/>
              <w:color w:val="538135"/>
              <w:sz w:val="18"/>
              <w:highlight w:val="yellow"/>
              <w:lang w:val="fr-RE"/>
            </w:rPr>
            <w:instrText xml:space="preserve"> FILENAME   \* MERGEFORMAT </w:instrText>
          </w:r>
          <w:r w:rsidRPr="004E6E0B">
            <w:rPr>
              <w:rFonts w:ascii="Arial" w:hAnsi="Arial" w:cs="Arial"/>
              <w:i/>
              <w:color w:val="538135"/>
              <w:sz w:val="18"/>
              <w:highlight w:val="yellow"/>
              <w:lang w:val="fr-RE"/>
            </w:rPr>
            <w:fldChar w:fldCharType="separate"/>
          </w:r>
          <w:r>
            <w:rPr>
              <w:rFonts w:ascii="Arial" w:hAnsi="Arial" w:cs="Arial"/>
              <w:i/>
              <w:noProof/>
              <w:color w:val="538135"/>
              <w:sz w:val="18"/>
              <w:highlight w:val="yellow"/>
              <w:lang w:val="fr-RE"/>
            </w:rPr>
            <w:t>Document1</w:t>
          </w:r>
          <w:r w:rsidRPr="004E6E0B">
            <w:rPr>
              <w:rFonts w:ascii="Arial" w:hAnsi="Arial" w:cs="Arial"/>
              <w:i/>
              <w:color w:val="538135"/>
              <w:sz w:val="18"/>
              <w:highlight w:val="yellow"/>
              <w:lang w:val="fr-RE"/>
            </w:rPr>
            <w:fldChar w:fldCharType="end"/>
          </w:r>
        </w:p>
      </w:tc>
      <w:tc>
        <w:tcPr>
          <w:tcW w:w="7939" w:type="dxa"/>
          <w:shd w:val="clear" w:color="auto" w:fill="auto"/>
          <w:vAlign w:val="center"/>
        </w:tcPr>
        <w:p w:rsidR="005F353C" w:rsidRPr="00C15B83" w:rsidRDefault="005F353C" w:rsidP="005F353C">
          <w:pPr>
            <w:pStyle w:val="Pieddepage"/>
            <w:ind w:right="454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:rsidR="00061310" w:rsidRPr="005F353C" w:rsidRDefault="0006131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817" w:rsidRPr="007A4685" w:rsidRDefault="00886817" w:rsidP="00886817">
    <w:pPr>
      <w:pStyle w:val="Pieddepage"/>
      <w:jc w:val="both"/>
      <w:rPr>
        <w:rFonts w:ascii="Arial" w:hAnsi="Arial" w:cs="Arial"/>
        <w:i/>
        <w:color w:val="538135"/>
        <w:sz w:val="20"/>
        <w:lang w:val="fr-R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1232B49" wp14:editId="7D40575F">
              <wp:simplePos x="0" y="0"/>
              <wp:positionH relativeFrom="margin">
                <wp:posOffset>-127635</wp:posOffset>
              </wp:positionH>
              <wp:positionV relativeFrom="bottomMargin">
                <wp:posOffset>67784</wp:posOffset>
              </wp:positionV>
              <wp:extent cx="6901180" cy="45719"/>
              <wp:effectExtent l="0" t="0" r="0" b="0"/>
              <wp:wrapNone/>
              <wp:docPr id="6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45719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99CC00">
                              <a:gamma/>
                              <a:tint val="20000"/>
                              <a:invGamma/>
                            </a:srgbClr>
                          </a:gs>
                          <a:gs pos="100000">
                            <a:srgbClr val="99CC00"/>
                          </a:gs>
                        </a:gsLst>
                        <a:lin ang="189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51D03B" id="Rectangle 11" o:spid="_x0000_s1026" style="position:absolute;margin-left:-10.05pt;margin-top:5.35pt;width:543.4pt;height:3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" fillcolor="#ebf5cc" stroked="f">
              <v:fill color2="#9c0" angle="135" focus="100%" type="gradient"/>
              <w10:wrap anchorx="margin" anchory="margin"/>
            </v:rect>
          </w:pict>
        </mc:Fallback>
      </mc:AlternateContent>
    </w:r>
  </w:p>
  <w:tbl>
    <w:tblPr>
      <w:tblW w:w="10658" w:type="dxa"/>
      <w:jc w:val="center"/>
      <w:tblLook w:val="04A0" w:firstRow="1" w:lastRow="0" w:firstColumn="1" w:lastColumn="0" w:noHBand="0" w:noVBand="1"/>
    </w:tblPr>
    <w:tblGrid>
      <w:gridCol w:w="7105"/>
      <w:gridCol w:w="3553"/>
    </w:tblGrid>
    <w:tr w:rsidR="00676898" w:rsidRPr="00C15B83" w:rsidTr="00437FF7">
      <w:trPr>
        <w:trHeight w:val="460"/>
        <w:jc w:val="center"/>
      </w:trPr>
      <w:tc>
        <w:tcPr>
          <w:tcW w:w="7105" w:type="dxa"/>
          <w:shd w:val="clear" w:color="auto" w:fill="auto"/>
          <w:vAlign w:val="center"/>
        </w:tcPr>
        <w:p w:rsidR="00676898" w:rsidRPr="001026F2" w:rsidRDefault="00676898" w:rsidP="00886817">
          <w:pPr>
            <w:pStyle w:val="Pieddepage"/>
            <w:rPr>
              <w:rFonts w:ascii="Arial" w:hAnsi="Arial" w:cs="Arial"/>
              <w:color w:val="538135"/>
              <w:spacing w:val="20"/>
              <w:sz w:val="18"/>
              <w:szCs w:val="18"/>
              <w:lang w:val="fr-RE"/>
            </w:rPr>
          </w:pPr>
          <w:r w:rsidRPr="00676898">
            <w:rPr>
              <w:rFonts w:ascii="Arial" w:hAnsi="Arial" w:cs="Arial"/>
              <w:i/>
              <w:color w:val="538135"/>
              <w:sz w:val="18"/>
              <w:lang w:val="fr-RE"/>
            </w:rPr>
            <w:t>ANX-4_ GALO3_Analyse economique_V1.0</w:t>
          </w:r>
        </w:p>
      </w:tc>
      <w:tc>
        <w:tcPr>
          <w:tcW w:w="3553" w:type="dxa"/>
          <w:shd w:val="clear" w:color="auto" w:fill="auto"/>
          <w:vAlign w:val="center"/>
        </w:tcPr>
        <w:p w:rsidR="00676898" w:rsidRPr="00C15B83" w:rsidRDefault="00676898" w:rsidP="00886817">
          <w:pPr>
            <w:pStyle w:val="Pieddepage"/>
            <w:jc w:val="right"/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</w:pP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 xml:space="preserve">Page 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PAGE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5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/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begin"/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instrText xml:space="preserve"> NUMPAGES \*Arabic </w:instrTex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separate"/>
          </w:r>
          <w:r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t>10</w:t>
          </w:r>
          <w:r w:rsidRPr="00C15B83">
            <w:rPr>
              <w:rFonts w:ascii="Arial" w:hAnsi="Arial" w:cs="Arial"/>
              <w:i/>
              <w:color w:val="538135"/>
              <w:sz w:val="18"/>
              <w:szCs w:val="18"/>
              <w:lang w:val="fr-RE"/>
            </w:rPr>
            <w:fldChar w:fldCharType="end"/>
          </w:r>
        </w:p>
      </w:tc>
    </w:tr>
  </w:tbl>
  <w:p w:rsidR="00886817" w:rsidRPr="00886817" w:rsidRDefault="00886817" w:rsidP="008868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9EE" w:rsidRDefault="00DA39EE">
      <w:r>
        <w:separator/>
      </w:r>
    </w:p>
  </w:footnote>
  <w:footnote w:type="continuationSeparator" w:id="0">
    <w:p w:rsidR="00DA39EE" w:rsidRDefault="00DA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2E11" w:rsidRDefault="001B11EB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77184" behindDoc="1" locked="0" layoutInCell="1" allowOverlap="1" wp14:anchorId="0A4D8875">
          <wp:simplePos x="0" y="0"/>
          <wp:positionH relativeFrom="column">
            <wp:posOffset>6029325</wp:posOffset>
          </wp:positionH>
          <wp:positionV relativeFrom="paragraph">
            <wp:posOffset>-349250</wp:posOffset>
          </wp:positionV>
          <wp:extent cx="646430" cy="646430"/>
          <wp:effectExtent l="0" t="0" r="1270" b="1270"/>
          <wp:wrapTight wrapText="bothSides">
            <wp:wrapPolygon edited="0">
              <wp:start x="0" y="0"/>
              <wp:lineTo x="0" y="21006"/>
              <wp:lineTo x="21006" y="21006"/>
              <wp:lineTo x="21006" y="0"/>
              <wp:lineTo x="0" y="0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310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-340629</wp:posOffset>
              </wp:positionV>
              <wp:extent cx="6899592" cy="1058467"/>
              <wp:effectExtent l="0" t="0" r="0" b="8890"/>
              <wp:wrapNone/>
              <wp:docPr id="7" name="Groupe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1058467"/>
                        <a:chOff x="0" y="0"/>
                        <a:chExt cx="6899592" cy="1058467"/>
                      </a:xfrm>
                    </wpg:grpSpPr>
                    <wpg:grpSp>
                      <wpg:cNvPr id="6" name="Groupe 6"/>
                      <wpg:cNvGrpSpPr/>
                      <wpg:grpSpPr>
                        <a:xfrm>
                          <a:off x="0" y="0"/>
                          <a:ext cx="6899592" cy="1058467"/>
                          <a:chOff x="0" y="0"/>
                          <a:chExt cx="6899592" cy="1058467"/>
                        </a:xfrm>
                      </wpg:grpSpPr>
                      <pic:pic xmlns:pic="http://schemas.openxmlformats.org/drawingml/2006/picture">
                        <pic:nvPicPr>
                          <pic:cNvPr id="13" name="Image 13" descr="LogoCD974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85" y="0"/>
                            <a:ext cx="72199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" name="Groupe 5"/>
                        <wpg:cNvGrpSpPr/>
                        <wpg:grpSpPr>
                          <a:xfrm>
                            <a:off x="0" y="698740"/>
                            <a:ext cx="6899592" cy="359727"/>
                            <a:chOff x="953" y="-52399"/>
                            <a:chExt cx="6900037" cy="359811"/>
                          </a:xfrm>
                        </wpg:grpSpPr>
                        <wps:wsp>
                          <wps:cNvPr id="2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" y="241727"/>
                              <a:ext cx="6898640" cy="6568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9CC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99CC00"/>
                                </a:gs>
                              </a:gsLst>
                              <a:lin ang="189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3975" y="-52399"/>
                              <a:ext cx="6897015" cy="297553"/>
                            </a:xfrm>
                            <a:prstGeom prst="rect">
                              <a:avLst/>
                            </a:prstGeom>
                            <a:solidFill>
                              <a:srgbClr val="235F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28"/>
                          <a:stretch/>
                        </pic:blipFill>
                        <pic:spPr bwMode="auto">
                          <a:xfrm>
                            <a:off x="785004" y="8626"/>
                            <a:ext cx="2822575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3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3666227" y="715992"/>
                          <a:ext cx="3229938" cy="26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4255" w:rsidRPr="00004255" w:rsidRDefault="00004255" w:rsidP="00004255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255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FEADER – PSN 2023-2027 – DEPARTEMENT DE LA REUNION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e 7" o:spid="_x0000_s1026" style="position:absolute;margin-left:0;margin-top:-26.8pt;width:543.25pt;height:83.35pt;z-index:251656704;mso-position-horizontal:center;mso-position-horizontal-relative:margin;mso-width-relative:margin" coordsize="68995,1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">
              <v:group id="Groupe 6" o:spid="_x0000_s1027" style="position:absolute;width:68995;height:10584" coordsize="68995,1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alt="LogoCD974" style="position:absolute;left:603;width:7220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">
                  <v:imagedata r:id="rId4" o:title="LogoCD974"/>
                </v:shape>
                <v:group id="Groupe 5" o:spid="_x0000_s1029" style="position:absolute;top:6987;width:68995;height:3597" coordorigin="9,-523" coordsize="69000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11" o:spid="_x0000_s1030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" fillcolor="#ebf5cc" stroked="f">
                    <v:fill color2="#9c0" angle="135" focus="100%" type="gradient"/>
                  </v:rect>
                  <v:rect id="Rectangle 4" o:spid="_x0000_s1031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" fillcolor="#235f6f" stroked="f" strokeweight="1pt"/>
                </v:group>
                <v:shape id="Image 14" o:spid="_x0000_s1032" type="#_x0000_t75" style="position:absolute;left:7850;top:86;width:28225;height:6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">
                  <v:imagedata r:id="rId5" o:title="" cropright="2902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36662;top:7159;width:32299;height:2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004255" w:rsidRPr="00004255" w:rsidRDefault="00004255" w:rsidP="00004255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255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FEADER – PSN 2023-2027 – DEPARTEMENT DE LA REUNION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E422B4" w:rsidRDefault="007A68B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3510280</wp:posOffset>
              </wp:positionH>
              <wp:positionV relativeFrom="paragraph">
                <wp:posOffset>291465</wp:posOffset>
              </wp:positionV>
              <wp:extent cx="3229610" cy="259715"/>
              <wp:effectExtent l="0" t="0" r="0" b="698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259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22B4" w:rsidRPr="007A68BF" w:rsidRDefault="00E422B4" w:rsidP="00444F09">
                          <w:pPr>
                            <w:jc w:val="both"/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A68BF">
                            <w:rPr>
                              <w:rFonts w:ascii="Arial Narrow" w:hAnsi="Arial Narrow" w:cs="Arial"/>
                              <w:b/>
                              <w:color w:val="FFFFFF" w:themeColor="background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FEADER – PSN 2023-2027 – DEPARTEMENT DE LA REUNION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34" type="#_x0000_t202" style="position:absolute;margin-left:276.4pt;margin-top:22.95pt;width:254.3pt;height:20.4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1tp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" filled="f" stroked="f">
              <v:textbox>
                <w:txbxContent>
                  <w:p w:rsidR="00E422B4" w:rsidRPr="007A68BF" w:rsidRDefault="00E422B4" w:rsidP="00444F09">
                    <w:pPr>
                      <w:jc w:val="both"/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A68BF">
                      <w:rPr>
                        <w:rFonts w:ascii="Arial Narrow" w:hAnsi="Arial Narrow" w:cs="Arial"/>
                        <w:b/>
                        <w:color w:val="FFFFFF" w:themeColor="background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FEADER – PSN 2023-2027 – DEPARTEMENT DE LA REUNION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310" w:rsidRDefault="005F353C">
    <w:pPr>
      <w:pStyle w:val="En-tte"/>
      <w:rPr>
        <w:noProof/>
      </w:rPr>
    </w:pPr>
    <w:r w:rsidRPr="008A3EDE">
      <w:rPr>
        <w:rFonts w:ascii="Arial" w:eastAsia="SimSun" w:hAnsi="Arial" w:cs="Arial"/>
        <w:noProof/>
        <w:kern w:val="3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234EA7D9" wp14:editId="1B89E39C">
              <wp:simplePos x="0" y="0"/>
              <wp:positionH relativeFrom="margin">
                <wp:posOffset>-51435</wp:posOffset>
              </wp:positionH>
              <wp:positionV relativeFrom="paragraph">
                <wp:posOffset>-390896</wp:posOffset>
              </wp:positionV>
              <wp:extent cx="9907761" cy="935990"/>
              <wp:effectExtent l="0" t="0" r="0" b="0"/>
              <wp:wrapNone/>
              <wp:docPr id="39" name="Groupe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07761" cy="935990"/>
                        <a:chOff x="0" y="0"/>
                        <a:chExt cx="9710090" cy="935990"/>
                      </a:xfrm>
                    </wpg:grpSpPr>
                    <wpg:grpSp>
                      <wpg:cNvPr id="40" name="Groupe 40"/>
                      <wpg:cNvGrpSpPr/>
                      <wpg:grpSpPr>
                        <a:xfrm>
                          <a:off x="0" y="0"/>
                          <a:ext cx="3186676" cy="600075"/>
                          <a:chOff x="0" y="0"/>
                          <a:chExt cx="3186676" cy="600075"/>
                        </a:xfrm>
                      </wpg:grpSpPr>
                      <pic:pic xmlns:pic="http://schemas.openxmlformats.org/drawingml/2006/picture">
                        <pic:nvPicPr>
                          <pic:cNvPr id="41" name="Image 41" descr="LogoCD97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16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28"/>
                          <a:stretch/>
                        </pic:blipFill>
                        <pic:spPr bwMode="auto">
                          <a:xfrm>
                            <a:off x="661916" y="0"/>
                            <a:ext cx="252476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43" name="Groupe 43"/>
                      <wpg:cNvGrpSpPr/>
                      <wpg:grpSpPr>
                        <a:xfrm>
                          <a:off x="6350" y="577850"/>
                          <a:ext cx="9703740" cy="358140"/>
                          <a:chOff x="7316" y="0"/>
                          <a:chExt cx="9704924" cy="358278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7316" y="0"/>
                            <a:ext cx="9703019" cy="297484"/>
                          </a:xfrm>
                          <a:prstGeom prst="rect">
                            <a:avLst/>
                          </a:prstGeom>
                          <a:solidFill>
                            <a:srgbClr val="235F6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621" y="292608"/>
                            <a:ext cx="9704619" cy="656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99CC00">
                                  <a:gamma/>
                                  <a:tint val="20000"/>
                                  <a:invGamma/>
                                </a:srgbClr>
                              </a:gs>
                              <a:gs pos="100000">
                                <a:srgbClr val="99CC00"/>
                              </a:gs>
                            </a:gsLst>
                            <a:lin ang="189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6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6426200" y="603250"/>
                          <a:ext cx="3220720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353C" w:rsidRPr="008971EE" w:rsidRDefault="005F353C" w:rsidP="005F353C">
                            <w:pP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1EE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FEADER – PSN 2023-2027 – DEPARTEMENT DE LA REUNION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34EA7D9" id="Groupe 39" o:spid="_x0000_s1035" style="position:absolute;margin-left:-4.05pt;margin-top:-30.8pt;width:780.15pt;height:73.7pt;z-index:251672064;mso-position-horizontal-relative:margin;mso-width-relative:margin" coordsize="97100,93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">
              <v:group id="Groupe 40" o:spid="_x0000_s1036" style="position:absolute;width:31866;height:6000" coordsize="31866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1" o:spid="_x0000_s1037" type="#_x0000_t75" alt="LogoCD974" style="position:absolute;width:6451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">
                  <v:imagedata r:id="rId3" o:title="LogoCD974"/>
                </v:shape>
                <v:shape id="Image 42" o:spid="_x0000_s1038" type="#_x0000_t75" style="position:absolute;left:6619;width:25247;height:5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">
                  <v:imagedata r:id="rId4" o:title="" cropright="2902f"/>
                </v:shape>
              </v:group>
              <v:group id="Groupe 43" o:spid="_x0000_s1039" style="position:absolute;left:63;top:5778;width:97037;height:3581" coordorigin="73" coordsize="97049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<v:rect id="Rectangle 44" o:spid="_x0000_s1040" style="position:absolute;left:73;width:9703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" fillcolor="#235f6f" stroked="f" strokeweight="1pt"/>
                <v:rect id="Rectangle 11" o:spid="_x0000_s1041" style="position:absolute;left:76;top:2926;width:97046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" fillcolor="#ebf5cc" stroked="f">
                  <v:fill color2="#9c0" angle="135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64262;top:6032;width:32207;height:2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<v:textbox>
                  <w:txbxContent>
                    <w:p w:rsidR="005F353C" w:rsidRPr="008971EE" w:rsidRDefault="005F353C" w:rsidP="005F353C">
                      <w:pPr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1EE">
                        <w:rPr>
                          <w:rFonts w:ascii="Arial Narrow" w:hAnsi="Arial Narrow"/>
                          <w:b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FEADER – PSN 2023-2027 – DEPARTEMENT DE LA REUNION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061310" w:rsidRDefault="000613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6C8" w:rsidRDefault="000F76C8">
    <w:pPr>
      <w:pStyle w:val="En-tte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4112" behindDoc="0" locked="0" layoutInCell="1" allowOverlap="1" wp14:anchorId="1D6F73DC" wp14:editId="57BC8175">
              <wp:simplePos x="0" y="0"/>
              <wp:positionH relativeFrom="page">
                <wp:posOffset>330200</wp:posOffset>
              </wp:positionH>
              <wp:positionV relativeFrom="paragraph">
                <wp:posOffset>-368671</wp:posOffset>
              </wp:positionV>
              <wp:extent cx="6899592" cy="1058467"/>
              <wp:effectExtent l="0" t="0" r="0" b="8890"/>
              <wp:wrapNone/>
              <wp:docPr id="55" name="Groupe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9592" cy="1058467"/>
                        <a:chOff x="0" y="0"/>
                        <a:chExt cx="6899592" cy="1058467"/>
                      </a:xfrm>
                    </wpg:grpSpPr>
                    <wpg:grpSp>
                      <wpg:cNvPr id="56" name="Groupe 56"/>
                      <wpg:cNvGrpSpPr/>
                      <wpg:grpSpPr>
                        <a:xfrm>
                          <a:off x="0" y="0"/>
                          <a:ext cx="6899592" cy="1058467"/>
                          <a:chOff x="0" y="0"/>
                          <a:chExt cx="6899592" cy="1058467"/>
                        </a:xfrm>
                      </wpg:grpSpPr>
                      <pic:pic xmlns:pic="http://schemas.openxmlformats.org/drawingml/2006/picture">
                        <pic:nvPicPr>
                          <pic:cNvPr id="57" name="Image 57" descr="LogoCD97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85" y="0"/>
                            <a:ext cx="721995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8" name="Groupe 58"/>
                        <wpg:cNvGrpSpPr/>
                        <wpg:grpSpPr>
                          <a:xfrm>
                            <a:off x="0" y="698740"/>
                            <a:ext cx="6899592" cy="359727"/>
                            <a:chOff x="953" y="-52399"/>
                            <a:chExt cx="6900037" cy="359811"/>
                          </a:xfrm>
                        </wpg:grpSpPr>
                        <wps:wsp>
                          <wps:cNvPr id="5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3" y="241727"/>
                              <a:ext cx="6898640" cy="65685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99CC00">
                                    <a:gamma/>
                                    <a:tint val="20000"/>
                                    <a:invGamma/>
                                  </a:srgbClr>
                                </a:gs>
                                <a:gs pos="100000">
                                  <a:srgbClr val="99CC00"/>
                                </a:gs>
                              </a:gsLst>
                              <a:lin ang="189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60"/>
                          <wps:cNvSpPr/>
                          <wps:spPr>
                            <a:xfrm>
                              <a:off x="3975" y="-52399"/>
                              <a:ext cx="6897015" cy="297553"/>
                            </a:xfrm>
                            <a:prstGeom prst="rect">
                              <a:avLst/>
                            </a:prstGeom>
                            <a:solidFill>
                              <a:srgbClr val="235F6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1" name="Image 6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28"/>
                          <a:stretch/>
                        </pic:blipFill>
                        <pic:spPr bwMode="auto">
                          <a:xfrm>
                            <a:off x="785004" y="8626"/>
                            <a:ext cx="2822575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62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3666227" y="715992"/>
                          <a:ext cx="3229938" cy="26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6C8" w:rsidRPr="00004255" w:rsidRDefault="000F76C8" w:rsidP="000F76C8">
                            <w:pPr>
                              <w:jc w:val="both"/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4255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FEADER – PSN 2023-2027 – DEPARTEMENT DE LA REUNION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D6F73DC" id="Groupe 55" o:spid="_x0000_s1043" style="position:absolute;margin-left:26pt;margin-top:-29.05pt;width:543.25pt;height:83.35pt;z-index:251674112;mso-position-horizontal-relative:page;mso-width-relative:margin" coordsize="68995,1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">
              <v:group id="Groupe 56" o:spid="_x0000_s1044" style="position:absolute;width:68995;height:10584" coordsize="68995,1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7" o:spid="_x0000_s1045" type="#_x0000_t75" alt="LogoCD974" style="position:absolute;left:603;width:7220;height:6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">
                  <v:imagedata r:id="rId3" o:title="LogoCD974"/>
                </v:shape>
                <v:group id="Groupe 58" o:spid="_x0000_s1046" style="position:absolute;top:6987;width:68995;height:3597" coordorigin="9,-523" coordsize="69000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Rectangle 11" o:spid="_x0000_s1047" style="position:absolute;left:9;top:2417;width:68986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" fillcolor="#ebf5cc" stroked="f">
                    <v:fill color2="#9c0" angle="135" focus="100%" type="gradient"/>
                  </v:rect>
                  <v:rect id="Rectangle 60" o:spid="_x0000_s1048" style="position:absolute;left:39;top:-523;width:68970;height:29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" fillcolor="#235f6f" stroked="f" strokeweight="1pt"/>
                </v:group>
                <v:shape id="Image 61" o:spid="_x0000_s1049" type="#_x0000_t75" style="position:absolute;left:7850;top:86;width:28225;height:6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">
                  <v:imagedata r:id="rId4" o:title="" cropright="2902f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left:36662;top:7159;width:32299;height:2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<v:textbox>
                  <w:txbxContent>
                    <w:p w:rsidR="000F76C8" w:rsidRPr="00004255" w:rsidRDefault="000F76C8" w:rsidP="000F76C8">
                      <w:pPr>
                        <w:jc w:val="both"/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04255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FEADER – PSN 2023-2027 – DEPARTEMENT DE LA REUNION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:rsidR="000F76C8" w:rsidRDefault="000F76C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FDEF2CC"/>
    <w:lvl w:ilvl="0">
      <w:start w:val="1"/>
      <w:numFmt w:val="decimal"/>
      <w:pStyle w:val="Titre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0E4EC3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"/>
      </w:rPr>
    </w:lvl>
  </w:abstractNum>
  <w:abstractNum w:abstractNumId="3" w15:restartNumberingAfterBreak="0">
    <w:nsid w:val="00000004"/>
    <w:multiLevelType w:val="multilevel"/>
    <w:tmpl w:val="EC84146A"/>
    <w:name w:val="WW8Num4"/>
    <w:lvl w:ilvl="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Courier New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1CF1E2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47532C9"/>
    <w:multiLevelType w:val="hybridMultilevel"/>
    <w:tmpl w:val="24229C6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4EA2768"/>
    <w:multiLevelType w:val="hybridMultilevel"/>
    <w:tmpl w:val="162014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C373C6"/>
    <w:multiLevelType w:val="hybridMultilevel"/>
    <w:tmpl w:val="A924747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7DF17D1"/>
    <w:multiLevelType w:val="hybridMultilevel"/>
    <w:tmpl w:val="C442C62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807909"/>
    <w:multiLevelType w:val="hybridMultilevel"/>
    <w:tmpl w:val="2304B046"/>
    <w:lvl w:ilvl="0" w:tplc="040C0001">
      <w:start w:val="1"/>
      <w:numFmt w:val="bullet"/>
      <w:pStyle w:val="BTITRE1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11A35FB7"/>
    <w:multiLevelType w:val="hybridMultilevel"/>
    <w:tmpl w:val="88F827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3942D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FA06ED"/>
    <w:multiLevelType w:val="hybridMultilevel"/>
    <w:tmpl w:val="C65A25BE"/>
    <w:lvl w:ilvl="0" w:tplc="83A23F8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62E98"/>
    <w:multiLevelType w:val="hybridMultilevel"/>
    <w:tmpl w:val="4FB2E7C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F17A59"/>
    <w:multiLevelType w:val="hybridMultilevel"/>
    <w:tmpl w:val="03DED5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97D"/>
    <w:multiLevelType w:val="hybridMultilevel"/>
    <w:tmpl w:val="FBF209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9BD00CF"/>
    <w:multiLevelType w:val="hybridMultilevel"/>
    <w:tmpl w:val="805CC8D2"/>
    <w:lvl w:ilvl="0" w:tplc="68D4F3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C77D5"/>
    <w:multiLevelType w:val="multilevel"/>
    <w:tmpl w:val="8104E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AFA6B75"/>
    <w:multiLevelType w:val="hybridMultilevel"/>
    <w:tmpl w:val="4DFE857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BC5AFE"/>
    <w:multiLevelType w:val="hybridMultilevel"/>
    <w:tmpl w:val="8122924E"/>
    <w:lvl w:ilvl="0" w:tplc="4BAEA1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875BC"/>
    <w:multiLevelType w:val="hybridMultilevel"/>
    <w:tmpl w:val="FEA256F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222502"/>
    <w:multiLevelType w:val="hybridMultilevel"/>
    <w:tmpl w:val="F194528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734076"/>
    <w:multiLevelType w:val="hybridMultilevel"/>
    <w:tmpl w:val="3F2AA71E"/>
    <w:lvl w:ilvl="0" w:tplc="246460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F27F0"/>
    <w:multiLevelType w:val="hybridMultilevel"/>
    <w:tmpl w:val="D9CC0DB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FF58CF"/>
    <w:multiLevelType w:val="hybridMultilevel"/>
    <w:tmpl w:val="9606CE76"/>
    <w:lvl w:ilvl="0" w:tplc="2FF0588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80762"/>
    <w:multiLevelType w:val="hybridMultilevel"/>
    <w:tmpl w:val="16261154"/>
    <w:lvl w:ilvl="0" w:tplc="2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D10C6"/>
    <w:multiLevelType w:val="hybridMultilevel"/>
    <w:tmpl w:val="A3F6B174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9" w15:restartNumberingAfterBreak="0">
    <w:nsid w:val="6FD454B5"/>
    <w:multiLevelType w:val="hybridMultilevel"/>
    <w:tmpl w:val="0EF8813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E3753A"/>
    <w:multiLevelType w:val="hybridMultilevel"/>
    <w:tmpl w:val="268078B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F14408"/>
    <w:multiLevelType w:val="hybridMultilevel"/>
    <w:tmpl w:val="6706F27E"/>
    <w:lvl w:ilvl="0" w:tplc="25B4D312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C34B5"/>
    <w:multiLevelType w:val="hybridMultilevel"/>
    <w:tmpl w:val="5DAE5B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355007"/>
    <w:multiLevelType w:val="hybridMultilevel"/>
    <w:tmpl w:val="AB62736E"/>
    <w:lvl w:ilvl="0" w:tplc="802235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223C1"/>
    <w:multiLevelType w:val="hybridMultilevel"/>
    <w:tmpl w:val="AA9E13C6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55120"/>
    <w:multiLevelType w:val="hybridMultilevel"/>
    <w:tmpl w:val="F810059E"/>
    <w:lvl w:ilvl="0" w:tplc="BCA2445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87418"/>
    <w:multiLevelType w:val="hybridMultilevel"/>
    <w:tmpl w:val="441AF596"/>
    <w:lvl w:ilvl="0" w:tplc="200C0011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200C0019" w:tentative="1">
      <w:start w:val="1"/>
      <w:numFmt w:val="lowerLetter"/>
      <w:lvlText w:val="%2."/>
      <w:lvlJc w:val="left"/>
      <w:pPr>
        <w:ind w:left="1440" w:hanging="360"/>
      </w:pPr>
    </w:lvl>
    <w:lvl w:ilvl="2" w:tplc="200C001B" w:tentative="1">
      <w:start w:val="1"/>
      <w:numFmt w:val="lowerRoman"/>
      <w:lvlText w:val="%3."/>
      <w:lvlJc w:val="right"/>
      <w:pPr>
        <w:ind w:left="2160" w:hanging="180"/>
      </w:pPr>
    </w:lvl>
    <w:lvl w:ilvl="3" w:tplc="200C000F" w:tentative="1">
      <w:start w:val="1"/>
      <w:numFmt w:val="decimal"/>
      <w:lvlText w:val="%4."/>
      <w:lvlJc w:val="left"/>
      <w:pPr>
        <w:ind w:left="2880" w:hanging="360"/>
      </w:pPr>
    </w:lvl>
    <w:lvl w:ilvl="4" w:tplc="200C0019" w:tentative="1">
      <w:start w:val="1"/>
      <w:numFmt w:val="lowerLetter"/>
      <w:lvlText w:val="%5."/>
      <w:lvlJc w:val="left"/>
      <w:pPr>
        <w:ind w:left="3600" w:hanging="360"/>
      </w:pPr>
    </w:lvl>
    <w:lvl w:ilvl="5" w:tplc="200C001B" w:tentative="1">
      <w:start w:val="1"/>
      <w:numFmt w:val="lowerRoman"/>
      <w:lvlText w:val="%6."/>
      <w:lvlJc w:val="right"/>
      <w:pPr>
        <w:ind w:left="4320" w:hanging="180"/>
      </w:pPr>
    </w:lvl>
    <w:lvl w:ilvl="6" w:tplc="200C000F" w:tentative="1">
      <w:start w:val="1"/>
      <w:numFmt w:val="decimal"/>
      <w:lvlText w:val="%7."/>
      <w:lvlJc w:val="left"/>
      <w:pPr>
        <w:ind w:left="5040" w:hanging="360"/>
      </w:pPr>
    </w:lvl>
    <w:lvl w:ilvl="7" w:tplc="200C0019" w:tentative="1">
      <w:start w:val="1"/>
      <w:numFmt w:val="lowerLetter"/>
      <w:lvlText w:val="%8."/>
      <w:lvlJc w:val="left"/>
      <w:pPr>
        <w:ind w:left="5760" w:hanging="360"/>
      </w:pPr>
    </w:lvl>
    <w:lvl w:ilvl="8" w:tplc="2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77D9E"/>
    <w:multiLevelType w:val="hybridMultilevel"/>
    <w:tmpl w:val="F59604A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775916"/>
    <w:multiLevelType w:val="hybridMultilevel"/>
    <w:tmpl w:val="8964472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8"/>
  </w:num>
  <w:num w:numId="7">
    <w:abstractNumId w:val="11"/>
  </w:num>
  <w:num w:numId="8">
    <w:abstractNumId w:val="7"/>
  </w:num>
  <w:num w:numId="9">
    <w:abstractNumId w:val="36"/>
  </w:num>
  <w:num w:numId="10">
    <w:abstractNumId w:val="35"/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0"/>
  </w:num>
  <w:num w:numId="16">
    <w:abstractNumId w:val="20"/>
  </w:num>
  <w:num w:numId="17">
    <w:abstractNumId w:val="23"/>
  </w:num>
  <w:num w:numId="18">
    <w:abstractNumId w:val="17"/>
  </w:num>
  <w:num w:numId="19">
    <w:abstractNumId w:val="19"/>
  </w:num>
  <w:num w:numId="20">
    <w:abstractNumId w:val="26"/>
  </w:num>
  <w:num w:numId="21">
    <w:abstractNumId w:val="10"/>
  </w:num>
  <w:num w:numId="22">
    <w:abstractNumId w:val="31"/>
  </w:num>
  <w:num w:numId="23">
    <w:abstractNumId w:val="32"/>
  </w:num>
  <w:num w:numId="24">
    <w:abstractNumId w:val="25"/>
  </w:num>
  <w:num w:numId="25">
    <w:abstractNumId w:val="29"/>
  </w:num>
  <w:num w:numId="26">
    <w:abstractNumId w:val="15"/>
  </w:num>
  <w:num w:numId="27">
    <w:abstractNumId w:val="30"/>
  </w:num>
  <w:num w:numId="28">
    <w:abstractNumId w:val="22"/>
  </w:num>
  <w:num w:numId="29">
    <w:abstractNumId w:val="6"/>
  </w:num>
  <w:num w:numId="30">
    <w:abstractNumId w:val="34"/>
  </w:num>
  <w:num w:numId="31">
    <w:abstractNumId w:val="18"/>
  </w:num>
  <w:num w:numId="32">
    <w:abstractNumId w:val="14"/>
  </w:num>
  <w:num w:numId="33">
    <w:abstractNumId w:val="33"/>
  </w:num>
  <w:num w:numId="34">
    <w:abstractNumId w:val="12"/>
  </w:num>
  <w:num w:numId="35">
    <w:abstractNumId w:val="9"/>
  </w:num>
  <w:num w:numId="36">
    <w:abstractNumId w:val="37"/>
  </w:num>
  <w:num w:numId="37">
    <w:abstractNumId w:val="13"/>
  </w:num>
  <w:num w:numId="38">
    <w:abstractNumId w:val="27"/>
  </w:num>
  <w:num w:numId="39">
    <w:abstractNumId w:val="28"/>
  </w:num>
  <w:num w:numId="40">
    <w:abstractNumId w:val="8"/>
  </w:num>
  <w:num w:numId="41">
    <w:abstractNumId w:val="21"/>
  </w:num>
  <w:num w:numId="42">
    <w:abstractNumId w:val="16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>
      <o:colormru v:ext="edit" colors="#9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E"/>
    <w:rsid w:val="00004255"/>
    <w:rsid w:val="00042F9E"/>
    <w:rsid w:val="000574C0"/>
    <w:rsid w:val="00061310"/>
    <w:rsid w:val="000658B4"/>
    <w:rsid w:val="00081026"/>
    <w:rsid w:val="00097C5D"/>
    <w:rsid w:val="000C21C8"/>
    <w:rsid w:val="000C5A8F"/>
    <w:rsid w:val="000D4636"/>
    <w:rsid w:val="000E1B1E"/>
    <w:rsid w:val="000E2C3D"/>
    <w:rsid w:val="000F76C8"/>
    <w:rsid w:val="001026F2"/>
    <w:rsid w:val="001219F3"/>
    <w:rsid w:val="001348E7"/>
    <w:rsid w:val="00143805"/>
    <w:rsid w:val="001536B4"/>
    <w:rsid w:val="00164365"/>
    <w:rsid w:val="00197E31"/>
    <w:rsid w:val="001A7537"/>
    <w:rsid w:val="001B11EB"/>
    <w:rsid w:val="001B3F17"/>
    <w:rsid w:val="001B73A7"/>
    <w:rsid w:val="001C38D4"/>
    <w:rsid w:val="002000CD"/>
    <w:rsid w:val="002074EE"/>
    <w:rsid w:val="00207A2F"/>
    <w:rsid w:val="00210555"/>
    <w:rsid w:val="00213FDB"/>
    <w:rsid w:val="002215D1"/>
    <w:rsid w:val="00226AC6"/>
    <w:rsid w:val="00235DD4"/>
    <w:rsid w:val="00242EF5"/>
    <w:rsid w:val="00254082"/>
    <w:rsid w:val="00282D8B"/>
    <w:rsid w:val="002870CE"/>
    <w:rsid w:val="00295DF1"/>
    <w:rsid w:val="002C1B6F"/>
    <w:rsid w:val="002D7D41"/>
    <w:rsid w:val="00303376"/>
    <w:rsid w:val="00304D23"/>
    <w:rsid w:val="003064E4"/>
    <w:rsid w:val="003207BA"/>
    <w:rsid w:val="00356EFE"/>
    <w:rsid w:val="00365B16"/>
    <w:rsid w:val="00385D0B"/>
    <w:rsid w:val="00390111"/>
    <w:rsid w:val="003A5DC7"/>
    <w:rsid w:val="003B136A"/>
    <w:rsid w:val="003B2C91"/>
    <w:rsid w:val="003C572F"/>
    <w:rsid w:val="003E7249"/>
    <w:rsid w:val="003F4199"/>
    <w:rsid w:val="00405680"/>
    <w:rsid w:val="00413EFD"/>
    <w:rsid w:val="00441805"/>
    <w:rsid w:val="004434CF"/>
    <w:rsid w:val="00444F09"/>
    <w:rsid w:val="00451CA7"/>
    <w:rsid w:val="00471BC4"/>
    <w:rsid w:val="004766EB"/>
    <w:rsid w:val="004771C3"/>
    <w:rsid w:val="0049568E"/>
    <w:rsid w:val="004A7B32"/>
    <w:rsid w:val="004B3B43"/>
    <w:rsid w:val="004B6763"/>
    <w:rsid w:val="004C1C2B"/>
    <w:rsid w:val="004D6C48"/>
    <w:rsid w:val="004E3ECC"/>
    <w:rsid w:val="004E6E0B"/>
    <w:rsid w:val="004F39D7"/>
    <w:rsid w:val="0050061D"/>
    <w:rsid w:val="00521C56"/>
    <w:rsid w:val="00535DB5"/>
    <w:rsid w:val="0054302B"/>
    <w:rsid w:val="00544ECE"/>
    <w:rsid w:val="0055237D"/>
    <w:rsid w:val="00557A54"/>
    <w:rsid w:val="00593FF3"/>
    <w:rsid w:val="005A2A49"/>
    <w:rsid w:val="005A329A"/>
    <w:rsid w:val="005B4973"/>
    <w:rsid w:val="005C2B3D"/>
    <w:rsid w:val="005C4B13"/>
    <w:rsid w:val="005D311E"/>
    <w:rsid w:val="005D424B"/>
    <w:rsid w:val="005F353C"/>
    <w:rsid w:val="00604030"/>
    <w:rsid w:val="00606D21"/>
    <w:rsid w:val="0061572D"/>
    <w:rsid w:val="006171E4"/>
    <w:rsid w:val="00626AD3"/>
    <w:rsid w:val="00637FF6"/>
    <w:rsid w:val="006424C5"/>
    <w:rsid w:val="00657B4E"/>
    <w:rsid w:val="00676898"/>
    <w:rsid w:val="00690B97"/>
    <w:rsid w:val="006A4AA1"/>
    <w:rsid w:val="006B3F16"/>
    <w:rsid w:val="006D7224"/>
    <w:rsid w:val="00705537"/>
    <w:rsid w:val="00705560"/>
    <w:rsid w:val="00705C8F"/>
    <w:rsid w:val="00713498"/>
    <w:rsid w:val="00721C8D"/>
    <w:rsid w:val="00735D91"/>
    <w:rsid w:val="007425AF"/>
    <w:rsid w:val="0074543C"/>
    <w:rsid w:val="00747C10"/>
    <w:rsid w:val="00751527"/>
    <w:rsid w:val="00781EAF"/>
    <w:rsid w:val="00791E73"/>
    <w:rsid w:val="00793CAE"/>
    <w:rsid w:val="007A3C67"/>
    <w:rsid w:val="007A4685"/>
    <w:rsid w:val="007A68BF"/>
    <w:rsid w:val="007C7B71"/>
    <w:rsid w:val="007E68FD"/>
    <w:rsid w:val="007F2C2B"/>
    <w:rsid w:val="007F35E4"/>
    <w:rsid w:val="007F5155"/>
    <w:rsid w:val="00810822"/>
    <w:rsid w:val="00812FE5"/>
    <w:rsid w:val="0082497A"/>
    <w:rsid w:val="00824BC3"/>
    <w:rsid w:val="008266FA"/>
    <w:rsid w:val="00842130"/>
    <w:rsid w:val="00853297"/>
    <w:rsid w:val="0085645C"/>
    <w:rsid w:val="00867FCE"/>
    <w:rsid w:val="008708D3"/>
    <w:rsid w:val="00873BAB"/>
    <w:rsid w:val="00886817"/>
    <w:rsid w:val="0089217F"/>
    <w:rsid w:val="00894AB7"/>
    <w:rsid w:val="008956AA"/>
    <w:rsid w:val="008A69D2"/>
    <w:rsid w:val="008B5E64"/>
    <w:rsid w:val="008D78BE"/>
    <w:rsid w:val="00907B3E"/>
    <w:rsid w:val="00914CC9"/>
    <w:rsid w:val="00937192"/>
    <w:rsid w:val="00941E74"/>
    <w:rsid w:val="00952565"/>
    <w:rsid w:val="00955376"/>
    <w:rsid w:val="00956811"/>
    <w:rsid w:val="00981727"/>
    <w:rsid w:val="00990048"/>
    <w:rsid w:val="00996891"/>
    <w:rsid w:val="009974B8"/>
    <w:rsid w:val="009B5289"/>
    <w:rsid w:val="009D3CC3"/>
    <w:rsid w:val="009D731D"/>
    <w:rsid w:val="009E0644"/>
    <w:rsid w:val="009E37E9"/>
    <w:rsid w:val="009E59EB"/>
    <w:rsid w:val="009F2FD7"/>
    <w:rsid w:val="00A00D99"/>
    <w:rsid w:val="00A04EAB"/>
    <w:rsid w:val="00A167A2"/>
    <w:rsid w:val="00A16888"/>
    <w:rsid w:val="00A20AD7"/>
    <w:rsid w:val="00A405B2"/>
    <w:rsid w:val="00A52D47"/>
    <w:rsid w:val="00A54B87"/>
    <w:rsid w:val="00A55D70"/>
    <w:rsid w:val="00A56886"/>
    <w:rsid w:val="00A57373"/>
    <w:rsid w:val="00A66496"/>
    <w:rsid w:val="00A673AA"/>
    <w:rsid w:val="00A70A0E"/>
    <w:rsid w:val="00A7205B"/>
    <w:rsid w:val="00A822B7"/>
    <w:rsid w:val="00AA6A77"/>
    <w:rsid w:val="00AB19A1"/>
    <w:rsid w:val="00AB42BE"/>
    <w:rsid w:val="00AB7695"/>
    <w:rsid w:val="00AC7CC1"/>
    <w:rsid w:val="00AF6A82"/>
    <w:rsid w:val="00B00A24"/>
    <w:rsid w:val="00B015F7"/>
    <w:rsid w:val="00B1022A"/>
    <w:rsid w:val="00B144FD"/>
    <w:rsid w:val="00B3023E"/>
    <w:rsid w:val="00B35073"/>
    <w:rsid w:val="00B443F1"/>
    <w:rsid w:val="00B605BC"/>
    <w:rsid w:val="00B621E3"/>
    <w:rsid w:val="00B70F8C"/>
    <w:rsid w:val="00B77577"/>
    <w:rsid w:val="00B95667"/>
    <w:rsid w:val="00BC5636"/>
    <w:rsid w:val="00BD6473"/>
    <w:rsid w:val="00BE30A3"/>
    <w:rsid w:val="00BE3D7A"/>
    <w:rsid w:val="00BE5FE2"/>
    <w:rsid w:val="00BE7581"/>
    <w:rsid w:val="00C1104A"/>
    <w:rsid w:val="00C15B83"/>
    <w:rsid w:val="00C24593"/>
    <w:rsid w:val="00C311F2"/>
    <w:rsid w:val="00C31B50"/>
    <w:rsid w:val="00C36A78"/>
    <w:rsid w:val="00C57903"/>
    <w:rsid w:val="00C637D5"/>
    <w:rsid w:val="00C721BF"/>
    <w:rsid w:val="00C76C29"/>
    <w:rsid w:val="00C8236B"/>
    <w:rsid w:val="00CA5F84"/>
    <w:rsid w:val="00CD3DAA"/>
    <w:rsid w:val="00CD56F5"/>
    <w:rsid w:val="00CD643F"/>
    <w:rsid w:val="00CE0E0D"/>
    <w:rsid w:val="00D0336A"/>
    <w:rsid w:val="00D109E1"/>
    <w:rsid w:val="00D15EAB"/>
    <w:rsid w:val="00D20BAF"/>
    <w:rsid w:val="00D41208"/>
    <w:rsid w:val="00D43AD4"/>
    <w:rsid w:val="00D46905"/>
    <w:rsid w:val="00D570D6"/>
    <w:rsid w:val="00D57718"/>
    <w:rsid w:val="00D66E61"/>
    <w:rsid w:val="00D97EEF"/>
    <w:rsid w:val="00DA29AF"/>
    <w:rsid w:val="00DA39EE"/>
    <w:rsid w:val="00DB2743"/>
    <w:rsid w:val="00DC2183"/>
    <w:rsid w:val="00DC39E9"/>
    <w:rsid w:val="00DD5634"/>
    <w:rsid w:val="00DF0A8A"/>
    <w:rsid w:val="00DF353B"/>
    <w:rsid w:val="00DF5E7B"/>
    <w:rsid w:val="00DF6359"/>
    <w:rsid w:val="00E02087"/>
    <w:rsid w:val="00E02D47"/>
    <w:rsid w:val="00E02E98"/>
    <w:rsid w:val="00E30A2C"/>
    <w:rsid w:val="00E332C8"/>
    <w:rsid w:val="00E422B4"/>
    <w:rsid w:val="00E436FC"/>
    <w:rsid w:val="00E467F5"/>
    <w:rsid w:val="00E61B73"/>
    <w:rsid w:val="00E72E99"/>
    <w:rsid w:val="00E76D45"/>
    <w:rsid w:val="00E96019"/>
    <w:rsid w:val="00EA0ACB"/>
    <w:rsid w:val="00EA1C36"/>
    <w:rsid w:val="00EC0A76"/>
    <w:rsid w:val="00EC20B7"/>
    <w:rsid w:val="00ED2E11"/>
    <w:rsid w:val="00EE0CCE"/>
    <w:rsid w:val="00EE5ADE"/>
    <w:rsid w:val="00F0036A"/>
    <w:rsid w:val="00F1248E"/>
    <w:rsid w:val="00F24E67"/>
    <w:rsid w:val="00F34472"/>
    <w:rsid w:val="00F371E2"/>
    <w:rsid w:val="00F47E41"/>
    <w:rsid w:val="00F736B7"/>
    <w:rsid w:val="00F86933"/>
    <w:rsid w:val="00FA0396"/>
    <w:rsid w:val="00FA67B4"/>
    <w:rsid w:val="00FB01D0"/>
    <w:rsid w:val="00FB3301"/>
    <w:rsid w:val="00FB3CF6"/>
    <w:rsid w:val="00FB57D6"/>
    <w:rsid w:val="00FB5E8A"/>
    <w:rsid w:val="00FC21A8"/>
    <w:rsid w:val="00FE1576"/>
    <w:rsid w:val="00FE2EA9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c0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9B6EFBF-8C5B-4E6D-AC99-43D90415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RE" w:eastAsia="fr-R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EAB"/>
    <w:pPr>
      <w:suppressAutoHyphens/>
    </w:pPr>
    <w:rPr>
      <w:sz w:val="24"/>
      <w:szCs w:val="24"/>
      <w:lang w:val="fr-FR" w:eastAsia="zh-CN"/>
    </w:rPr>
  </w:style>
  <w:style w:type="paragraph" w:styleId="Titre1">
    <w:name w:val="heading 1"/>
    <w:basedOn w:val="Normal"/>
    <w:next w:val="Normal"/>
    <w:link w:val="Titre1Car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link w:val="Titre2Car"/>
    <w:qFormat/>
    <w:pPr>
      <w:keepNext/>
      <w:numPr>
        <w:ilvl w:val="1"/>
        <w:numId w:val="1"/>
      </w:numPr>
      <w:ind w:left="708" w:firstLine="0"/>
      <w:jc w:val="both"/>
      <w:outlineLvl w:val="1"/>
    </w:pPr>
    <w:rPr>
      <w:rFonts w:ascii="Arial" w:hAnsi="Arial" w:cs="Arial"/>
      <w:sz w:val="22"/>
      <w:u w:val="single"/>
    </w:rPr>
  </w:style>
  <w:style w:type="paragraph" w:styleId="Titre3">
    <w:name w:val="heading 3"/>
    <w:basedOn w:val="Normal"/>
    <w:next w:val="Normal"/>
    <w:link w:val="Titre3Car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888"/>
    <w:pPr>
      <w:keepNext/>
      <w:keepLines/>
      <w:spacing w:before="40"/>
      <w:outlineLvl w:val="3"/>
    </w:pPr>
    <w:rPr>
      <w:rFonts w:ascii="Cambria" w:eastAsia="MS Gothic" w:hAnsi="Cambria"/>
      <w:b/>
      <w:bCs/>
      <w:i/>
      <w:iCs/>
      <w:color w:val="4F81BD"/>
      <w:sz w:val="20"/>
      <w:szCs w:val="20"/>
      <w:lang w:val="fr-RE" w:eastAsia="fr-R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z0">
    <w:name w:val="WW8Num3z0"/>
    <w:rPr>
      <w:rFonts w:ascii="Times" w:eastAsia="Times New Roman" w:hAnsi="Times" w:cs="Times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Times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Times" w:eastAsia="Times New Roman" w:hAnsi="Times" w:cs="Time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Arial" w:eastAsia="Univers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Arial" w:eastAsia="Lucida Grande" w:hAnsi="Arial" w:cs="Aria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Lucida Grande" w:hAnsi="Lucida Grande" w:cs="Lucida Grande"/>
    </w:rPr>
  </w:style>
  <w:style w:type="character" w:customStyle="1" w:styleId="WW8Num17z1">
    <w:name w:val="WW8Num17z1"/>
    <w:rPr>
      <w:rFonts w:ascii="Comic Sans MS" w:hAnsi="Comic Sans MS" w:cs="Comic Sans MS"/>
    </w:rPr>
  </w:style>
  <w:style w:type="character" w:customStyle="1" w:styleId="WW8Num17z2">
    <w:name w:val="WW8Num17z2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eastAsia="Times New Roman" w:hAnsi="Times" w:cs="Time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" w:eastAsia="Times New Roman" w:hAnsi="Times" w:cs="Time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2z0">
    <w:name w:val="WW8Num22z0"/>
    <w:rPr>
      <w:rFonts w:ascii="Times" w:eastAsia="Times New Roman" w:hAnsi="Times" w:cs="Time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Times" w:eastAsia="Times New Roman" w:hAnsi="Times" w:cs="Time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Policepardfaut1">
    <w:name w:val="Police par défaut1"/>
  </w:style>
  <w:style w:type="character" w:styleId="Numrodepage">
    <w:name w:val="page number"/>
    <w:basedOn w:val="Policepardfaut1"/>
  </w:style>
  <w:style w:type="character" w:styleId="Lienhypertexte">
    <w:name w:val="Hyperlink"/>
    <w:uiPriority w:val="99"/>
    <w:rPr>
      <w:color w:val="0000FF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Arial" w:hAnsi="Arial" w:cs="Arial"/>
      <w:sz w:val="22"/>
    </w:rPr>
  </w:style>
  <w:style w:type="paragraph" w:customStyle="1" w:styleId="Retraitcorpsdetexte21">
    <w:name w:val="Retrait corps de texte 21"/>
    <w:basedOn w:val="Normal"/>
    <w:pPr>
      <w:ind w:left="708"/>
      <w:jc w:val="both"/>
    </w:pPr>
    <w:rPr>
      <w:rFonts w:ascii="Arial" w:hAnsi="Arial" w:cs="Arial"/>
    </w:rPr>
  </w:style>
  <w:style w:type="paragraph" w:customStyle="1" w:styleId="Retraitcorpsdetexte31">
    <w:name w:val="Retrait corps de texte 31"/>
    <w:basedOn w:val="Normal"/>
    <w:pPr>
      <w:ind w:left="708"/>
      <w:jc w:val="both"/>
    </w:pPr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paragraph" w:customStyle="1" w:styleId="Corpsdetexte21">
    <w:name w:val="Corps de texte 21"/>
    <w:basedOn w:val="Normal"/>
    <w:pPr>
      <w:overflowPunct w:val="0"/>
      <w:autoSpaceDE w:val="0"/>
      <w:jc w:val="both"/>
      <w:textAlignment w:val="baseline"/>
    </w:pPr>
    <w:rPr>
      <w:rFonts w:ascii="Arial" w:hAnsi="Arial" w:cs="Arial"/>
      <w:sz w:val="22"/>
      <w:szCs w:val="20"/>
    </w:rPr>
  </w:style>
  <w:style w:type="paragraph" w:styleId="Paragraphedeliste">
    <w:name w:val="List Paragraph"/>
    <w:basedOn w:val="Normal"/>
    <w:qFormat/>
    <w:pPr>
      <w:ind w:left="708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Marquedecommentaire">
    <w:name w:val="annotation reference"/>
    <w:uiPriority w:val="99"/>
    <w:semiHidden/>
    <w:rsid w:val="00894AB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94AB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94AB7"/>
    <w:rPr>
      <w:b/>
      <w:bCs/>
    </w:rPr>
  </w:style>
  <w:style w:type="table" w:styleId="Grilledutableau">
    <w:name w:val="Table Grid"/>
    <w:basedOn w:val="TableauNormal"/>
    <w:uiPriority w:val="39"/>
    <w:rsid w:val="00D43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FEADER23-27">
    <w:name w:val="Titre 1 FEADER 23-27"/>
    <w:basedOn w:val="Titre1"/>
    <w:qFormat/>
    <w:rsid w:val="00873BAB"/>
    <w:rPr>
      <w:color w:val="FFFFFF"/>
    </w:rPr>
  </w:style>
  <w:style w:type="paragraph" w:customStyle="1" w:styleId="TITREFORMULAIREFEADER">
    <w:name w:val="TITRE FORMULAIRE FEADER"/>
    <w:basedOn w:val="Normal"/>
    <w:link w:val="TITREFORMULAIREFEADERCar"/>
    <w:qFormat/>
    <w:rsid w:val="00E30A2C"/>
    <w:pPr>
      <w:jc w:val="center"/>
    </w:pPr>
    <w:rPr>
      <w:rFonts w:ascii="Arial" w:hAnsi="Arial" w:cs="Arial"/>
      <w:b/>
      <w:color w:val="FFFFFF"/>
      <w:sz w:val="32"/>
      <w:szCs w:val="22"/>
    </w:rPr>
  </w:style>
  <w:style w:type="character" w:customStyle="1" w:styleId="TITREFORMULAIREFEADERCar">
    <w:name w:val="TITRE FORMULAIRE FEADER Car"/>
    <w:link w:val="TITREFORMULAIREFEADER"/>
    <w:rsid w:val="00E30A2C"/>
    <w:rPr>
      <w:rFonts w:ascii="Arial" w:hAnsi="Arial" w:cs="Arial"/>
      <w:b/>
      <w:color w:val="FFFFFF"/>
      <w:sz w:val="32"/>
      <w:szCs w:val="22"/>
      <w:lang w:val="fr-FR" w:eastAsia="zh-CN"/>
    </w:rPr>
  </w:style>
  <w:style w:type="paragraph" w:customStyle="1" w:styleId="Titre41">
    <w:name w:val="Titre 41"/>
    <w:basedOn w:val="Normal"/>
    <w:next w:val="Normal"/>
    <w:uiPriority w:val="9"/>
    <w:unhideWhenUsed/>
    <w:qFormat/>
    <w:rsid w:val="00A16888"/>
    <w:pPr>
      <w:keepNext/>
      <w:keepLines/>
      <w:suppressAutoHyphens w:val="0"/>
      <w:spacing w:before="200" w:line="276" w:lineRule="auto"/>
      <w:outlineLvl w:val="3"/>
    </w:pPr>
    <w:rPr>
      <w:rFonts w:ascii="Cambria" w:eastAsia="MS Gothic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Aucuneliste1">
    <w:name w:val="Aucune liste1"/>
    <w:next w:val="Aucuneliste"/>
    <w:uiPriority w:val="99"/>
    <w:semiHidden/>
    <w:unhideWhenUsed/>
    <w:rsid w:val="00A16888"/>
  </w:style>
  <w:style w:type="paragraph" w:customStyle="1" w:styleId="CM1">
    <w:name w:val="CM1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3">
    <w:name w:val="CM3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CM4">
    <w:name w:val="CM4"/>
    <w:basedOn w:val="Normal"/>
    <w:next w:val="Normal"/>
    <w:uiPriority w:val="99"/>
    <w:rsid w:val="00A16888"/>
    <w:pPr>
      <w:suppressAutoHyphens w:val="0"/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Default">
    <w:name w:val="Default"/>
    <w:rsid w:val="00A16888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16888"/>
    <w:rPr>
      <w:lang w:val="fr-FR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6888"/>
    <w:rPr>
      <w:b/>
      <w:bCs/>
      <w:lang w:val="fr-FR" w:eastAsia="zh-CN"/>
    </w:rPr>
  </w:style>
  <w:style w:type="character" w:customStyle="1" w:styleId="TextedebullesCar">
    <w:name w:val="Texte de bulles Car"/>
    <w:basedOn w:val="Policepardfaut"/>
    <w:link w:val="Textedebulles"/>
    <w:uiPriority w:val="99"/>
    <w:rsid w:val="00A16888"/>
    <w:rPr>
      <w:rFonts w:ascii="Tahoma" w:hAnsi="Tahoma" w:cs="Tahoma"/>
      <w:sz w:val="16"/>
      <w:szCs w:val="16"/>
      <w:lang w:val="fr-FR" w:eastAsia="zh-CN"/>
    </w:rPr>
  </w:style>
  <w:style w:type="character" w:customStyle="1" w:styleId="Titre1Car">
    <w:name w:val="Titre 1 Car"/>
    <w:basedOn w:val="Policepardfaut"/>
    <w:link w:val="Titre1"/>
    <w:uiPriority w:val="9"/>
    <w:rsid w:val="00A16888"/>
    <w:rPr>
      <w:rFonts w:ascii="Arial" w:hAnsi="Arial" w:cs="Arial"/>
      <w:b/>
      <w:bCs/>
      <w:sz w:val="24"/>
      <w:szCs w:val="24"/>
      <w:lang w:val="fr-FR" w:eastAsia="zh-CN"/>
    </w:rPr>
  </w:style>
  <w:style w:type="character" w:customStyle="1" w:styleId="Titre2Car">
    <w:name w:val="Titre 2 Car"/>
    <w:basedOn w:val="Policepardfaut"/>
    <w:link w:val="Titre2"/>
    <w:uiPriority w:val="9"/>
    <w:rsid w:val="00A16888"/>
    <w:rPr>
      <w:rFonts w:ascii="Arial" w:hAnsi="Arial" w:cs="Arial"/>
      <w:sz w:val="22"/>
      <w:szCs w:val="24"/>
      <w:u w:val="single"/>
      <w:lang w:val="fr-FR" w:eastAsia="zh-CN"/>
    </w:rPr>
  </w:style>
  <w:style w:type="character" w:customStyle="1" w:styleId="En-tteCar">
    <w:name w:val="En-tête Car"/>
    <w:basedOn w:val="Policepardfaut"/>
    <w:link w:val="En-tte"/>
    <w:uiPriority w:val="99"/>
    <w:rsid w:val="00A16888"/>
    <w:rPr>
      <w:sz w:val="24"/>
      <w:szCs w:val="24"/>
      <w:lang w:val="fr-FR"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A16888"/>
    <w:rPr>
      <w:sz w:val="24"/>
      <w:szCs w:val="24"/>
      <w:lang w:val="fr-FR"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16888"/>
    <w:pPr>
      <w:suppressAutoHyphens w:val="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16888"/>
    <w:rPr>
      <w:rFonts w:ascii="Calibri" w:eastAsia="Calibri" w:hAnsi="Calibri" w:cs="Arial"/>
      <w:lang w:val="fr-FR"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1688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16888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16888"/>
    <w:rPr>
      <w:rFonts w:ascii="Arial" w:hAnsi="Arial" w:cs="Arial"/>
      <w:b/>
      <w:bCs/>
      <w:sz w:val="24"/>
      <w:szCs w:val="24"/>
      <w:u w:val="single"/>
      <w:lang w:val="fr-FR" w:eastAsia="zh-CN"/>
    </w:rPr>
  </w:style>
  <w:style w:type="character" w:styleId="Textedelespacerserv">
    <w:name w:val="Placeholder Text"/>
    <w:basedOn w:val="Policepardfaut"/>
    <w:uiPriority w:val="99"/>
    <w:semiHidden/>
    <w:rsid w:val="00A16888"/>
    <w:rPr>
      <w:color w:val="80808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1688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eastAsia="MS Gothic" w:hAnsi="Cambria" w:cs="Times New Roman"/>
      <w:color w:val="365F91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A16888"/>
    <w:pPr>
      <w:suppressAutoHyphens w:val="0"/>
      <w:spacing w:after="100" w:line="276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16888"/>
    <w:rPr>
      <w:rFonts w:ascii="Cambria" w:eastAsia="MS Gothic" w:hAnsi="Cambria" w:cs="Times New Roman"/>
      <w:b/>
      <w:bCs/>
      <w:i/>
      <w:iCs/>
      <w:color w:val="4F81BD"/>
    </w:rPr>
  </w:style>
  <w:style w:type="table" w:customStyle="1" w:styleId="Grilledutableau1">
    <w:name w:val="Grille du tableau1"/>
    <w:basedOn w:val="TableauNormal"/>
    <w:next w:val="Grilledutableau"/>
    <w:uiPriority w:val="59"/>
    <w:rsid w:val="00A16888"/>
    <w:rPr>
      <w:rFonts w:ascii="Calibri" w:eastAsia="Calibri" w:hAnsi="Calibri" w:cs="Arial"/>
      <w:sz w:val="22"/>
      <w:szCs w:val="22"/>
      <w:lang w:val="fr-F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1">
    <w:name w:val="Titre 4 Car1"/>
    <w:basedOn w:val="Policepardfaut"/>
    <w:uiPriority w:val="9"/>
    <w:semiHidden/>
    <w:rsid w:val="00A1688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fr-FR"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207A2F"/>
    <w:rPr>
      <w:color w:val="605E5C"/>
      <w:shd w:val="clear" w:color="auto" w:fill="E1DFDD"/>
    </w:rPr>
  </w:style>
  <w:style w:type="paragraph" w:customStyle="1" w:styleId="WW-Standard1">
    <w:name w:val="WW-Standard1"/>
    <w:qFormat/>
    <w:rsid w:val="00D15EAB"/>
    <w:pPr>
      <w:suppressAutoHyphens/>
      <w:textAlignment w:val="baseline"/>
    </w:pPr>
    <w:rPr>
      <w:rFonts w:ascii="Times;Times New Roman" w:eastAsia="ヒラギノ角ゴ Pro W3" w:hAnsi="Times;Times New Roman" w:cs="Times;Times New Roman"/>
      <w:color w:val="000000"/>
      <w:sz w:val="24"/>
      <w:lang w:val="fr-FR" w:eastAsia="zh-CN"/>
    </w:rPr>
  </w:style>
  <w:style w:type="paragraph" w:customStyle="1" w:styleId="normalformulaire">
    <w:name w:val="normal formulaire"/>
    <w:basedOn w:val="Normal"/>
    <w:rsid w:val="00235DD4"/>
    <w:pPr>
      <w:jc w:val="both"/>
    </w:pPr>
    <w:rPr>
      <w:rFonts w:ascii="Tahoma" w:eastAsia="SimSun" w:hAnsi="Tahoma" w:cs="Tahoma"/>
      <w:sz w:val="16"/>
    </w:rPr>
  </w:style>
  <w:style w:type="paragraph" w:customStyle="1" w:styleId="BTITRE1">
    <w:name w:val="B_TITRE1"/>
    <w:basedOn w:val="Normal"/>
    <w:rsid w:val="00235DD4"/>
    <w:pPr>
      <w:numPr>
        <w:numId w:val="7"/>
      </w:numPr>
      <w:shd w:val="clear" w:color="auto" w:fill="C2D69B"/>
      <w:ind w:left="284" w:hanging="284"/>
    </w:pPr>
    <w:rPr>
      <w:rFonts w:ascii="Arial" w:eastAsia="SimSun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5A-AG\1_Procedures%20AG\1.6_Formulaires\1_MODELES\0.2_MODELE_trame\Modele_FA-ANX\Modele_FA_ANX_V1.0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FCC2-85A0-4B37-9550-A786445D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Modele_FA_ANX_V1.0</Template>
  <TotalTime>1</TotalTime>
  <Pages>10</Pages>
  <Words>902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SNL</dc:creator>
  <cp:keywords/>
  <cp:lastModifiedBy>Sarah NOEL-LALA</cp:lastModifiedBy>
  <cp:revision>3</cp:revision>
  <cp:lastPrinted>2023-01-23T05:38:00Z</cp:lastPrinted>
  <dcterms:created xsi:type="dcterms:W3CDTF">2024-10-25T07:41:00Z</dcterms:created>
  <dcterms:modified xsi:type="dcterms:W3CDTF">2024-10-25T07:42:00Z</dcterms:modified>
</cp:coreProperties>
</file>