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889" w:rsidRPr="0082182D" w:rsidRDefault="001740E3" w:rsidP="005368C3">
      <w:pPr>
        <w:shd w:val="clear" w:color="auto" w:fill="FFFFFF"/>
        <w:ind w:right="-285"/>
        <w:rPr>
          <w:rFonts w:ascii="Calibri" w:hAnsi="Calibri" w:cs="Calibri"/>
          <w:b/>
          <w:noProof/>
        </w:rPr>
      </w:pPr>
      <w:r w:rsidRPr="001740E3">
        <w:rPr>
          <w:rFonts w:ascii="Calibri" w:hAnsi="Calibri" w:cs="Calibri"/>
          <w:smallCaps/>
          <w:noProof/>
          <w:color w:val="000000"/>
          <w:sz w:val="22"/>
          <w:lang w:eastAsia="en-US"/>
        </w:rPr>
        <w:pict>
          <v:shapetype id="_x0000_t202" coordsize="21600,21600" o:spt="202" path="m,l,21600r21600,l21600,xe">
            <v:stroke joinstyle="miter"/>
            <v:path gradientshapeok="t" o:connecttype="rect"/>
          </v:shapetype>
          <v:shape id="_x0000_s1143" type="#_x0000_t202" style="position:absolute;margin-left:0;margin-top:-14.85pt;width:323.5pt;height:64pt;z-index:251658240;mso-position-horizontal:center;mso-position-horizontal-relative:margin;mso-width-relative:margin;mso-height-relative:margin" stroked="f">
            <v:textbox style="mso-next-textbox:#_x0000_s1143">
              <w:txbxContent>
                <w:p w:rsidR="00482303" w:rsidRPr="005E5C45" w:rsidRDefault="00482303" w:rsidP="005E5C45">
                  <w:pPr>
                    <w:shd w:val="clear" w:color="auto" w:fill="FFFFFF"/>
                    <w:jc w:val="center"/>
                    <w:rPr>
                      <w:rFonts w:ascii="Calibri" w:hAnsi="Calibri" w:cs="Calibri"/>
                      <w:smallCaps/>
                      <w:sz w:val="24"/>
                      <w:szCs w:val="24"/>
                    </w:rPr>
                  </w:pPr>
                  <w:r w:rsidRPr="005E5C45">
                    <w:rPr>
                      <w:rFonts w:ascii="Tahoma" w:hAnsi="Tahoma" w:cs="Tahoma"/>
                      <w:b/>
                      <w:smallCaps/>
                      <w:sz w:val="24"/>
                      <w:szCs w:val="24"/>
                    </w:rPr>
                    <w:t xml:space="preserve">Programme de Développement </w:t>
                  </w:r>
                  <w:r>
                    <w:rPr>
                      <w:rFonts w:ascii="Tahoma" w:hAnsi="Tahoma" w:cs="Tahoma"/>
                      <w:b/>
                      <w:smallCaps/>
                      <w:sz w:val="24"/>
                      <w:szCs w:val="24"/>
                    </w:rPr>
                    <w:t>R</w:t>
                  </w:r>
                  <w:r w:rsidRPr="005E5C45">
                    <w:rPr>
                      <w:rFonts w:ascii="Tahoma" w:hAnsi="Tahoma" w:cs="Tahoma"/>
                      <w:b/>
                      <w:smallCaps/>
                      <w:sz w:val="24"/>
                      <w:szCs w:val="24"/>
                    </w:rPr>
                    <w:t>ural de la Réunion</w:t>
                  </w:r>
                </w:p>
                <w:p w:rsidR="00482303" w:rsidRPr="005E5C45" w:rsidRDefault="00482303" w:rsidP="005E5C45">
                  <w:pPr>
                    <w:shd w:val="clear" w:color="auto" w:fill="FFFFFF"/>
                    <w:jc w:val="center"/>
                    <w:rPr>
                      <w:rFonts w:ascii="Tahoma" w:hAnsi="Tahoma" w:cs="Tahoma"/>
                      <w:b/>
                      <w:smallCaps/>
                      <w:color w:val="000000"/>
                      <w:sz w:val="24"/>
                      <w:szCs w:val="24"/>
                    </w:rPr>
                  </w:pPr>
                  <w:r>
                    <w:rPr>
                      <w:rFonts w:ascii="Tahoma" w:hAnsi="Tahoma" w:cs="Tahoma"/>
                      <w:b/>
                      <w:smallCaps/>
                      <w:color w:val="000000"/>
                      <w:sz w:val="24"/>
                      <w:szCs w:val="24"/>
                    </w:rPr>
                    <w:t xml:space="preserve">formulaire de </w:t>
                  </w:r>
                  <w:r w:rsidRPr="005E5C45">
                    <w:rPr>
                      <w:rFonts w:ascii="Tahoma" w:hAnsi="Tahoma" w:cs="Tahoma"/>
                      <w:b/>
                      <w:smallCaps/>
                      <w:color w:val="000000"/>
                      <w:sz w:val="24"/>
                      <w:szCs w:val="24"/>
                    </w:rPr>
                    <w:t xml:space="preserve">Demande d’aide </w:t>
                  </w:r>
                  <w:r>
                    <w:rPr>
                      <w:rFonts w:ascii="Tahoma" w:hAnsi="Tahoma" w:cs="Tahoma"/>
                      <w:b/>
                      <w:smallCaps/>
                      <w:color w:val="000000"/>
                      <w:sz w:val="24"/>
                      <w:szCs w:val="24"/>
                    </w:rPr>
                    <w:t>publique</w:t>
                  </w:r>
                </w:p>
                <w:p w:rsidR="00482303" w:rsidRDefault="00482303" w:rsidP="005E5C45">
                  <w:pPr>
                    <w:pBdr>
                      <w:bottom w:val="single" w:sz="12" w:space="1" w:color="auto"/>
                    </w:pBdr>
                    <w:shd w:val="clear" w:color="auto" w:fill="FFFFFF"/>
                    <w:jc w:val="center"/>
                    <w:rPr>
                      <w:rFonts w:ascii="Tahoma" w:hAnsi="Tahoma" w:cs="Tahoma"/>
                      <w:b/>
                      <w:smallCaps/>
                      <w:sz w:val="24"/>
                      <w:szCs w:val="24"/>
                    </w:rPr>
                  </w:pPr>
                  <w:r>
                    <w:rPr>
                      <w:rFonts w:ascii="Tahoma" w:hAnsi="Tahoma" w:cs="Tahoma"/>
                      <w:b/>
                      <w:smallCaps/>
                      <w:color w:val="000000"/>
                      <w:sz w:val="24"/>
                      <w:szCs w:val="24"/>
                    </w:rPr>
                    <w:t>programmation 2014-2020</w:t>
                  </w:r>
                  <w:r w:rsidRPr="005E5C45">
                    <w:rPr>
                      <w:rFonts w:ascii="Tahoma" w:hAnsi="Tahoma" w:cs="Tahoma"/>
                      <w:b/>
                      <w:smallCaps/>
                      <w:sz w:val="24"/>
                      <w:szCs w:val="24"/>
                    </w:rPr>
                    <w:t xml:space="preserve"> </w:t>
                  </w:r>
                </w:p>
                <w:p w:rsidR="00482303" w:rsidRDefault="00482303" w:rsidP="00024094">
                  <w:pPr>
                    <w:pBdr>
                      <w:bottom w:val="single" w:sz="12" w:space="1" w:color="auto"/>
                    </w:pBdr>
                    <w:shd w:val="clear" w:color="auto" w:fill="FFFFFF"/>
                    <w:jc w:val="center"/>
                    <w:rPr>
                      <w:rFonts w:ascii="Tahoma" w:hAnsi="Tahoma" w:cs="Tahoma"/>
                      <w:b/>
                      <w:smallCaps/>
                    </w:rPr>
                  </w:pPr>
                  <w:r w:rsidRPr="00024094">
                    <w:rPr>
                      <w:rFonts w:ascii="Tahoma" w:hAnsi="Tahoma" w:cs="Tahoma"/>
                      <w:b/>
                      <w:smallCaps/>
                    </w:rPr>
                    <w:t>autorité de gestion : Département de la réunion</w:t>
                  </w:r>
                </w:p>
                <w:p w:rsidR="00482303" w:rsidRPr="005E5C45" w:rsidRDefault="00482303" w:rsidP="00024094">
                  <w:pPr>
                    <w:pBdr>
                      <w:bottom w:val="single" w:sz="12" w:space="1" w:color="auto"/>
                    </w:pBdr>
                    <w:shd w:val="clear" w:color="auto" w:fill="FFFFFF"/>
                    <w:jc w:val="center"/>
                  </w:pPr>
                </w:p>
              </w:txbxContent>
            </v:textbox>
            <w10:wrap anchorx="margin"/>
          </v:shape>
        </w:pict>
      </w:r>
      <w:r w:rsidR="00BE139C" w:rsidRPr="0082182D">
        <w:rPr>
          <w:rFonts w:ascii="Calibri" w:hAnsi="Calibri" w:cs="Calibri"/>
          <w:smallCaps/>
          <w:sz w:val="22"/>
        </w:rPr>
        <w:t xml:space="preserve">       </w:t>
      </w:r>
      <w:r w:rsidR="005E5C45" w:rsidRPr="0082182D">
        <w:rPr>
          <w:rFonts w:ascii="Calibri" w:hAnsi="Calibri" w:cs="Calibri"/>
          <w:smallCaps/>
          <w:sz w:val="22"/>
        </w:rPr>
        <w:tab/>
      </w:r>
      <w:r w:rsidR="005E5C45" w:rsidRPr="0082182D">
        <w:rPr>
          <w:rFonts w:ascii="Calibri" w:hAnsi="Calibri" w:cs="Calibri"/>
          <w:smallCaps/>
          <w:sz w:val="22"/>
        </w:rPr>
        <w:tab/>
      </w:r>
      <w:r w:rsidR="005E5C45" w:rsidRPr="0082182D">
        <w:rPr>
          <w:rFonts w:ascii="Calibri" w:hAnsi="Calibri" w:cs="Calibri"/>
          <w:smallCaps/>
          <w:sz w:val="22"/>
        </w:rPr>
        <w:tab/>
      </w:r>
      <w:r w:rsidR="005E5C45" w:rsidRPr="0082182D">
        <w:rPr>
          <w:rFonts w:ascii="Calibri" w:hAnsi="Calibri" w:cs="Calibri"/>
          <w:smallCaps/>
          <w:sz w:val="22"/>
        </w:rPr>
        <w:tab/>
      </w:r>
      <w:r w:rsidR="005E5C45" w:rsidRPr="0082182D">
        <w:rPr>
          <w:rFonts w:ascii="Calibri" w:hAnsi="Calibri" w:cs="Calibri"/>
          <w:smallCaps/>
          <w:sz w:val="22"/>
        </w:rPr>
        <w:tab/>
      </w:r>
      <w:r w:rsidR="005E5C45" w:rsidRPr="0082182D">
        <w:rPr>
          <w:rFonts w:ascii="Calibri" w:hAnsi="Calibri" w:cs="Calibri"/>
          <w:smallCaps/>
          <w:sz w:val="22"/>
        </w:rPr>
        <w:tab/>
      </w:r>
      <w:r w:rsidR="005E5C45" w:rsidRPr="0082182D">
        <w:rPr>
          <w:rFonts w:ascii="Calibri" w:hAnsi="Calibri" w:cs="Calibri"/>
          <w:smallCaps/>
          <w:sz w:val="22"/>
        </w:rPr>
        <w:tab/>
      </w:r>
      <w:r w:rsidR="005E5C45" w:rsidRPr="0082182D">
        <w:rPr>
          <w:rFonts w:ascii="Calibri" w:hAnsi="Calibri" w:cs="Calibri"/>
          <w:smallCaps/>
          <w:sz w:val="22"/>
        </w:rPr>
        <w:tab/>
      </w:r>
      <w:r w:rsidR="005E5C45" w:rsidRPr="0082182D">
        <w:rPr>
          <w:rFonts w:ascii="Calibri" w:hAnsi="Calibri" w:cs="Calibri"/>
          <w:smallCaps/>
          <w:sz w:val="22"/>
        </w:rPr>
        <w:tab/>
      </w:r>
      <w:r w:rsidR="005E5C45" w:rsidRPr="0082182D">
        <w:rPr>
          <w:rFonts w:ascii="Calibri" w:hAnsi="Calibri" w:cs="Calibri"/>
          <w:smallCaps/>
          <w:sz w:val="22"/>
        </w:rPr>
        <w:tab/>
      </w:r>
      <w:r w:rsidR="00BE139C" w:rsidRPr="0082182D">
        <w:rPr>
          <w:rFonts w:ascii="Calibri" w:hAnsi="Calibri" w:cs="Calibri"/>
          <w:smallCaps/>
          <w:sz w:val="22"/>
        </w:rPr>
        <w:t xml:space="preserve">                          </w:t>
      </w:r>
      <w:r w:rsidR="005E5C45" w:rsidRPr="0082182D">
        <w:rPr>
          <w:rFonts w:ascii="Calibri" w:hAnsi="Calibri" w:cs="Calibri"/>
          <w:smallCaps/>
          <w:sz w:val="22"/>
        </w:rPr>
        <w:t xml:space="preserve">    </w:t>
      </w:r>
      <w:r w:rsidR="00BE139C" w:rsidRPr="0082182D">
        <w:rPr>
          <w:rFonts w:ascii="Calibri" w:hAnsi="Calibri" w:cs="Calibri"/>
          <w:smallCaps/>
          <w:sz w:val="22"/>
        </w:rPr>
        <w:t xml:space="preserve">                                                                                                                                                 </w:t>
      </w:r>
      <w:r w:rsidR="00554384" w:rsidRPr="0082182D">
        <w:rPr>
          <w:rFonts w:ascii="Calibri" w:hAnsi="Calibri" w:cs="Calibri"/>
          <w:smallCaps/>
          <w:color w:val="000000"/>
          <w:sz w:val="22"/>
        </w:rPr>
        <w:t xml:space="preserve">                               </w:t>
      </w:r>
    </w:p>
    <w:p w:rsidR="00FD4889" w:rsidRPr="0082182D" w:rsidRDefault="00FD4889" w:rsidP="00FD4889">
      <w:pPr>
        <w:shd w:val="clear" w:color="auto" w:fill="FFFFFF"/>
        <w:rPr>
          <w:rFonts w:ascii="Calibri" w:hAnsi="Calibri" w:cs="Calibri"/>
          <w:b/>
          <w:noProof/>
        </w:rPr>
      </w:pPr>
    </w:p>
    <w:p w:rsidR="007A6221" w:rsidRPr="0082182D" w:rsidRDefault="007A6221" w:rsidP="00FD4889">
      <w:pPr>
        <w:shd w:val="clear" w:color="auto" w:fill="FFFFFF"/>
        <w:rPr>
          <w:rFonts w:ascii="Calibri" w:hAnsi="Calibri" w:cs="Calibri"/>
          <w:b/>
          <w:noProof/>
        </w:rPr>
      </w:pPr>
    </w:p>
    <w:p w:rsidR="007A6221" w:rsidRPr="0082182D" w:rsidRDefault="007A6221" w:rsidP="00FD4889">
      <w:pPr>
        <w:shd w:val="clear" w:color="auto" w:fill="FFFFFF"/>
        <w:rPr>
          <w:rFonts w:ascii="Calibri" w:hAnsi="Calibri" w:cs="Calibri"/>
          <w:b/>
          <w:noProof/>
        </w:rPr>
      </w:pPr>
    </w:p>
    <w:p w:rsidR="00FD4889" w:rsidRPr="0082182D" w:rsidRDefault="00FD4889" w:rsidP="00FD4889">
      <w:pPr>
        <w:autoSpaceDE w:val="0"/>
        <w:ind w:left="57" w:right="57"/>
        <w:jc w:val="center"/>
        <w:rPr>
          <w:rFonts w:ascii="Tahoma" w:eastAsia="Tahoma" w:hAnsi="Tahoma" w:cs="Tahoma"/>
          <w:color w:val="000000"/>
          <w:sz w:val="16"/>
          <w:szCs w:val="16"/>
        </w:rPr>
      </w:pPr>
    </w:p>
    <w:p w:rsidR="00DA55C4" w:rsidRPr="0082182D" w:rsidRDefault="00414FBE" w:rsidP="009B0821">
      <w:pPr>
        <w:pBdr>
          <w:top w:val="single" w:sz="4" w:space="1" w:color="auto"/>
          <w:left w:val="single" w:sz="4" w:space="10" w:color="auto"/>
          <w:bottom w:val="single" w:sz="4" w:space="5" w:color="auto"/>
          <w:right w:val="single" w:sz="4" w:space="4" w:color="auto"/>
        </w:pBdr>
        <w:autoSpaceDE w:val="0"/>
        <w:spacing w:before="120" w:after="120"/>
        <w:ind w:left="57" w:hanging="57"/>
        <w:jc w:val="center"/>
        <w:rPr>
          <w:rFonts w:ascii="Tahoma" w:eastAsia="Tahoma" w:hAnsi="Tahoma" w:cs="Tahoma"/>
          <w:color w:val="4F6228"/>
          <w:szCs w:val="22"/>
        </w:rPr>
      </w:pPr>
      <w:r>
        <w:rPr>
          <w:rFonts w:ascii="Tahoma" w:eastAsia="Tahoma" w:hAnsi="Tahoma" w:cs="Tahoma"/>
          <w:b/>
          <w:color w:val="76923C"/>
          <w:sz w:val="22"/>
          <w:szCs w:val="22"/>
        </w:rPr>
        <w:t>16.1.1</w:t>
      </w:r>
      <w:r w:rsidR="00D35A99" w:rsidRPr="0082182D">
        <w:rPr>
          <w:rFonts w:ascii="Tahoma" w:eastAsia="Tahoma" w:hAnsi="Tahoma" w:cs="Tahoma"/>
          <w:b/>
          <w:color w:val="76923C"/>
          <w:sz w:val="22"/>
          <w:szCs w:val="22"/>
        </w:rPr>
        <w:t xml:space="preserve"> </w:t>
      </w:r>
      <w:r>
        <w:rPr>
          <w:rFonts w:ascii="Tahoma" w:eastAsia="Tahoma" w:hAnsi="Tahoma" w:cs="Tahoma"/>
          <w:b/>
          <w:color w:val="76923C"/>
          <w:sz w:val="22"/>
          <w:szCs w:val="22"/>
          <w:lang w:bidi="fr-FR"/>
        </w:rPr>
        <w:t>Mise en place et fonctionnement des Groupes opérationnels du PEI</w:t>
      </w:r>
    </w:p>
    <w:p w:rsidR="00554384" w:rsidRPr="0082182D" w:rsidRDefault="00554384" w:rsidP="00FD4889">
      <w:pPr>
        <w:shd w:val="clear" w:color="auto" w:fill="FFFFFF"/>
        <w:rPr>
          <w:rFonts w:ascii="Calibri" w:hAnsi="Calibri" w:cs="Calibri"/>
          <w:b/>
          <w:noProof/>
        </w:rPr>
      </w:pPr>
    </w:p>
    <w:p w:rsidR="00E16038" w:rsidRPr="0082182D" w:rsidRDefault="00E16038" w:rsidP="006653C4">
      <w:pPr>
        <w:pBdr>
          <w:top w:val="single" w:sz="4" w:space="2" w:color="auto"/>
          <w:left w:val="single" w:sz="4" w:space="17" w:color="auto"/>
          <w:bottom w:val="single" w:sz="4" w:space="0" w:color="auto"/>
          <w:right w:val="single" w:sz="4" w:space="11" w:color="auto"/>
        </w:pBdr>
        <w:shd w:val="clear" w:color="auto" w:fill="D6E3BC"/>
        <w:tabs>
          <w:tab w:val="left" w:pos="284"/>
        </w:tabs>
        <w:ind w:left="142" w:right="142"/>
        <w:rPr>
          <w:rFonts w:ascii="Tahoma" w:hAnsi="Tahoma" w:cs="Tahoma"/>
          <w:b/>
          <w:sz w:val="14"/>
        </w:rPr>
      </w:pPr>
    </w:p>
    <w:p w:rsidR="00B82696" w:rsidRPr="0082182D" w:rsidRDefault="004D5A42" w:rsidP="006653C4">
      <w:pPr>
        <w:pBdr>
          <w:top w:val="single" w:sz="4" w:space="2" w:color="auto"/>
          <w:left w:val="single" w:sz="4" w:space="17" w:color="auto"/>
          <w:bottom w:val="single" w:sz="4" w:space="0" w:color="auto"/>
          <w:right w:val="single" w:sz="4" w:space="11" w:color="auto"/>
        </w:pBdr>
        <w:shd w:val="clear" w:color="auto" w:fill="D6E3BC"/>
        <w:tabs>
          <w:tab w:val="left" w:pos="284"/>
          <w:tab w:val="left" w:pos="10065"/>
          <w:tab w:val="left" w:pos="10348"/>
        </w:tabs>
        <w:spacing w:line="240" w:lineRule="atLeast"/>
        <w:ind w:left="142" w:right="142"/>
        <w:jc w:val="both"/>
        <w:rPr>
          <w:rFonts w:ascii="Tahoma" w:hAnsi="Tahoma" w:cs="Tahoma"/>
          <w:b/>
          <w:color w:val="4F6228"/>
        </w:rPr>
      </w:pPr>
      <w:r w:rsidRPr="0082182D">
        <w:rPr>
          <w:rFonts w:ascii="Tahoma" w:hAnsi="Tahoma" w:cs="Tahoma"/>
          <w:b/>
          <w:color w:val="4F6228"/>
        </w:rPr>
        <w:t xml:space="preserve">La demande d’aide </w:t>
      </w:r>
      <w:r w:rsidR="00A71742" w:rsidRPr="0082182D">
        <w:rPr>
          <w:rFonts w:ascii="Tahoma" w:hAnsi="Tahoma" w:cs="Tahoma"/>
          <w:b/>
          <w:color w:val="4F6228"/>
        </w:rPr>
        <w:t>publique</w:t>
      </w:r>
      <w:r w:rsidRPr="0082182D">
        <w:rPr>
          <w:rFonts w:ascii="Tahoma" w:hAnsi="Tahoma" w:cs="Tahoma"/>
          <w:b/>
          <w:color w:val="4F6228"/>
        </w:rPr>
        <w:t xml:space="preserve"> doit être </w:t>
      </w:r>
      <w:r w:rsidR="00A71742" w:rsidRPr="0082182D">
        <w:rPr>
          <w:rFonts w:ascii="Tahoma" w:hAnsi="Tahoma" w:cs="Tahoma"/>
          <w:b/>
          <w:color w:val="4F6228"/>
        </w:rPr>
        <w:t>déposée</w:t>
      </w:r>
      <w:r w:rsidR="00C91A94" w:rsidRPr="0082182D">
        <w:rPr>
          <w:rFonts w:ascii="Tahoma" w:hAnsi="Tahoma" w:cs="Tahoma"/>
          <w:b/>
          <w:color w:val="4F6228"/>
        </w:rPr>
        <w:t xml:space="preserve"> avant le commencement</w:t>
      </w:r>
      <w:r w:rsidRPr="0082182D">
        <w:rPr>
          <w:rFonts w:ascii="Tahoma" w:hAnsi="Tahoma" w:cs="Tahoma"/>
          <w:b/>
          <w:color w:val="4F6228"/>
        </w:rPr>
        <w:t xml:space="preserve"> de l’opération concernée. </w:t>
      </w:r>
    </w:p>
    <w:p w:rsidR="00B82696" w:rsidRPr="0082182D" w:rsidRDefault="00B82696" w:rsidP="006653C4">
      <w:pPr>
        <w:pBdr>
          <w:top w:val="single" w:sz="4" w:space="2" w:color="auto"/>
          <w:left w:val="single" w:sz="4" w:space="17" w:color="auto"/>
          <w:bottom w:val="single" w:sz="4" w:space="0" w:color="auto"/>
          <w:right w:val="single" w:sz="4" w:space="11" w:color="auto"/>
        </w:pBdr>
        <w:shd w:val="clear" w:color="auto" w:fill="D6E3BC"/>
        <w:tabs>
          <w:tab w:val="left" w:pos="284"/>
          <w:tab w:val="left" w:pos="10065"/>
          <w:tab w:val="left" w:pos="10348"/>
        </w:tabs>
        <w:spacing w:line="240" w:lineRule="atLeast"/>
        <w:ind w:left="142" w:right="142"/>
        <w:jc w:val="both"/>
        <w:rPr>
          <w:rFonts w:ascii="Tahoma" w:hAnsi="Tahoma" w:cs="Tahoma"/>
          <w:b/>
          <w:color w:val="4F6228"/>
          <w:sz w:val="16"/>
        </w:rPr>
      </w:pPr>
    </w:p>
    <w:p w:rsidR="000A1B13" w:rsidRPr="0082182D" w:rsidRDefault="000A1B13" w:rsidP="006653C4">
      <w:pPr>
        <w:pBdr>
          <w:top w:val="single" w:sz="4" w:space="2" w:color="auto"/>
          <w:left w:val="single" w:sz="4" w:space="17" w:color="auto"/>
          <w:bottom w:val="single" w:sz="4" w:space="0" w:color="auto"/>
          <w:right w:val="single" w:sz="4" w:space="11" w:color="auto"/>
        </w:pBdr>
        <w:shd w:val="clear" w:color="auto" w:fill="D6E3BC"/>
        <w:spacing w:line="240" w:lineRule="atLeast"/>
        <w:ind w:left="142" w:right="142"/>
        <w:jc w:val="both"/>
        <w:rPr>
          <w:rFonts w:ascii="Tahoma" w:hAnsi="Tahoma" w:cs="Tahoma"/>
          <w:b/>
          <w:color w:val="4F6228"/>
        </w:rPr>
      </w:pPr>
      <w:r w:rsidRPr="0082182D">
        <w:rPr>
          <w:rFonts w:ascii="Tahoma" w:hAnsi="Tahoma" w:cs="Tahoma"/>
          <w:b/>
          <w:color w:val="4F6228"/>
        </w:rPr>
        <w:t xml:space="preserve">Avant de </w:t>
      </w:r>
      <w:r w:rsidR="00406B70" w:rsidRPr="0082182D">
        <w:rPr>
          <w:rFonts w:ascii="Tahoma" w:hAnsi="Tahoma" w:cs="Tahoma"/>
          <w:b/>
          <w:color w:val="4F6228"/>
        </w:rPr>
        <w:t>remplir</w:t>
      </w:r>
      <w:r w:rsidRPr="0082182D">
        <w:rPr>
          <w:rFonts w:ascii="Tahoma" w:hAnsi="Tahoma" w:cs="Tahoma"/>
          <w:b/>
          <w:color w:val="4F6228"/>
        </w:rPr>
        <w:t xml:space="preserve"> ce formulaire, veuillez</w:t>
      </w:r>
      <w:r w:rsidR="00A077BE" w:rsidRPr="0082182D">
        <w:rPr>
          <w:rFonts w:ascii="Tahoma" w:hAnsi="Tahoma" w:cs="Tahoma"/>
          <w:b/>
          <w:color w:val="4F6228"/>
        </w:rPr>
        <w:t xml:space="preserve"> </w:t>
      </w:r>
      <w:r w:rsidRPr="0082182D">
        <w:rPr>
          <w:rFonts w:ascii="Tahoma" w:hAnsi="Tahoma" w:cs="Tahoma"/>
          <w:b/>
          <w:color w:val="4F6228"/>
        </w:rPr>
        <w:t xml:space="preserve">lire attentivement </w:t>
      </w:r>
      <w:r w:rsidR="007F1FFC" w:rsidRPr="0082182D">
        <w:rPr>
          <w:rFonts w:ascii="Tahoma" w:hAnsi="Tahoma" w:cs="Tahoma"/>
          <w:b/>
          <w:color w:val="4F6228"/>
        </w:rPr>
        <w:t>le cadre d’intervention</w:t>
      </w:r>
      <w:r w:rsidR="008D468F" w:rsidRPr="0082182D">
        <w:rPr>
          <w:rFonts w:ascii="Tahoma" w:hAnsi="Tahoma" w:cs="Tahoma"/>
          <w:b/>
          <w:color w:val="4F6228"/>
        </w:rPr>
        <w:t xml:space="preserve"> </w:t>
      </w:r>
      <w:r w:rsidRPr="0082182D">
        <w:rPr>
          <w:rFonts w:ascii="Tahoma" w:hAnsi="Tahoma" w:cs="Tahoma"/>
          <w:b/>
          <w:color w:val="4F6228"/>
        </w:rPr>
        <w:t xml:space="preserve">correspondant à votre </w:t>
      </w:r>
      <w:r w:rsidR="00E16038" w:rsidRPr="0082182D">
        <w:rPr>
          <w:rFonts w:ascii="Tahoma" w:hAnsi="Tahoma" w:cs="Tahoma"/>
          <w:b/>
          <w:color w:val="4F6228"/>
        </w:rPr>
        <w:t>opération</w:t>
      </w:r>
      <w:r w:rsidRPr="0082182D">
        <w:rPr>
          <w:rFonts w:ascii="Tahoma" w:hAnsi="Tahoma" w:cs="Tahoma"/>
          <w:b/>
          <w:color w:val="4F6228"/>
        </w:rPr>
        <w:t xml:space="preserve"> </w:t>
      </w:r>
      <w:r w:rsidR="009B1564" w:rsidRPr="0082182D">
        <w:rPr>
          <w:rFonts w:ascii="Tahoma" w:hAnsi="Tahoma" w:cs="Tahoma"/>
          <w:b/>
          <w:color w:val="4F6228"/>
        </w:rPr>
        <w:t xml:space="preserve">disponible sur le site www.reunioneurope.org, </w:t>
      </w:r>
      <w:r w:rsidR="00D714CD" w:rsidRPr="0082182D">
        <w:rPr>
          <w:rFonts w:ascii="Tahoma" w:hAnsi="Tahoma" w:cs="Tahoma"/>
          <w:b/>
          <w:color w:val="4F6228"/>
        </w:rPr>
        <w:t xml:space="preserve">ou </w:t>
      </w:r>
      <w:r w:rsidR="009B1564" w:rsidRPr="0082182D">
        <w:rPr>
          <w:rFonts w:ascii="Tahoma" w:hAnsi="Tahoma" w:cs="Tahoma"/>
          <w:b/>
          <w:color w:val="4F6228"/>
        </w:rPr>
        <w:t xml:space="preserve">sur le site web du Département </w:t>
      </w:r>
      <w:hyperlink r:id="rId8" w:history="1">
        <w:r w:rsidR="00D714CD" w:rsidRPr="0082182D">
          <w:rPr>
            <w:rStyle w:val="Lienhypertexte"/>
            <w:rFonts w:ascii="Tahoma" w:hAnsi="Tahoma" w:cs="Tahoma"/>
            <w:b/>
          </w:rPr>
          <w:t>www.cg974.fr</w:t>
        </w:r>
      </w:hyperlink>
      <w:r w:rsidR="007F1FFC" w:rsidRPr="0082182D">
        <w:rPr>
          <w:rFonts w:ascii="Tahoma" w:hAnsi="Tahoma" w:cs="Tahoma"/>
          <w:b/>
          <w:color w:val="4F6228"/>
        </w:rPr>
        <w:t>/feader</w:t>
      </w:r>
      <w:r w:rsidR="00D714CD" w:rsidRPr="0082182D">
        <w:rPr>
          <w:rFonts w:ascii="Tahoma" w:hAnsi="Tahoma" w:cs="Tahoma"/>
          <w:b/>
          <w:color w:val="4F6228"/>
        </w:rPr>
        <w:t>. Toute information complémentaire est disponible</w:t>
      </w:r>
      <w:r w:rsidR="00395463" w:rsidRPr="0082182D">
        <w:rPr>
          <w:rFonts w:ascii="Tahoma" w:hAnsi="Tahoma" w:cs="Tahoma"/>
          <w:b/>
          <w:color w:val="4F6228"/>
        </w:rPr>
        <w:t xml:space="preserve"> </w:t>
      </w:r>
      <w:r w:rsidR="009B1564" w:rsidRPr="0082182D">
        <w:rPr>
          <w:rFonts w:ascii="Tahoma" w:hAnsi="Tahoma" w:cs="Tahoma"/>
          <w:b/>
          <w:color w:val="4F6228"/>
        </w:rPr>
        <w:t>auprès du service instructeur,</w:t>
      </w:r>
      <w:r w:rsidR="002E7687" w:rsidRPr="0082182D">
        <w:rPr>
          <w:rFonts w:ascii="Tahoma" w:hAnsi="Tahoma" w:cs="Tahoma"/>
          <w:b/>
          <w:color w:val="4F6228"/>
        </w:rPr>
        <w:t xml:space="preserve"> ainsi que la </w:t>
      </w:r>
      <w:r w:rsidR="002E7687" w:rsidRPr="0082182D">
        <w:rPr>
          <w:rFonts w:ascii="Tahoma" w:hAnsi="Tahoma" w:cs="Tahoma"/>
          <w:b/>
          <w:color w:val="4F6228"/>
          <w:u w:val="single"/>
        </w:rPr>
        <w:t>notice d’information</w:t>
      </w:r>
      <w:r w:rsidR="002E7687" w:rsidRPr="0082182D">
        <w:rPr>
          <w:rFonts w:ascii="Tahoma" w:hAnsi="Tahoma" w:cs="Tahoma"/>
          <w:b/>
          <w:color w:val="4F6228"/>
        </w:rPr>
        <w:t xml:space="preserve"> jointe à ce formulaire.</w:t>
      </w:r>
    </w:p>
    <w:p w:rsidR="00406B70" w:rsidRPr="0082182D" w:rsidRDefault="00406B70" w:rsidP="006653C4">
      <w:pPr>
        <w:pBdr>
          <w:top w:val="single" w:sz="4" w:space="2" w:color="auto"/>
          <w:left w:val="single" w:sz="4" w:space="17" w:color="auto"/>
          <w:bottom w:val="single" w:sz="4" w:space="0" w:color="auto"/>
          <w:right w:val="single" w:sz="4" w:space="11" w:color="auto"/>
        </w:pBdr>
        <w:shd w:val="clear" w:color="auto" w:fill="D6E3BC"/>
        <w:tabs>
          <w:tab w:val="left" w:pos="1380"/>
          <w:tab w:val="center" w:pos="4762"/>
        </w:tabs>
        <w:spacing w:line="180" w:lineRule="exact"/>
        <w:ind w:left="142" w:right="142"/>
        <w:jc w:val="both"/>
        <w:rPr>
          <w:rFonts w:ascii="Tahoma" w:hAnsi="Tahoma" w:cs="Tahoma"/>
          <w:color w:val="4F6228"/>
          <w:sz w:val="16"/>
        </w:rPr>
      </w:pPr>
    </w:p>
    <w:p w:rsidR="00E16038" w:rsidRPr="0082182D" w:rsidRDefault="00E16038" w:rsidP="006653C4">
      <w:pPr>
        <w:pBdr>
          <w:top w:val="single" w:sz="4" w:space="2" w:color="auto"/>
          <w:left w:val="single" w:sz="4" w:space="17" w:color="auto"/>
          <w:bottom w:val="single" w:sz="4" w:space="0" w:color="auto"/>
          <w:right w:val="single" w:sz="4" w:space="11" w:color="auto"/>
        </w:pBdr>
        <w:shd w:val="clear" w:color="auto" w:fill="D6E3BC"/>
        <w:tabs>
          <w:tab w:val="left" w:pos="1380"/>
          <w:tab w:val="center" w:pos="4762"/>
        </w:tabs>
        <w:spacing w:line="240" w:lineRule="exact"/>
        <w:ind w:left="142" w:right="142"/>
        <w:mirrorIndents/>
        <w:jc w:val="both"/>
        <w:rPr>
          <w:rFonts w:ascii="Tahoma" w:hAnsi="Tahoma" w:cs="Tahoma"/>
          <w:b/>
          <w:color w:val="4F6228"/>
        </w:rPr>
      </w:pPr>
      <w:r w:rsidRPr="0082182D">
        <w:rPr>
          <w:rFonts w:ascii="Tahoma" w:hAnsi="Tahoma" w:cs="Tahoma"/>
          <w:b/>
          <w:color w:val="4F6228"/>
        </w:rPr>
        <w:t xml:space="preserve">Veuillez transmettre l’original de votre dossier complet à l’adresse indiquée </w:t>
      </w:r>
      <w:r w:rsidR="002E7687" w:rsidRPr="0082182D">
        <w:rPr>
          <w:rFonts w:ascii="Tahoma" w:hAnsi="Tahoma" w:cs="Tahoma"/>
          <w:b/>
          <w:color w:val="4F6228"/>
        </w:rPr>
        <w:t>en fin de formulaire</w:t>
      </w:r>
      <w:r w:rsidRPr="0082182D">
        <w:rPr>
          <w:rFonts w:ascii="Tahoma" w:hAnsi="Tahoma" w:cs="Tahoma"/>
          <w:b/>
          <w:color w:val="4F6228"/>
        </w:rPr>
        <w:t xml:space="preserve"> et conserver un exemplaire.</w:t>
      </w:r>
    </w:p>
    <w:p w:rsidR="00E16038" w:rsidRPr="0082182D" w:rsidRDefault="00E16038" w:rsidP="006653C4">
      <w:pPr>
        <w:pBdr>
          <w:top w:val="single" w:sz="4" w:space="2" w:color="auto"/>
          <w:left w:val="single" w:sz="4" w:space="17" w:color="auto"/>
          <w:bottom w:val="single" w:sz="4" w:space="0" w:color="auto"/>
          <w:right w:val="single" w:sz="4" w:space="11" w:color="auto"/>
        </w:pBdr>
        <w:shd w:val="clear" w:color="auto" w:fill="D6E3BC"/>
        <w:tabs>
          <w:tab w:val="left" w:pos="1380"/>
          <w:tab w:val="center" w:pos="4762"/>
        </w:tabs>
        <w:spacing w:line="240" w:lineRule="exact"/>
        <w:ind w:left="142" w:right="142"/>
        <w:mirrorIndents/>
        <w:jc w:val="both"/>
        <w:rPr>
          <w:rFonts w:ascii="Tahoma" w:hAnsi="Tahoma" w:cs="Tahoma"/>
          <w:b/>
          <w:color w:val="4F6228"/>
          <w:sz w:val="16"/>
        </w:rPr>
      </w:pPr>
    </w:p>
    <w:p w:rsidR="00395463" w:rsidRPr="0082182D" w:rsidRDefault="00DC15E9" w:rsidP="006653C4">
      <w:pPr>
        <w:pBdr>
          <w:top w:val="single" w:sz="4" w:space="2" w:color="auto"/>
          <w:left w:val="single" w:sz="4" w:space="17" w:color="auto"/>
          <w:bottom w:val="single" w:sz="4" w:space="0" w:color="auto"/>
          <w:right w:val="single" w:sz="4" w:space="11" w:color="auto"/>
        </w:pBdr>
        <w:shd w:val="clear" w:color="auto" w:fill="D6E3BC"/>
        <w:tabs>
          <w:tab w:val="left" w:pos="1380"/>
          <w:tab w:val="center" w:pos="4762"/>
        </w:tabs>
        <w:spacing w:line="240" w:lineRule="exact"/>
        <w:ind w:left="142" w:right="142"/>
        <w:mirrorIndents/>
        <w:jc w:val="both"/>
        <w:rPr>
          <w:rFonts w:ascii="Tahoma" w:hAnsi="Tahoma" w:cs="Tahoma"/>
          <w:b/>
          <w:color w:val="4F6228"/>
        </w:rPr>
      </w:pPr>
      <w:r w:rsidRPr="0082182D">
        <w:rPr>
          <w:rFonts w:ascii="Tahoma" w:hAnsi="Tahoma" w:cs="Tahoma"/>
          <w:b/>
          <w:color w:val="4F6228"/>
        </w:rPr>
        <w:t>Seul un dossier complet peut faire l’objet d’une instruction au titre du programme</w:t>
      </w:r>
      <w:r w:rsidR="00395463" w:rsidRPr="0082182D">
        <w:rPr>
          <w:rFonts w:ascii="Tahoma" w:hAnsi="Tahoma" w:cs="Tahoma"/>
          <w:b/>
          <w:color w:val="4F6228"/>
        </w:rPr>
        <w:t xml:space="preserve">. </w:t>
      </w:r>
      <w:r w:rsidR="00D714CD" w:rsidRPr="0082182D">
        <w:rPr>
          <w:rFonts w:ascii="Tahoma" w:hAnsi="Tahoma" w:cs="Tahoma"/>
          <w:b/>
          <w:color w:val="4F6228"/>
        </w:rPr>
        <w:t>Toutefois</w:t>
      </w:r>
      <w:r w:rsidR="00395463" w:rsidRPr="0082182D">
        <w:rPr>
          <w:rFonts w:ascii="Tahoma" w:hAnsi="Tahoma" w:cs="Tahoma"/>
          <w:b/>
          <w:color w:val="4F6228"/>
        </w:rPr>
        <w:t>, la production de l’accusé de réception ne vaut pas promesse de subvention.</w:t>
      </w:r>
    </w:p>
    <w:p w:rsidR="005E5C45" w:rsidRPr="0082182D" w:rsidRDefault="005E5C45" w:rsidP="006653C4">
      <w:pPr>
        <w:pBdr>
          <w:top w:val="single" w:sz="4" w:space="2" w:color="auto"/>
          <w:left w:val="single" w:sz="4" w:space="17" w:color="auto"/>
          <w:bottom w:val="single" w:sz="4" w:space="0" w:color="auto"/>
          <w:right w:val="single" w:sz="4" w:space="11" w:color="auto"/>
        </w:pBdr>
        <w:shd w:val="clear" w:color="auto" w:fill="D6E3BC"/>
        <w:tabs>
          <w:tab w:val="left" w:pos="1380"/>
          <w:tab w:val="center" w:pos="4762"/>
        </w:tabs>
        <w:spacing w:line="240" w:lineRule="exact"/>
        <w:ind w:left="142" w:right="142"/>
        <w:mirrorIndents/>
        <w:jc w:val="both"/>
        <w:rPr>
          <w:rFonts w:ascii="Calibri" w:hAnsi="Calibri" w:cs="Calibri"/>
          <w:b/>
          <w:color w:val="000000"/>
          <w:sz w:val="24"/>
          <w:szCs w:val="24"/>
        </w:rPr>
      </w:pPr>
    </w:p>
    <w:p w:rsidR="0004234E" w:rsidRPr="0082182D" w:rsidRDefault="0004234E" w:rsidP="005C5FE2">
      <w:pPr>
        <w:pStyle w:val="normalformulaire"/>
        <w:spacing w:line="160" w:lineRule="exact"/>
        <w:rPr>
          <w:rFonts w:ascii="Calibri" w:hAnsi="Calibri" w:cs="Calibri"/>
        </w:rPr>
      </w:pPr>
    </w:p>
    <w:p w:rsidR="00647C08" w:rsidRPr="0082182D" w:rsidRDefault="00647C08" w:rsidP="005C5FE2">
      <w:pPr>
        <w:pStyle w:val="normalformulaire"/>
        <w:spacing w:line="160" w:lineRule="exact"/>
        <w:rPr>
          <w:rFonts w:ascii="Calibri" w:hAnsi="Calibri" w:cs="Calibri"/>
        </w:rPr>
      </w:pPr>
    </w:p>
    <w:p w:rsidR="0072224F" w:rsidRPr="0082182D" w:rsidRDefault="001740E3" w:rsidP="005C5FE2">
      <w:pPr>
        <w:pStyle w:val="normalformulaire"/>
        <w:spacing w:line="160" w:lineRule="exact"/>
        <w:rPr>
          <w:rFonts w:eastAsia="Tahoma"/>
          <w:color w:val="999999"/>
          <w:sz w:val="12"/>
          <w:szCs w:val="18"/>
        </w:rPr>
      </w:pPr>
      <w:r w:rsidRPr="001740E3">
        <w:rPr>
          <w:rFonts w:ascii="Calibri" w:hAnsi="Calibri" w:cs="Calibri"/>
          <w:b/>
          <w:noProof/>
          <w:color w:val="000000"/>
          <w:sz w:val="24"/>
          <w:szCs w:val="24"/>
        </w:rPr>
        <w:pict>
          <v:shape id="_x0000_s1142" type="#_x0000_t202" style="position:absolute;left:0;text-align:left;margin-left:-12.55pt;margin-top:5pt;width:515.85pt;height:19.85pt;z-index:251657216;mso-wrap-distance-left:0;mso-wrap-distance-right:0;mso-position-horizontal-relative:margin" fillcolor="#4c4c4c" strokecolor="gray" strokeweight=".5pt">
            <v:fill color2="#b3b3b3"/>
            <v:stroke color2="#7f7f7f"/>
            <v:textbox style="mso-next-textbox:#_x0000_s1142" inset="0,0,0,0">
              <w:txbxContent>
                <w:p w:rsidR="00482303" w:rsidRPr="00024094" w:rsidRDefault="00482303" w:rsidP="005E5C45">
                  <w:pPr>
                    <w:pStyle w:val="Contenudecadre"/>
                    <w:keepNext/>
                    <w:keepLines/>
                    <w:spacing w:before="28"/>
                    <w:jc w:val="center"/>
                    <w:rPr>
                      <w:b/>
                      <w:caps/>
                      <w:color w:val="FFFFFF"/>
                      <w:sz w:val="4"/>
                      <w:szCs w:val="4"/>
                    </w:rPr>
                  </w:pPr>
                </w:p>
                <w:p w:rsidR="00482303" w:rsidRDefault="00482303" w:rsidP="005E5C45">
                  <w:pPr>
                    <w:pStyle w:val="Contenudecadre"/>
                    <w:spacing w:before="28"/>
                    <w:jc w:val="center"/>
                    <w:rPr>
                      <w:b/>
                      <w:color w:val="000000"/>
                      <w:sz w:val="14"/>
                      <w:szCs w:val="14"/>
                    </w:rPr>
                  </w:pPr>
                  <w:r>
                    <w:rPr>
                      <w:b/>
                      <w:caps/>
                      <w:color w:val="FFFFFF"/>
                      <w:szCs w:val="16"/>
                    </w:rPr>
                    <w:t>Réservé à l'Administration</w:t>
                  </w:r>
                </w:p>
              </w:txbxContent>
            </v:textbox>
            <w10:wrap anchorx="margin"/>
          </v:shape>
        </w:pict>
      </w:r>
    </w:p>
    <w:p w:rsidR="00BC4ACD" w:rsidRPr="0082182D" w:rsidRDefault="00BC4ACD" w:rsidP="00C75ED8">
      <w:pPr>
        <w:pStyle w:val="normalformulaire"/>
        <w:shd w:val="clear" w:color="auto" w:fill="FFFFFF"/>
        <w:rPr>
          <w:sz w:val="8"/>
          <w:szCs w:val="8"/>
        </w:rPr>
      </w:pPr>
    </w:p>
    <w:p w:rsidR="00BC4ACD" w:rsidRPr="0082182D" w:rsidRDefault="00BC4ACD" w:rsidP="00C75ED8">
      <w:pPr>
        <w:pStyle w:val="normalformulaire"/>
        <w:shd w:val="clear" w:color="auto" w:fill="FFFFFF"/>
        <w:rPr>
          <w:sz w:val="8"/>
          <w:szCs w:val="8"/>
        </w:rPr>
      </w:pPr>
    </w:p>
    <w:p w:rsidR="0004234E" w:rsidRPr="0082182D" w:rsidRDefault="001740E3" w:rsidP="00C75ED8">
      <w:pPr>
        <w:pStyle w:val="normalformulaire"/>
        <w:shd w:val="clear" w:color="auto" w:fill="FFFFFF"/>
        <w:rPr>
          <w:sz w:val="8"/>
          <w:szCs w:val="8"/>
        </w:rPr>
      </w:pPr>
      <w:r w:rsidRPr="001740E3">
        <w:rPr>
          <w:rFonts w:ascii="Calibri" w:hAnsi="Calibri" w:cs="Calibri"/>
          <w:b/>
          <w:noProof/>
          <w:color w:val="000000"/>
          <w:sz w:val="24"/>
          <w:szCs w:val="24"/>
        </w:rPr>
        <w:pict>
          <v:shape id="_x0000_s1141" type="#_x0000_t202" style="position:absolute;left:0;text-align:left;margin-left:37.1pt;margin-top:337pt;width:515pt;height:66.75pt;z-index:251656192;mso-wrap-distance-left:0;mso-wrap-distance-right:0;mso-position-horizontal-relative:page;mso-position-vertical-relative:page" fillcolor="#f2f2f2" strokecolor="gray" strokeweight="2.5pt">
            <v:fill color2="#222"/>
            <v:stroke color2="#7f7f7f"/>
            <v:textbox style="mso-next-textbox:#_x0000_s1141" inset="5.65pt,5.65pt,5.65pt,5.65pt">
              <w:txbxContent>
                <w:p w:rsidR="00482303" w:rsidRPr="00904C10" w:rsidRDefault="00482303" w:rsidP="00904C10">
                  <w:pPr>
                    <w:autoSpaceDE w:val="0"/>
                    <w:ind w:right="272"/>
                    <w:rPr>
                      <w:rFonts w:ascii="Tahoma" w:eastAsia="Tahoma" w:hAnsi="Tahoma" w:cs="Tahoma"/>
                      <w:color w:val="000000"/>
                      <w:sz w:val="10"/>
                      <w:szCs w:val="16"/>
                    </w:rPr>
                  </w:pPr>
                </w:p>
                <w:p w:rsidR="00482303" w:rsidRDefault="00482303" w:rsidP="00DC15E9">
                  <w:pPr>
                    <w:autoSpaceDE w:val="0"/>
                    <w:ind w:left="57" w:right="272"/>
                    <w:rPr>
                      <w:rFonts w:ascii="Tahoma" w:eastAsia="Tahoma" w:hAnsi="Tahoma" w:cs="Tahoma"/>
                      <w:sz w:val="16"/>
                      <w:szCs w:val="16"/>
                    </w:rPr>
                  </w:pPr>
                  <w:r w:rsidRPr="005E5C45">
                    <w:rPr>
                      <w:rFonts w:ascii="Tahoma" w:eastAsia="Tahoma" w:hAnsi="Tahoma" w:cs="Tahoma"/>
                      <w:color w:val="000000"/>
                      <w:sz w:val="16"/>
                      <w:szCs w:val="16"/>
                    </w:rPr>
                    <w:t xml:space="preserve">DATE DE RÉCEPTION : </w:t>
                  </w:r>
                  <w:r w:rsidRPr="007B4DC8">
                    <w:rPr>
                      <w:rFonts w:ascii="Tahoma" w:eastAsia="Tahoma" w:hAnsi="Tahoma" w:cs="Tahoma"/>
                      <w:color w:val="A6A6A6"/>
                      <w:sz w:val="16"/>
                      <w:szCs w:val="16"/>
                    </w:rPr>
                    <w:t>|__|__|/|__|__|/|__|__|__|__|</w:t>
                  </w:r>
                  <w:r>
                    <w:rPr>
                      <w:rFonts w:ascii="Tahoma" w:eastAsia="Tahoma" w:hAnsi="Tahoma" w:cs="Tahoma"/>
                      <w:color w:val="000000"/>
                      <w:sz w:val="16"/>
                      <w:szCs w:val="16"/>
                    </w:rPr>
                    <w:t xml:space="preserve">     SERVICE INSTRUCTEUR</w:t>
                  </w:r>
                  <w:r w:rsidRPr="005E5C45">
                    <w:rPr>
                      <w:rFonts w:ascii="Tahoma" w:eastAsia="Tahoma" w:hAnsi="Tahoma" w:cs="Tahoma"/>
                      <w:color w:val="000000"/>
                      <w:sz w:val="16"/>
                      <w:szCs w:val="16"/>
                    </w:rPr>
                    <w:t xml:space="preserve"> : </w:t>
                  </w:r>
                  <w:r w:rsidRPr="003B5FC6">
                    <w:rPr>
                      <w:rFonts w:ascii="Tahoma" w:eastAsia="Tahoma" w:hAnsi="Tahoma" w:cs="Tahoma"/>
                      <w:sz w:val="16"/>
                      <w:szCs w:val="16"/>
                    </w:rPr>
                    <w:t xml:space="preserve">Direction  de l’Agriculture de l’Alimentation </w:t>
                  </w:r>
                </w:p>
                <w:p w:rsidR="00482303" w:rsidRPr="007B4DC8" w:rsidRDefault="00482303" w:rsidP="00086CBD">
                  <w:pPr>
                    <w:autoSpaceDE w:val="0"/>
                    <w:ind w:left="5664" w:right="272"/>
                    <w:rPr>
                      <w:rFonts w:ascii="Tahoma" w:eastAsia="Tahoma" w:hAnsi="Tahoma" w:cs="Tahoma"/>
                      <w:color w:val="A6A6A6"/>
                      <w:sz w:val="16"/>
                      <w:szCs w:val="16"/>
                    </w:rPr>
                  </w:pPr>
                  <w:r>
                    <w:rPr>
                      <w:rFonts w:ascii="Tahoma" w:eastAsia="Tahoma" w:hAnsi="Tahoma" w:cs="Tahoma"/>
                      <w:color w:val="000000"/>
                      <w:sz w:val="16"/>
                      <w:szCs w:val="16"/>
                    </w:rPr>
                    <w:t xml:space="preserve">          </w:t>
                  </w:r>
                  <w:proofErr w:type="gramStart"/>
                  <w:r w:rsidRPr="003B5FC6">
                    <w:rPr>
                      <w:rFonts w:ascii="Tahoma" w:eastAsia="Tahoma" w:hAnsi="Tahoma" w:cs="Tahoma"/>
                      <w:sz w:val="16"/>
                      <w:szCs w:val="16"/>
                    </w:rPr>
                    <w:t>et</w:t>
                  </w:r>
                  <w:proofErr w:type="gramEnd"/>
                  <w:r w:rsidRPr="003B5FC6">
                    <w:rPr>
                      <w:rFonts w:ascii="Tahoma" w:eastAsia="Tahoma" w:hAnsi="Tahoma" w:cs="Tahoma"/>
                      <w:sz w:val="16"/>
                      <w:szCs w:val="16"/>
                    </w:rPr>
                    <w:t xml:space="preserve"> de la Forêt.</w:t>
                  </w:r>
                </w:p>
                <w:p w:rsidR="00482303" w:rsidRDefault="00482303" w:rsidP="00904C10">
                  <w:pPr>
                    <w:autoSpaceDE w:val="0"/>
                    <w:ind w:right="272"/>
                    <w:rPr>
                      <w:rFonts w:ascii="Tahoma" w:eastAsia="Tahoma" w:hAnsi="Tahoma" w:cs="Tahoma"/>
                      <w:color w:val="000000"/>
                      <w:sz w:val="16"/>
                      <w:szCs w:val="16"/>
                    </w:rPr>
                  </w:pPr>
                </w:p>
                <w:p w:rsidR="00482303" w:rsidRDefault="00482303" w:rsidP="00DC15E9">
                  <w:pPr>
                    <w:autoSpaceDE w:val="0"/>
                    <w:ind w:left="57" w:right="272"/>
                    <w:rPr>
                      <w:rFonts w:ascii="Tahoma" w:eastAsia="Tahoma" w:hAnsi="Tahoma" w:cs="Tahoma"/>
                      <w:color w:val="BFBFBF"/>
                      <w:sz w:val="16"/>
                      <w:szCs w:val="16"/>
                    </w:rPr>
                  </w:pPr>
                  <w:r>
                    <w:rPr>
                      <w:rFonts w:ascii="Tahoma" w:eastAsia="Tahoma" w:hAnsi="Tahoma" w:cs="Tahoma"/>
                      <w:color w:val="000000"/>
                      <w:sz w:val="16"/>
                      <w:szCs w:val="16"/>
                    </w:rPr>
                    <w:t xml:space="preserve">N°ADMINISTRATIF DU DOSSIER </w:t>
                  </w:r>
                  <w:r w:rsidRPr="00024094">
                    <w:rPr>
                      <w:rFonts w:ascii="Tahoma" w:eastAsia="Tahoma" w:hAnsi="Tahoma" w:cs="Tahoma"/>
                      <w:color w:val="000000"/>
                      <w:sz w:val="16"/>
                      <w:szCs w:val="16"/>
                    </w:rPr>
                    <w:t xml:space="preserve">  : </w:t>
                  </w:r>
                  <w:r w:rsidRPr="00B02DBF">
                    <w:rPr>
                      <w:rFonts w:ascii="Tahoma" w:eastAsia="Tahoma" w:hAnsi="Tahoma" w:cs="Tahoma"/>
                      <w:color w:val="BFBFBF"/>
                      <w:sz w:val="16"/>
                      <w:szCs w:val="16"/>
                    </w:rPr>
                    <w:t xml:space="preserve">_______________ </w:t>
                  </w:r>
                  <w:r w:rsidRPr="007B4DC8">
                    <w:rPr>
                      <w:rFonts w:ascii="Tahoma" w:eastAsia="Tahoma" w:hAnsi="Tahoma" w:cs="Tahoma"/>
                      <w:color w:val="A6A6A6"/>
                      <w:sz w:val="16"/>
                      <w:szCs w:val="16"/>
                    </w:rPr>
                    <w:t xml:space="preserve"> </w:t>
                  </w:r>
                  <w:r>
                    <w:rPr>
                      <w:rFonts w:ascii="Tahoma" w:eastAsia="Tahoma" w:hAnsi="Tahoma" w:cs="Tahoma"/>
                      <w:color w:val="000000"/>
                      <w:sz w:val="16"/>
                      <w:szCs w:val="16"/>
                    </w:rPr>
                    <w:t xml:space="preserve">   </w:t>
                  </w:r>
                  <w:r w:rsidRPr="00024094">
                    <w:rPr>
                      <w:rFonts w:ascii="Tahoma" w:eastAsia="Tahoma" w:hAnsi="Tahoma" w:cs="Tahoma"/>
                      <w:color w:val="000000"/>
                      <w:sz w:val="16"/>
                      <w:szCs w:val="16"/>
                    </w:rPr>
                    <w:t>N° DOSSIER OSIRIS</w:t>
                  </w:r>
                  <w:r w:rsidRPr="005E5C45">
                    <w:rPr>
                      <w:rFonts w:ascii="Tahoma" w:eastAsia="Tahoma" w:hAnsi="Tahoma" w:cs="Tahoma"/>
                      <w:color w:val="000000"/>
                      <w:sz w:val="16"/>
                      <w:szCs w:val="16"/>
                    </w:rPr>
                    <w:t xml:space="preserve"> </w:t>
                  </w:r>
                  <w:proofErr w:type="gramStart"/>
                  <w:r w:rsidRPr="005E5C45">
                    <w:rPr>
                      <w:rFonts w:ascii="Tahoma" w:eastAsia="Tahoma" w:hAnsi="Tahoma" w:cs="Tahoma"/>
                      <w:color w:val="000000"/>
                      <w:sz w:val="16"/>
                      <w:szCs w:val="16"/>
                    </w:rPr>
                    <w:t xml:space="preserve">: </w:t>
                  </w:r>
                  <w:r w:rsidRPr="00B02DBF">
                    <w:rPr>
                      <w:rFonts w:ascii="Tahoma" w:eastAsia="Tahoma" w:hAnsi="Tahoma" w:cs="Tahoma"/>
                      <w:color w:val="BFBFBF"/>
                      <w:sz w:val="16"/>
                      <w:szCs w:val="16"/>
                    </w:rPr>
                    <w:t xml:space="preserve"> _</w:t>
                  </w:r>
                  <w:proofErr w:type="gramEnd"/>
                  <w:r w:rsidRPr="00B02DBF">
                    <w:rPr>
                      <w:rFonts w:ascii="Tahoma" w:eastAsia="Tahoma" w:hAnsi="Tahoma" w:cs="Tahoma"/>
                      <w:color w:val="BFBFBF"/>
                      <w:sz w:val="16"/>
                      <w:szCs w:val="16"/>
                    </w:rPr>
                    <w:t>_________________</w:t>
                  </w:r>
                </w:p>
                <w:p w:rsidR="00482303" w:rsidRDefault="00482303" w:rsidP="00DC15E9">
                  <w:pPr>
                    <w:autoSpaceDE w:val="0"/>
                    <w:ind w:left="57" w:right="272"/>
                    <w:rPr>
                      <w:sz w:val="16"/>
                      <w:szCs w:val="16"/>
                    </w:rPr>
                  </w:pPr>
                </w:p>
                <w:p w:rsidR="00482303" w:rsidRDefault="00482303" w:rsidP="00DC15E9">
                  <w:pPr>
                    <w:autoSpaceDE w:val="0"/>
                    <w:ind w:left="57" w:right="272"/>
                    <w:rPr>
                      <w:sz w:val="16"/>
                      <w:szCs w:val="16"/>
                    </w:rPr>
                  </w:pPr>
                </w:p>
                <w:p w:rsidR="00482303" w:rsidRPr="00024094" w:rsidRDefault="00482303" w:rsidP="00DC15E9">
                  <w:pPr>
                    <w:autoSpaceDE w:val="0"/>
                    <w:ind w:left="57" w:right="272"/>
                    <w:rPr>
                      <w:sz w:val="16"/>
                      <w:szCs w:val="16"/>
                    </w:rPr>
                  </w:pPr>
                </w:p>
              </w:txbxContent>
            </v:textbox>
            <w10:wrap type="square" anchorx="margin" anchory="margin"/>
          </v:shape>
        </w:pict>
      </w:r>
    </w:p>
    <w:p w:rsidR="008D66A6" w:rsidRPr="0082182D" w:rsidRDefault="008D66A6" w:rsidP="00C75ED8">
      <w:pPr>
        <w:pStyle w:val="normalformulaire"/>
        <w:shd w:val="clear" w:color="auto" w:fill="FFFFFF"/>
        <w:rPr>
          <w:sz w:val="24"/>
          <w:szCs w:val="8"/>
        </w:rPr>
      </w:pPr>
    </w:p>
    <w:p w:rsidR="009A2907" w:rsidRPr="0082182D" w:rsidRDefault="009A2907" w:rsidP="009A2907">
      <w:pPr>
        <w:rPr>
          <w:i/>
          <w:sz w:val="2"/>
        </w:rPr>
      </w:pPr>
    </w:p>
    <w:tbl>
      <w:tblPr>
        <w:tblW w:w="10312"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49"/>
        <w:gridCol w:w="5263"/>
      </w:tblGrid>
      <w:tr w:rsidR="00756061" w:rsidRPr="0082182D" w:rsidTr="005D6D9A">
        <w:trPr>
          <w:trHeight w:val="391"/>
        </w:trPr>
        <w:tc>
          <w:tcPr>
            <w:tcW w:w="10312" w:type="dxa"/>
            <w:gridSpan w:val="2"/>
            <w:shd w:val="clear" w:color="auto" w:fill="C2D69B"/>
          </w:tcPr>
          <w:p w:rsidR="00756061" w:rsidRPr="0082182D" w:rsidRDefault="00756061" w:rsidP="00206789">
            <w:pPr>
              <w:tabs>
                <w:tab w:val="center" w:pos="4536"/>
                <w:tab w:val="right" w:pos="9072"/>
              </w:tabs>
              <w:jc w:val="center"/>
              <w:rPr>
                <w:rFonts w:ascii="Calibri" w:hAnsi="Calibri" w:cs="Calibri"/>
                <w:b/>
                <w:smallCaps/>
              </w:rPr>
            </w:pPr>
            <w:r w:rsidRPr="0082182D">
              <w:rPr>
                <w:rFonts w:ascii="Calibri" w:hAnsi="Calibri" w:cs="Calibri"/>
                <w:b/>
                <w:iCs/>
                <w:smallCaps/>
                <w:sz w:val="28"/>
              </w:rPr>
              <w:t>Identification du porteur de projet</w:t>
            </w:r>
          </w:p>
        </w:tc>
      </w:tr>
      <w:tr w:rsidR="00756061" w:rsidRPr="0082182D" w:rsidTr="005D6D9A">
        <w:trPr>
          <w:trHeight w:val="635"/>
        </w:trPr>
        <w:tc>
          <w:tcPr>
            <w:tcW w:w="10312" w:type="dxa"/>
            <w:gridSpan w:val="2"/>
            <w:shd w:val="clear" w:color="auto" w:fill="FFFFFF"/>
          </w:tcPr>
          <w:p w:rsidR="00206789" w:rsidRPr="0082182D" w:rsidRDefault="00206789" w:rsidP="00206789">
            <w:pPr>
              <w:rPr>
                <w:rFonts w:ascii="Calibri" w:hAnsi="Calibri" w:cs="Calibri"/>
                <w:iCs/>
                <w:smallCaps/>
                <w:sz w:val="16"/>
              </w:rPr>
            </w:pPr>
          </w:p>
          <w:p w:rsidR="00592AA7" w:rsidRPr="0082182D" w:rsidRDefault="00206789" w:rsidP="00007DC8">
            <w:pPr>
              <w:rPr>
                <w:rFonts w:ascii="Calibri" w:hAnsi="Calibri" w:cs="Calibri"/>
                <w:iCs/>
                <w:smallCaps/>
                <w:sz w:val="16"/>
              </w:rPr>
            </w:pPr>
            <w:r w:rsidRPr="0082182D">
              <w:rPr>
                <w:rFonts w:ascii="Calibri" w:hAnsi="Calibri" w:cs="Calibri"/>
                <w:iCs/>
                <w:smallCaps/>
                <w:sz w:val="16"/>
              </w:rPr>
              <w:t xml:space="preserve">N° SIREN :    </w:t>
            </w:r>
            <w:r w:rsidRPr="0082182D">
              <w:rPr>
                <w:rFonts w:ascii="Calibri" w:hAnsi="Calibri" w:cs="Calibri"/>
                <w:iCs/>
                <w:smallCaps/>
                <w:color w:val="808080"/>
                <w:sz w:val="16"/>
              </w:rPr>
              <w:t xml:space="preserve"> </w:t>
            </w:r>
            <w:r w:rsidR="00A06957" w:rsidRPr="0082182D">
              <w:rPr>
                <w:rFonts w:ascii="Calibri" w:hAnsi="Calibri" w:cs="Calibri"/>
                <w:iCs/>
                <w:smallCaps/>
                <w:color w:val="808080"/>
                <w:sz w:val="16"/>
              </w:rPr>
              <w:t xml:space="preserve">|__|__|__|__|__|__|__|__|__|                       </w:t>
            </w:r>
            <w:r w:rsidR="00C5561C" w:rsidRPr="0082182D">
              <w:rPr>
                <w:rFonts w:ascii="Calibri" w:hAnsi="Calibri" w:cs="Calibri"/>
                <w:iCs/>
                <w:smallCaps/>
                <w:color w:val="808080"/>
                <w:sz w:val="16"/>
              </w:rPr>
              <w:t xml:space="preserve">                                                                                                </w:t>
            </w:r>
            <w:r w:rsidR="00A06957" w:rsidRPr="0082182D">
              <w:rPr>
                <w:rFonts w:ascii="Calibri" w:hAnsi="Calibri" w:cs="Calibri"/>
                <w:iCs/>
                <w:smallCaps/>
                <w:color w:val="808080"/>
                <w:sz w:val="16"/>
              </w:rPr>
              <w:t xml:space="preserve">    </w:t>
            </w:r>
            <w:r w:rsidR="00C04371" w:rsidRPr="0082182D">
              <w:rPr>
                <w:rFonts w:ascii="Calibri" w:hAnsi="Calibri" w:cs="Calibri"/>
                <w:iCs/>
                <w:smallCaps/>
                <w:sz w:val="16"/>
              </w:rPr>
              <w:t xml:space="preserve">CODE APE (NAF) :    </w:t>
            </w:r>
            <w:r w:rsidR="00C04371" w:rsidRPr="0082182D">
              <w:rPr>
                <w:rFonts w:ascii="Calibri" w:hAnsi="Calibri" w:cs="Calibri"/>
                <w:iCs/>
                <w:smallCaps/>
                <w:color w:val="808080"/>
                <w:sz w:val="16"/>
              </w:rPr>
              <w:t>|__|__|__|__||__|</w:t>
            </w:r>
            <w:r w:rsidR="003B5FC6" w:rsidRPr="0082182D">
              <w:rPr>
                <w:rFonts w:ascii="Calibri" w:hAnsi="Calibri" w:cs="Calibri"/>
                <w:iCs/>
                <w:smallCaps/>
                <w:color w:val="808080"/>
                <w:sz w:val="16"/>
              </w:rPr>
              <w:t xml:space="preserve">             </w:t>
            </w:r>
            <w:r w:rsidR="00A06957" w:rsidRPr="0082182D">
              <w:rPr>
                <w:rFonts w:ascii="Calibri" w:hAnsi="Calibri" w:cs="Calibri"/>
                <w:iCs/>
                <w:smallCaps/>
                <w:color w:val="808080"/>
                <w:sz w:val="16"/>
              </w:rPr>
              <w:t xml:space="preserve">           </w:t>
            </w:r>
            <w:r w:rsidR="00592AA7" w:rsidRPr="0082182D">
              <w:rPr>
                <w:rFonts w:ascii="Calibri" w:hAnsi="Calibri" w:cs="Calibri"/>
                <w:iCs/>
                <w:smallCaps/>
                <w:color w:val="A6A6A6"/>
                <w:sz w:val="16"/>
              </w:rPr>
              <w:t xml:space="preserve">  </w:t>
            </w:r>
            <w:r w:rsidR="00D35A99" w:rsidRPr="0082182D">
              <w:rPr>
                <w:rFonts w:ascii="Calibri" w:hAnsi="Calibri" w:cs="Calibri"/>
                <w:iCs/>
                <w:smallCaps/>
                <w:sz w:val="16"/>
              </w:rPr>
              <w:t xml:space="preserve">  </w:t>
            </w:r>
            <w:r w:rsidR="00592AA7" w:rsidRPr="0082182D">
              <w:rPr>
                <w:rFonts w:ascii="Calibri" w:hAnsi="Calibri" w:cs="Calibri"/>
                <w:iCs/>
                <w:smallCaps/>
                <w:sz w:val="16"/>
              </w:rPr>
              <w:t xml:space="preserve">      </w:t>
            </w:r>
          </w:p>
          <w:p w:rsidR="00756061" w:rsidRPr="0082182D" w:rsidRDefault="00592AA7" w:rsidP="00007DC8">
            <w:pPr>
              <w:rPr>
                <w:sz w:val="16"/>
              </w:rPr>
            </w:pPr>
            <w:r w:rsidRPr="0082182D">
              <w:rPr>
                <w:rFonts w:ascii="Calibri" w:hAnsi="Calibri" w:cs="Calibri"/>
                <w:iCs/>
                <w:smallCaps/>
                <w:sz w:val="16"/>
              </w:rPr>
              <w:t xml:space="preserve">  </w:t>
            </w:r>
            <w:r w:rsidR="003B5FC6" w:rsidRPr="0082182D">
              <w:rPr>
                <w:rFonts w:ascii="Calibri" w:hAnsi="Calibri" w:cs="Calibri"/>
                <w:iCs/>
                <w:smallCaps/>
                <w:color w:val="808080"/>
                <w:sz w:val="16"/>
              </w:rPr>
              <w:t xml:space="preserve">                                                       </w:t>
            </w:r>
          </w:p>
        </w:tc>
      </w:tr>
      <w:tr w:rsidR="0072224F" w:rsidRPr="0082182D" w:rsidTr="005D6D9A">
        <w:trPr>
          <w:trHeight w:val="333"/>
        </w:trPr>
        <w:tc>
          <w:tcPr>
            <w:tcW w:w="5049" w:type="dxa"/>
            <w:shd w:val="clear" w:color="auto" w:fill="BFBFBF"/>
          </w:tcPr>
          <w:p w:rsidR="0072224F" w:rsidRPr="0082182D" w:rsidRDefault="0072224F" w:rsidP="00D637A9">
            <w:pPr>
              <w:tabs>
                <w:tab w:val="center" w:pos="4536"/>
                <w:tab w:val="right" w:pos="9072"/>
              </w:tabs>
              <w:rPr>
                <w:rFonts w:ascii="Arial" w:hAnsi="Arial"/>
              </w:rPr>
            </w:pPr>
            <w:r w:rsidRPr="0082182D">
              <w:rPr>
                <w:rFonts w:ascii="Calibri" w:hAnsi="Calibri" w:cs="Calibri"/>
                <w:b/>
                <w:i/>
                <w:smallCaps/>
              </w:rPr>
              <w:t xml:space="preserve">COORDONNEES DU </w:t>
            </w:r>
            <w:r w:rsidR="002E490C" w:rsidRPr="0082182D">
              <w:rPr>
                <w:rFonts w:ascii="Calibri" w:hAnsi="Calibri" w:cs="Calibri"/>
                <w:b/>
                <w:i/>
                <w:smallCaps/>
              </w:rPr>
              <w:t xml:space="preserve">PORTEUR DE PROJET    </w:t>
            </w:r>
          </w:p>
        </w:tc>
        <w:tc>
          <w:tcPr>
            <w:tcW w:w="5263" w:type="dxa"/>
            <w:shd w:val="clear" w:color="auto" w:fill="BFBFBF"/>
          </w:tcPr>
          <w:p w:rsidR="0072224F" w:rsidRPr="0082182D" w:rsidRDefault="0072224F" w:rsidP="000B0E25">
            <w:pPr>
              <w:tabs>
                <w:tab w:val="center" w:pos="4536"/>
                <w:tab w:val="right" w:pos="9072"/>
              </w:tabs>
              <w:rPr>
                <w:rFonts w:ascii="Arial" w:hAnsi="Arial"/>
              </w:rPr>
            </w:pPr>
            <w:r w:rsidRPr="0082182D">
              <w:rPr>
                <w:rFonts w:ascii="Calibri" w:hAnsi="Calibri" w:cs="Calibri"/>
                <w:b/>
                <w:i/>
                <w:smallCaps/>
              </w:rPr>
              <w:t>COORDONNEES DU RESPONSABLE DE PROJET</w:t>
            </w:r>
          </w:p>
        </w:tc>
      </w:tr>
      <w:tr w:rsidR="0072224F" w:rsidRPr="0082182D" w:rsidTr="00647C08">
        <w:trPr>
          <w:trHeight w:val="4113"/>
        </w:trPr>
        <w:tc>
          <w:tcPr>
            <w:tcW w:w="5049" w:type="dxa"/>
          </w:tcPr>
          <w:p w:rsidR="0072224F" w:rsidRPr="0082182D" w:rsidRDefault="0072224F" w:rsidP="000B0E25">
            <w:pPr>
              <w:tabs>
                <w:tab w:val="center" w:pos="4536"/>
                <w:tab w:val="right" w:pos="9072"/>
              </w:tabs>
              <w:rPr>
                <w:rFonts w:ascii="Calibri" w:hAnsi="Calibri" w:cs="Calibri"/>
                <w:sz w:val="16"/>
              </w:rPr>
            </w:pPr>
          </w:p>
          <w:p w:rsidR="0072224F" w:rsidRPr="0082182D" w:rsidRDefault="0072224F" w:rsidP="00601F03">
            <w:pPr>
              <w:tabs>
                <w:tab w:val="center" w:pos="4536"/>
                <w:tab w:val="right" w:pos="9072"/>
              </w:tabs>
              <w:spacing w:line="276" w:lineRule="auto"/>
              <w:rPr>
                <w:rFonts w:ascii="Calibri" w:hAnsi="Calibri" w:cs="Calibri"/>
                <w:color w:val="A6A6A6"/>
                <w:sz w:val="16"/>
              </w:rPr>
            </w:pPr>
            <w:r w:rsidRPr="0082182D">
              <w:rPr>
                <w:rFonts w:ascii="Calibri" w:hAnsi="Calibri" w:cs="Calibri"/>
                <w:sz w:val="16"/>
              </w:rPr>
              <w:t xml:space="preserve">Adresse </w:t>
            </w:r>
            <w:r w:rsidRPr="0082182D">
              <w:rPr>
                <w:rFonts w:ascii="Tahoma" w:hAnsi="Tahoma" w:cs="Tahoma"/>
                <w:sz w:val="14"/>
              </w:rPr>
              <w:t xml:space="preserve">(N° - Libellé de la voie) </w:t>
            </w:r>
            <w:r w:rsidRPr="0082182D">
              <w:rPr>
                <w:rFonts w:ascii="Calibri" w:hAnsi="Calibri" w:cs="Calibri"/>
                <w:sz w:val="16"/>
              </w:rPr>
              <w:t>:</w:t>
            </w:r>
            <w:r w:rsidRPr="0082182D">
              <w:rPr>
                <w:rFonts w:ascii="Calibri" w:hAnsi="Calibri" w:cs="Calibri"/>
                <w:color w:val="E36C0A"/>
                <w:sz w:val="16"/>
              </w:rPr>
              <w:t xml:space="preserve"> </w:t>
            </w:r>
            <w:r w:rsidRPr="0082182D">
              <w:rPr>
                <w:rFonts w:ascii="Calibri" w:hAnsi="Calibri" w:cs="Calibri"/>
                <w:color w:val="A6A6A6"/>
                <w:sz w:val="16"/>
              </w:rPr>
              <w:t>_______________________________</w:t>
            </w:r>
          </w:p>
          <w:p w:rsidR="0072224F" w:rsidRPr="0082182D" w:rsidRDefault="0072224F" w:rsidP="00601F03">
            <w:pPr>
              <w:tabs>
                <w:tab w:val="center" w:pos="4536"/>
                <w:tab w:val="right" w:pos="9072"/>
              </w:tabs>
              <w:spacing w:line="276" w:lineRule="auto"/>
              <w:rPr>
                <w:rFonts w:ascii="Calibri" w:hAnsi="Calibri" w:cs="Calibri"/>
                <w:color w:val="A6A6A6"/>
                <w:sz w:val="16"/>
              </w:rPr>
            </w:pPr>
            <w:r w:rsidRPr="0082182D">
              <w:rPr>
                <w:rFonts w:ascii="Calibri" w:hAnsi="Calibri" w:cs="Calibri"/>
                <w:color w:val="A6A6A6"/>
                <w:sz w:val="16"/>
              </w:rPr>
              <w:t>__________________________________________________________</w:t>
            </w:r>
          </w:p>
          <w:p w:rsidR="0072224F" w:rsidRPr="0082182D" w:rsidRDefault="0072224F" w:rsidP="000B0E25">
            <w:pPr>
              <w:tabs>
                <w:tab w:val="center" w:pos="4536"/>
                <w:tab w:val="right" w:pos="9072"/>
              </w:tabs>
              <w:rPr>
                <w:rFonts w:ascii="Calibri" w:hAnsi="Calibri" w:cs="Calibri"/>
                <w:color w:val="E36C0A"/>
                <w:sz w:val="16"/>
              </w:rPr>
            </w:pPr>
          </w:p>
          <w:p w:rsidR="0072224F" w:rsidRPr="0082182D" w:rsidRDefault="0072224F" w:rsidP="000B0E25">
            <w:pPr>
              <w:tabs>
                <w:tab w:val="center" w:pos="4536"/>
                <w:tab w:val="right" w:pos="9072"/>
              </w:tabs>
              <w:rPr>
                <w:rFonts w:ascii="Calibri" w:hAnsi="Calibri" w:cs="Calibri"/>
                <w:sz w:val="16"/>
              </w:rPr>
            </w:pPr>
            <w:r w:rsidRPr="0082182D">
              <w:rPr>
                <w:rFonts w:ascii="Calibri" w:hAnsi="Calibri" w:cs="Calibri"/>
                <w:sz w:val="16"/>
              </w:rPr>
              <w:t xml:space="preserve">Adresse </w:t>
            </w:r>
            <w:r w:rsidRPr="0082182D">
              <w:rPr>
                <w:rFonts w:ascii="Tahoma" w:hAnsi="Tahoma" w:cs="Tahoma"/>
                <w:sz w:val="14"/>
                <w:szCs w:val="14"/>
              </w:rPr>
              <w:t xml:space="preserve">(complément) </w:t>
            </w:r>
            <w:r w:rsidRPr="0082182D">
              <w:rPr>
                <w:rFonts w:ascii="Calibri" w:hAnsi="Calibri" w:cs="Calibri"/>
                <w:sz w:val="16"/>
              </w:rPr>
              <w:t xml:space="preserve">: </w:t>
            </w:r>
            <w:r w:rsidRPr="0082182D">
              <w:rPr>
                <w:rFonts w:ascii="Calibri" w:hAnsi="Calibri" w:cs="Calibri"/>
                <w:color w:val="A6A6A6"/>
                <w:sz w:val="16"/>
              </w:rPr>
              <w:t>______________________________________</w:t>
            </w:r>
          </w:p>
          <w:p w:rsidR="0072224F" w:rsidRPr="0082182D" w:rsidRDefault="0072224F" w:rsidP="000B0E25">
            <w:pPr>
              <w:tabs>
                <w:tab w:val="center" w:pos="4536"/>
                <w:tab w:val="right" w:pos="9072"/>
              </w:tabs>
              <w:rPr>
                <w:rFonts w:ascii="Calibri" w:hAnsi="Calibri" w:cs="Calibri"/>
                <w:sz w:val="16"/>
              </w:rPr>
            </w:pPr>
          </w:p>
          <w:p w:rsidR="0072224F" w:rsidRPr="0082182D" w:rsidRDefault="0072224F" w:rsidP="000B0E25">
            <w:pPr>
              <w:tabs>
                <w:tab w:val="center" w:pos="4536"/>
                <w:tab w:val="right" w:pos="9072"/>
              </w:tabs>
              <w:rPr>
                <w:rFonts w:ascii="Calibri" w:hAnsi="Calibri" w:cs="Calibri"/>
                <w:color w:val="E36C0A"/>
                <w:sz w:val="16"/>
              </w:rPr>
            </w:pPr>
            <w:r w:rsidRPr="0082182D">
              <w:rPr>
                <w:rFonts w:ascii="Calibri" w:hAnsi="Calibri" w:cs="Calibri"/>
                <w:sz w:val="16"/>
              </w:rPr>
              <w:t>Code postal:</w:t>
            </w:r>
            <w:r w:rsidRPr="0082182D">
              <w:rPr>
                <w:rFonts w:ascii="Calibri" w:hAnsi="Calibri" w:cs="Calibri"/>
                <w:color w:val="E36C0A"/>
                <w:sz w:val="16"/>
              </w:rPr>
              <w:t xml:space="preserve"> </w:t>
            </w:r>
            <w:r w:rsidRPr="0082182D">
              <w:rPr>
                <w:rFonts w:ascii="Calibri" w:hAnsi="Calibri" w:cs="Calibri"/>
                <w:color w:val="A6A6A6"/>
                <w:sz w:val="16"/>
              </w:rPr>
              <w:t xml:space="preserve">|__|__|__|__|__| </w:t>
            </w:r>
          </w:p>
          <w:p w:rsidR="0072224F" w:rsidRPr="0082182D" w:rsidRDefault="0072224F" w:rsidP="000B0E25">
            <w:pPr>
              <w:tabs>
                <w:tab w:val="center" w:pos="4536"/>
                <w:tab w:val="right" w:pos="9072"/>
              </w:tabs>
              <w:rPr>
                <w:rFonts w:ascii="Calibri" w:hAnsi="Calibri" w:cs="Calibri"/>
                <w:color w:val="E36C0A"/>
                <w:sz w:val="14"/>
              </w:rPr>
            </w:pPr>
            <w:r w:rsidRPr="0082182D">
              <w:rPr>
                <w:rFonts w:ascii="Calibri" w:hAnsi="Calibri" w:cs="Calibri"/>
                <w:color w:val="E36C0A"/>
                <w:sz w:val="16"/>
              </w:rPr>
              <w:t xml:space="preserve">     </w:t>
            </w:r>
          </w:p>
          <w:p w:rsidR="0072224F" w:rsidRPr="0082182D" w:rsidRDefault="0072224F" w:rsidP="000B0E25">
            <w:pPr>
              <w:tabs>
                <w:tab w:val="center" w:pos="4536"/>
                <w:tab w:val="right" w:pos="9072"/>
              </w:tabs>
              <w:rPr>
                <w:rFonts w:ascii="Calibri" w:hAnsi="Calibri" w:cs="Calibri"/>
                <w:color w:val="E36C0A"/>
                <w:sz w:val="16"/>
              </w:rPr>
            </w:pPr>
            <w:r w:rsidRPr="0082182D">
              <w:rPr>
                <w:rFonts w:ascii="Calibri" w:hAnsi="Calibri" w:cs="Calibri"/>
                <w:sz w:val="16"/>
              </w:rPr>
              <w:t>Commune :</w:t>
            </w:r>
            <w:r w:rsidRPr="0082182D">
              <w:rPr>
                <w:rFonts w:ascii="Calibri" w:hAnsi="Calibri" w:cs="Calibri"/>
                <w:color w:val="E36C0A"/>
                <w:sz w:val="16"/>
              </w:rPr>
              <w:t xml:space="preserve"> </w:t>
            </w:r>
            <w:r w:rsidRPr="0082182D">
              <w:rPr>
                <w:rFonts w:ascii="Calibri" w:hAnsi="Calibri" w:cs="Calibri"/>
                <w:color w:val="A6A6A6"/>
                <w:sz w:val="16"/>
              </w:rPr>
              <w:t>_______________________________________________</w:t>
            </w:r>
          </w:p>
          <w:p w:rsidR="0072224F" w:rsidRPr="0082182D" w:rsidRDefault="0072224F" w:rsidP="000B0E25">
            <w:pPr>
              <w:tabs>
                <w:tab w:val="center" w:pos="4536"/>
                <w:tab w:val="right" w:pos="9072"/>
              </w:tabs>
              <w:rPr>
                <w:rFonts w:ascii="Calibri" w:hAnsi="Calibri" w:cs="Calibri"/>
                <w:color w:val="E36C0A"/>
                <w:sz w:val="16"/>
              </w:rPr>
            </w:pPr>
          </w:p>
          <w:p w:rsidR="0072224F" w:rsidRPr="0082182D" w:rsidRDefault="0072224F" w:rsidP="000B0E25">
            <w:pPr>
              <w:tabs>
                <w:tab w:val="center" w:pos="4536"/>
                <w:tab w:val="right" w:pos="9072"/>
              </w:tabs>
              <w:rPr>
                <w:rFonts w:ascii="Calibri" w:hAnsi="Calibri" w:cs="Calibri"/>
                <w:color w:val="E36C0A"/>
                <w:sz w:val="16"/>
              </w:rPr>
            </w:pPr>
            <w:r w:rsidRPr="0082182D">
              <w:rPr>
                <w:rFonts w:ascii="Wingdings" w:eastAsia="Wingdings" w:hAnsi="Wingdings" w:cs="Wingdings"/>
              </w:rPr>
              <w:t></w:t>
            </w:r>
            <w:r w:rsidRPr="0082182D">
              <w:rPr>
                <w:rFonts w:ascii="Calibri" w:hAnsi="Calibri" w:cs="Calibri"/>
                <w:sz w:val="16"/>
              </w:rPr>
              <w:t>:</w:t>
            </w:r>
            <w:r w:rsidRPr="0082182D">
              <w:rPr>
                <w:rFonts w:ascii="Calibri" w:hAnsi="Calibri" w:cs="Calibri"/>
                <w:color w:val="E36C0A"/>
                <w:sz w:val="16"/>
              </w:rPr>
              <w:t xml:space="preserve">  </w:t>
            </w:r>
            <w:r w:rsidRPr="0082182D">
              <w:rPr>
                <w:rFonts w:ascii="Calibri" w:hAnsi="Calibri" w:cs="Calibri"/>
                <w:color w:val="A6A6A6"/>
                <w:sz w:val="16"/>
              </w:rPr>
              <w:t>|__|__|__|__|__|__|__|__|__|__|</w:t>
            </w:r>
          </w:p>
          <w:p w:rsidR="0072224F" w:rsidRPr="0082182D" w:rsidRDefault="0072224F" w:rsidP="000B0E25">
            <w:pPr>
              <w:tabs>
                <w:tab w:val="center" w:pos="4536"/>
                <w:tab w:val="right" w:pos="9072"/>
              </w:tabs>
              <w:rPr>
                <w:rFonts w:ascii="Calibri" w:hAnsi="Calibri" w:cs="Calibri"/>
                <w:color w:val="E36C0A"/>
                <w:sz w:val="16"/>
              </w:rPr>
            </w:pPr>
            <w:r w:rsidRPr="0082182D">
              <w:rPr>
                <w:rFonts w:ascii="Calibri" w:hAnsi="Calibri" w:cs="Calibri"/>
                <w:color w:val="E36C0A"/>
                <w:sz w:val="16"/>
              </w:rPr>
              <w:tab/>
            </w:r>
          </w:p>
          <w:p w:rsidR="0072224F" w:rsidRPr="0082182D" w:rsidRDefault="0072224F" w:rsidP="000B0E25">
            <w:pPr>
              <w:tabs>
                <w:tab w:val="center" w:pos="4536"/>
                <w:tab w:val="right" w:pos="9072"/>
              </w:tabs>
              <w:rPr>
                <w:rFonts w:ascii="Calibri" w:hAnsi="Calibri" w:cs="Calibri"/>
                <w:color w:val="E36C0A"/>
                <w:sz w:val="16"/>
              </w:rPr>
            </w:pPr>
            <w:r w:rsidRPr="0082182D">
              <w:rPr>
                <w:rFonts w:ascii="Calibri" w:hAnsi="Calibri" w:cs="Calibri"/>
                <w:sz w:val="16"/>
              </w:rPr>
              <w:t>Mobile :</w:t>
            </w:r>
            <w:r w:rsidRPr="0082182D">
              <w:rPr>
                <w:rFonts w:ascii="Calibri" w:hAnsi="Calibri" w:cs="Calibri"/>
                <w:color w:val="A6A6A6"/>
                <w:sz w:val="16"/>
              </w:rPr>
              <w:t xml:space="preserve"> |__|__|__|__|__|__|__|__|__|__|</w:t>
            </w:r>
          </w:p>
          <w:p w:rsidR="0072224F" w:rsidRPr="0082182D" w:rsidRDefault="0072224F" w:rsidP="000B0E25">
            <w:pPr>
              <w:tabs>
                <w:tab w:val="center" w:pos="4536"/>
                <w:tab w:val="right" w:pos="9072"/>
              </w:tabs>
              <w:rPr>
                <w:rFonts w:ascii="Calibri" w:hAnsi="Calibri" w:cs="Calibri"/>
                <w:color w:val="E36C0A"/>
                <w:sz w:val="16"/>
              </w:rPr>
            </w:pPr>
          </w:p>
          <w:p w:rsidR="0072224F" w:rsidRPr="0082182D" w:rsidRDefault="0072224F" w:rsidP="000B0E25">
            <w:pPr>
              <w:tabs>
                <w:tab w:val="center" w:pos="4536"/>
                <w:tab w:val="right" w:pos="9072"/>
              </w:tabs>
              <w:rPr>
                <w:rFonts w:ascii="Calibri" w:hAnsi="Calibri" w:cs="Calibri"/>
                <w:sz w:val="16"/>
              </w:rPr>
            </w:pPr>
            <w:r w:rsidRPr="0082182D">
              <w:rPr>
                <w:rFonts w:ascii="Calibri" w:hAnsi="Calibri" w:cs="Calibri"/>
                <w:sz w:val="16"/>
              </w:rPr>
              <w:t xml:space="preserve">Mél: </w:t>
            </w:r>
            <w:r w:rsidRPr="0082182D">
              <w:rPr>
                <w:rFonts w:ascii="Calibri" w:hAnsi="Calibri" w:cs="Calibri"/>
                <w:color w:val="A6A6A6"/>
                <w:sz w:val="16"/>
              </w:rPr>
              <w:t>____________________ @______________________________</w:t>
            </w:r>
          </w:p>
          <w:p w:rsidR="0072224F" w:rsidRPr="0082182D" w:rsidRDefault="0072224F" w:rsidP="000B0E25">
            <w:pPr>
              <w:tabs>
                <w:tab w:val="center" w:pos="4536"/>
                <w:tab w:val="right" w:pos="9072"/>
              </w:tabs>
              <w:rPr>
                <w:rFonts w:ascii="Calibri" w:hAnsi="Calibri" w:cs="Calibri"/>
                <w:sz w:val="16"/>
              </w:rPr>
            </w:pPr>
          </w:p>
          <w:p w:rsidR="0072224F" w:rsidRPr="0082182D" w:rsidRDefault="0072224F" w:rsidP="000B0E25">
            <w:pPr>
              <w:tabs>
                <w:tab w:val="center" w:pos="4536"/>
                <w:tab w:val="right" w:pos="9072"/>
              </w:tabs>
              <w:rPr>
                <w:rFonts w:ascii="Calibri" w:hAnsi="Calibri" w:cs="Calibri"/>
                <w:color w:val="A6A6A6"/>
                <w:sz w:val="18"/>
              </w:rPr>
            </w:pPr>
            <w:r w:rsidRPr="0082182D">
              <w:rPr>
                <w:rFonts w:ascii="Calibri" w:hAnsi="Calibri" w:cs="Calibri"/>
                <w:sz w:val="16"/>
              </w:rPr>
              <w:t xml:space="preserve">Site Web </w:t>
            </w:r>
            <w:r w:rsidRPr="0082182D">
              <w:rPr>
                <w:rFonts w:ascii="Tahoma" w:hAnsi="Tahoma" w:cs="Tahoma"/>
                <w:sz w:val="14"/>
              </w:rPr>
              <w:t>(le cas échéant)</w:t>
            </w:r>
            <w:r w:rsidRPr="0082182D">
              <w:rPr>
                <w:rFonts w:ascii="Calibri" w:hAnsi="Calibri" w:cs="Calibri"/>
                <w:sz w:val="14"/>
              </w:rPr>
              <w:t xml:space="preserve"> </w:t>
            </w:r>
            <w:r w:rsidRPr="0082182D">
              <w:rPr>
                <w:rFonts w:ascii="Calibri" w:hAnsi="Calibri" w:cs="Calibri"/>
                <w:sz w:val="16"/>
              </w:rPr>
              <w:t>:</w:t>
            </w:r>
            <w:r w:rsidRPr="0082182D">
              <w:rPr>
                <w:rFonts w:ascii="Calibri" w:hAnsi="Calibri" w:cs="Calibri"/>
                <w:color w:val="E36C0A"/>
                <w:sz w:val="16"/>
              </w:rPr>
              <w:t xml:space="preserve"> </w:t>
            </w:r>
            <w:r w:rsidRPr="0082182D">
              <w:rPr>
                <w:rFonts w:ascii="Calibri" w:hAnsi="Calibri" w:cs="Calibri"/>
                <w:color w:val="A6A6A6"/>
                <w:sz w:val="18"/>
              </w:rPr>
              <w:t>____________________________</w:t>
            </w:r>
            <w:r w:rsidR="00316456" w:rsidRPr="0082182D">
              <w:rPr>
                <w:rFonts w:ascii="Calibri" w:hAnsi="Calibri" w:cs="Calibri"/>
                <w:color w:val="A6A6A6"/>
                <w:sz w:val="16"/>
              </w:rPr>
              <w:t>___</w:t>
            </w:r>
          </w:p>
          <w:p w:rsidR="00316456" w:rsidRPr="0082182D" w:rsidRDefault="00316456" w:rsidP="00316456">
            <w:pPr>
              <w:tabs>
                <w:tab w:val="center" w:pos="4536"/>
                <w:tab w:val="right" w:pos="9072"/>
              </w:tabs>
              <w:rPr>
                <w:rFonts w:ascii="Calibri" w:hAnsi="Calibri" w:cs="Calibri"/>
                <w:color w:val="A6A6A6"/>
                <w:sz w:val="18"/>
              </w:rPr>
            </w:pPr>
            <w:r w:rsidRPr="0082182D">
              <w:rPr>
                <w:rFonts w:ascii="Calibri" w:hAnsi="Calibri" w:cs="Calibri"/>
                <w:color w:val="A6A6A6"/>
                <w:sz w:val="18"/>
              </w:rPr>
              <w:t>_______________________________________________</w:t>
            </w:r>
            <w:r w:rsidRPr="0082182D">
              <w:rPr>
                <w:rFonts w:ascii="Calibri" w:hAnsi="Calibri" w:cs="Calibri"/>
                <w:color w:val="A6A6A6"/>
                <w:sz w:val="16"/>
              </w:rPr>
              <w:t>___</w:t>
            </w:r>
          </w:p>
          <w:p w:rsidR="00316456" w:rsidRPr="0082182D" w:rsidRDefault="00316456" w:rsidP="000B0E25">
            <w:pPr>
              <w:tabs>
                <w:tab w:val="center" w:pos="4536"/>
                <w:tab w:val="right" w:pos="9072"/>
              </w:tabs>
              <w:rPr>
                <w:rFonts w:ascii="Calibri" w:hAnsi="Calibri" w:cs="Calibri"/>
                <w:sz w:val="16"/>
              </w:rPr>
            </w:pPr>
          </w:p>
        </w:tc>
        <w:tc>
          <w:tcPr>
            <w:tcW w:w="5263" w:type="dxa"/>
          </w:tcPr>
          <w:p w:rsidR="0072224F" w:rsidRPr="0082182D" w:rsidRDefault="0072224F" w:rsidP="000B0E25">
            <w:pPr>
              <w:tabs>
                <w:tab w:val="center" w:pos="4536"/>
                <w:tab w:val="right" w:pos="9072"/>
              </w:tabs>
              <w:rPr>
                <w:rFonts w:ascii="Calibri" w:hAnsi="Calibri" w:cs="Calibri"/>
                <w:sz w:val="16"/>
              </w:rPr>
            </w:pPr>
          </w:p>
          <w:p w:rsidR="0072224F" w:rsidRPr="0082182D" w:rsidRDefault="007E5135" w:rsidP="000B0E25">
            <w:pPr>
              <w:tabs>
                <w:tab w:val="center" w:pos="4536"/>
                <w:tab w:val="right" w:pos="9072"/>
              </w:tabs>
              <w:rPr>
                <w:rFonts w:ascii="Calibri" w:hAnsi="Calibri" w:cs="Calibri"/>
                <w:sz w:val="16"/>
              </w:rPr>
            </w:pPr>
            <w:r w:rsidRPr="0082182D">
              <w:rPr>
                <w:rFonts w:ascii="Wingdings" w:eastAsia="Wingdings" w:hAnsi="Wingdings" w:cs="Wingdings"/>
                <w:sz w:val="18"/>
              </w:rPr>
              <w:t></w:t>
            </w:r>
            <w:r w:rsidRPr="0082182D">
              <w:rPr>
                <w:rFonts w:ascii="Calibri" w:eastAsia="Tahoma" w:hAnsi="Calibri" w:cs="Calibri"/>
                <w:color w:val="000000"/>
                <w:sz w:val="16"/>
                <w:szCs w:val="16"/>
              </w:rPr>
              <w:t xml:space="preserve">   </w:t>
            </w:r>
            <w:r w:rsidR="0072224F" w:rsidRPr="0082182D">
              <w:rPr>
                <w:rFonts w:ascii="Calibri" w:hAnsi="Calibri" w:cs="Calibri"/>
                <w:sz w:val="16"/>
              </w:rPr>
              <w:t>Coordonnées identiques à celles du porteur du projet</w:t>
            </w:r>
          </w:p>
          <w:p w:rsidR="0072224F" w:rsidRPr="0082182D" w:rsidRDefault="0072224F" w:rsidP="000B0E25">
            <w:pPr>
              <w:tabs>
                <w:tab w:val="center" w:pos="4536"/>
                <w:tab w:val="right" w:pos="9072"/>
              </w:tabs>
              <w:rPr>
                <w:rFonts w:ascii="Calibri" w:hAnsi="Calibri" w:cs="Calibri"/>
                <w:sz w:val="16"/>
              </w:rPr>
            </w:pPr>
          </w:p>
          <w:p w:rsidR="006054CA" w:rsidRPr="0082182D" w:rsidRDefault="006054CA" w:rsidP="006054CA">
            <w:pPr>
              <w:tabs>
                <w:tab w:val="center" w:pos="4536"/>
                <w:tab w:val="right" w:pos="9072"/>
              </w:tabs>
              <w:rPr>
                <w:rFonts w:ascii="Calibri" w:hAnsi="Calibri" w:cs="Calibri"/>
                <w:sz w:val="16"/>
              </w:rPr>
            </w:pPr>
            <w:r w:rsidRPr="0082182D">
              <w:rPr>
                <w:rFonts w:ascii="Calibri" w:hAnsi="Calibri" w:cs="Calibri"/>
                <w:sz w:val="16"/>
              </w:rPr>
              <w:t xml:space="preserve">Nom, prénom, fonction du responsable du </w:t>
            </w:r>
            <w:r w:rsidR="00F4756C" w:rsidRPr="0082182D">
              <w:rPr>
                <w:rFonts w:ascii="Calibri" w:hAnsi="Calibri" w:cs="Calibri"/>
                <w:sz w:val="16"/>
              </w:rPr>
              <w:t>projet</w:t>
            </w:r>
            <w:r w:rsidR="00F4756C" w:rsidRPr="0082182D">
              <w:rPr>
                <w:rFonts w:ascii="Calibri" w:hAnsi="Calibri" w:cs="Calibri"/>
                <w:i/>
                <w:sz w:val="16"/>
              </w:rPr>
              <w:t xml:space="preserve"> :</w:t>
            </w:r>
            <w:r w:rsidRPr="0082182D">
              <w:rPr>
                <w:rFonts w:ascii="Calibri" w:hAnsi="Calibri" w:cs="Calibri"/>
                <w:sz w:val="16"/>
              </w:rPr>
              <w:t xml:space="preserve"> </w:t>
            </w:r>
            <w:r w:rsidRPr="0082182D">
              <w:rPr>
                <w:rFonts w:ascii="Calibri" w:hAnsi="Calibri" w:cs="Calibri"/>
                <w:color w:val="BFBFBF"/>
                <w:sz w:val="16"/>
              </w:rPr>
              <w:t xml:space="preserve">________________  </w:t>
            </w:r>
          </w:p>
          <w:p w:rsidR="000D49E5" w:rsidRPr="0082182D" w:rsidRDefault="000D49E5" w:rsidP="000D49E5">
            <w:pPr>
              <w:tabs>
                <w:tab w:val="center" w:pos="4536"/>
                <w:tab w:val="right" w:pos="9072"/>
              </w:tabs>
              <w:spacing w:line="276" w:lineRule="auto"/>
              <w:rPr>
                <w:rFonts w:ascii="Calibri" w:hAnsi="Calibri" w:cs="Calibri"/>
                <w:color w:val="BFBFBF"/>
                <w:sz w:val="16"/>
              </w:rPr>
            </w:pPr>
            <w:r w:rsidRPr="0082182D">
              <w:rPr>
                <w:rFonts w:ascii="Calibri" w:hAnsi="Calibri" w:cs="Calibri"/>
                <w:color w:val="BFBFBF"/>
                <w:sz w:val="16"/>
              </w:rPr>
              <w:t>____________________________________________________________</w:t>
            </w:r>
          </w:p>
          <w:p w:rsidR="006054CA" w:rsidRPr="0082182D" w:rsidRDefault="006054CA" w:rsidP="000B0E25">
            <w:pPr>
              <w:tabs>
                <w:tab w:val="center" w:pos="4536"/>
                <w:tab w:val="right" w:pos="9072"/>
              </w:tabs>
              <w:rPr>
                <w:rFonts w:ascii="Calibri" w:hAnsi="Calibri" w:cs="Calibri"/>
                <w:sz w:val="16"/>
              </w:rPr>
            </w:pPr>
          </w:p>
          <w:p w:rsidR="0072224F" w:rsidRPr="0082182D" w:rsidRDefault="0072224F" w:rsidP="00601F03">
            <w:pPr>
              <w:tabs>
                <w:tab w:val="center" w:pos="4536"/>
                <w:tab w:val="right" w:pos="9072"/>
              </w:tabs>
              <w:spacing w:line="276" w:lineRule="auto"/>
              <w:rPr>
                <w:rFonts w:ascii="Calibri" w:hAnsi="Calibri" w:cs="Calibri"/>
                <w:color w:val="BFBFBF"/>
                <w:sz w:val="16"/>
              </w:rPr>
            </w:pPr>
            <w:r w:rsidRPr="0082182D">
              <w:rPr>
                <w:rFonts w:ascii="Calibri" w:hAnsi="Calibri" w:cs="Calibri"/>
                <w:sz w:val="16"/>
              </w:rPr>
              <w:t xml:space="preserve">Adresse </w:t>
            </w:r>
            <w:r w:rsidRPr="0082182D">
              <w:rPr>
                <w:rFonts w:ascii="Calibri" w:hAnsi="Calibri" w:cs="Calibri"/>
                <w:sz w:val="14"/>
              </w:rPr>
              <w:t>(</w:t>
            </w:r>
            <w:r w:rsidRPr="0082182D">
              <w:rPr>
                <w:rFonts w:ascii="Tahoma" w:hAnsi="Tahoma" w:cs="Tahoma"/>
                <w:sz w:val="14"/>
                <w:szCs w:val="14"/>
              </w:rPr>
              <w:t>N° - Libellé de la voie)</w:t>
            </w:r>
            <w:r w:rsidRPr="0082182D">
              <w:rPr>
                <w:rFonts w:ascii="Calibri" w:hAnsi="Calibri" w:cs="Calibri"/>
                <w:sz w:val="16"/>
              </w:rPr>
              <w:t xml:space="preserve"> : </w:t>
            </w:r>
            <w:r w:rsidRPr="0082182D">
              <w:rPr>
                <w:rFonts w:ascii="Calibri" w:hAnsi="Calibri" w:cs="Calibri"/>
                <w:color w:val="BFBFBF"/>
                <w:sz w:val="16"/>
              </w:rPr>
              <w:t xml:space="preserve">__________________________________  </w:t>
            </w:r>
          </w:p>
          <w:p w:rsidR="0072224F" w:rsidRPr="0082182D" w:rsidRDefault="0072224F" w:rsidP="00601F03">
            <w:pPr>
              <w:tabs>
                <w:tab w:val="center" w:pos="4536"/>
                <w:tab w:val="right" w:pos="9072"/>
              </w:tabs>
              <w:spacing w:line="276" w:lineRule="auto"/>
              <w:rPr>
                <w:rFonts w:ascii="Calibri" w:hAnsi="Calibri" w:cs="Calibri"/>
                <w:color w:val="BFBFBF"/>
                <w:sz w:val="16"/>
              </w:rPr>
            </w:pPr>
            <w:r w:rsidRPr="0082182D">
              <w:rPr>
                <w:rFonts w:ascii="Calibri" w:hAnsi="Calibri" w:cs="Calibri"/>
                <w:color w:val="BFBFBF"/>
                <w:sz w:val="16"/>
              </w:rPr>
              <w:t>____________________________________________________________</w:t>
            </w:r>
          </w:p>
          <w:p w:rsidR="0072224F" w:rsidRPr="0082182D" w:rsidRDefault="0072224F" w:rsidP="000B0E25">
            <w:pPr>
              <w:tabs>
                <w:tab w:val="center" w:pos="4536"/>
                <w:tab w:val="right" w:pos="9072"/>
              </w:tabs>
              <w:rPr>
                <w:rFonts w:ascii="Calibri" w:hAnsi="Calibri" w:cs="Calibri"/>
                <w:sz w:val="16"/>
              </w:rPr>
            </w:pPr>
          </w:p>
          <w:p w:rsidR="0072224F" w:rsidRPr="0082182D" w:rsidRDefault="0072224F" w:rsidP="000B0E25">
            <w:pPr>
              <w:tabs>
                <w:tab w:val="center" w:pos="4536"/>
                <w:tab w:val="right" w:pos="9072"/>
              </w:tabs>
              <w:rPr>
                <w:rFonts w:ascii="Calibri" w:hAnsi="Calibri" w:cs="Calibri"/>
                <w:sz w:val="16"/>
              </w:rPr>
            </w:pPr>
            <w:r w:rsidRPr="0082182D">
              <w:rPr>
                <w:rFonts w:ascii="Calibri" w:hAnsi="Calibri" w:cs="Calibri"/>
                <w:sz w:val="16"/>
              </w:rPr>
              <w:t xml:space="preserve">Adresse (complément) : </w:t>
            </w:r>
            <w:r w:rsidRPr="0082182D">
              <w:rPr>
                <w:rFonts w:ascii="Calibri" w:hAnsi="Calibri" w:cs="Calibri"/>
                <w:color w:val="BFBFBF"/>
                <w:sz w:val="16"/>
              </w:rPr>
              <w:t>_________________________________________</w:t>
            </w:r>
          </w:p>
          <w:p w:rsidR="0072224F" w:rsidRPr="0082182D" w:rsidRDefault="0072224F" w:rsidP="000B0E25">
            <w:pPr>
              <w:tabs>
                <w:tab w:val="center" w:pos="4536"/>
                <w:tab w:val="right" w:pos="9072"/>
              </w:tabs>
              <w:rPr>
                <w:rFonts w:ascii="Calibri" w:hAnsi="Calibri" w:cs="Calibri"/>
                <w:sz w:val="14"/>
              </w:rPr>
            </w:pPr>
          </w:p>
          <w:p w:rsidR="0072224F" w:rsidRPr="0082182D" w:rsidRDefault="0072224F" w:rsidP="000B0E25">
            <w:pPr>
              <w:tabs>
                <w:tab w:val="center" w:pos="4536"/>
                <w:tab w:val="right" w:pos="9072"/>
              </w:tabs>
              <w:rPr>
                <w:rFonts w:ascii="Calibri" w:hAnsi="Calibri" w:cs="Calibri"/>
                <w:sz w:val="16"/>
              </w:rPr>
            </w:pPr>
            <w:r w:rsidRPr="0082182D">
              <w:rPr>
                <w:rFonts w:ascii="Calibri" w:hAnsi="Calibri" w:cs="Calibri"/>
                <w:sz w:val="16"/>
              </w:rPr>
              <w:t xml:space="preserve">Code postal : </w:t>
            </w:r>
            <w:r w:rsidRPr="0082182D">
              <w:rPr>
                <w:rFonts w:ascii="Calibri" w:hAnsi="Calibri" w:cs="Calibri"/>
                <w:color w:val="808080"/>
                <w:sz w:val="16"/>
              </w:rPr>
              <w:t xml:space="preserve">|__|__|__|__|__| </w:t>
            </w:r>
            <w:r w:rsidRPr="0082182D">
              <w:rPr>
                <w:rFonts w:ascii="Calibri" w:hAnsi="Calibri" w:cs="Calibri"/>
                <w:sz w:val="16"/>
              </w:rPr>
              <w:t xml:space="preserve"> </w:t>
            </w:r>
          </w:p>
          <w:p w:rsidR="0072224F" w:rsidRPr="0082182D" w:rsidRDefault="0072224F" w:rsidP="000B0E25">
            <w:pPr>
              <w:tabs>
                <w:tab w:val="center" w:pos="4536"/>
                <w:tab w:val="right" w:pos="9072"/>
              </w:tabs>
              <w:rPr>
                <w:rFonts w:ascii="Calibri" w:hAnsi="Calibri" w:cs="Calibri"/>
                <w:sz w:val="16"/>
              </w:rPr>
            </w:pPr>
          </w:p>
          <w:p w:rsidR="0072224F" w:rsidRPr="0082182D" w:rsidRDefault="0072224F" w:rsidP="000B0E25">
            <w:pPr>
              <w:tabs>
                <w:tab w:val="center" w:pos="4536"/>
                <w:tab w:val="right" w:pos="9072"/>
              </w:tabs>
              <w:rPr>
                <w:rFonts w:ascii="Calibri" w:hAnsi="Calibri" w:cs="Calibri"/>
                <w:color w:val="595959"/>
                <w:sz w:val="16"/>
              </w:rPr>
            </w:pPr>
            <w:r w:rsidRPr="0082182D">
              <w:rPr>
                <w:rFonts w:ascii="Calibri" w:hAnsi="Calibri" w:cs="Calibri"/>
                <w:sz w:val="16"/>
              </w:rPr>
              <w:t>Commune :</w:t>
            </w:r>
            <w:r w:rsidRPr="0082182D">
              <w:rPr>
                <w:rFonts w:ascii="Calibri" w:hAnsi="Calibri" w:cs="Calibri"/>
                <w:color w:val="595959"/>
                <w:sz w:val="16"/>
              </w:rPr>
              <w:t xml:space="preserve"> </w:t>
            </w:r>
            <w:r w:rsidRPr="0082182D">
              <w:rPr>
                <w:rFonts w:ascii="Calibri" w:hAnsi="Calibri" w:cs="Calibri"/>
                <w:color w:val="BFBFBF"/>
                <w:sz w:val="16"/>
              </w:rPr>
              <w:t>___________________________________________________</w:t>
            </w:r>
          </w:p>
          <w:p w:rsidR="0072224F" w:rsidRPr="0082182D" w:rsidRDefault="0072224F" w:rsidP="000B0E25">
            <w:pPr>
              <w:tabs>
                <w:tab w:val="center" w:pos="4536"/>
                <w:tab w:val="right" w:pos="9072"/>
              </w:tabs>
              <w:rPr>
                <w:rFonts w:ascii="Calibri" w:hAnsi="Calibri" w:cs="Calibri"/>
                <w:sz w:val="16"/>
              </w:rPr>
            </w:pPr>
          </w:p>
          <w:p w:rsidR="0072224F" w:rsidRPr="0082182D" w:rsidRDefault="0072224F" w:rsidP="000B0E25">
            <w:pPr>
              <w:tabs>
                <w:tab w:val="center" w:pos="4536"/>
                <w:tab w:val="right" w:pos="9072"/>
              </w:tabs>
              <w:rPr>
                <w:rFonts w:ascii="Calibri" w:hAnsi="Calibri" w:cs="Calibri"/>
                <w:sz w:val="16"/>
              </w:rPr>
            </w:pPr>
            <w:r w:rsidRPr="0082182D">
              <w:rPr>
                <w:rFonts w:ascii="Wingdings" w:eastAsia="Wingdings" w:hAnsi="Wingdings" w:cs="Wingdings"/>
              </w:rPr>
              <w:t></w:t>
            </w:r>
            <w:r w:rsidRPr="0082182D">
              <w:rPr>
                <w:rFonts w:ascii="Calibri" w:hAnsi="Calibri" w:cs="Calibri"/>
                <w:sz w:val="16"/>
              </w:rPr>
              <w:t xml:space="preserve">: </w:t>
            </w:r>
            <w:r w:rsidRPr="0082182D">
              <w:rPr>
                <w:rFonts w:ascii="Calibri" w:hAnsi="Calibri" w:cs="Calibri"/>
                <w:color w:val="808080"/>
                <w:sz w:val="16"/>
              </w:rPr>
              <w:t xml:space="preserve">|__|__|__|__|__|__|__|__|__|__|  </w:t>
            </w:r>
          </w:p>
          <w:p w:rsidR="0072224F" w:rsidRPr="0082182D" w:rsidRDefault="0072224F" w:rsidP="000B0E25">
            <w:pPr>
              <w:tabs>
                <w:tab w:val="center" w:pos="4536"/>
                <w:tab w:val="right" w:pos="9072"/>
              </w:tabs>
              <w:rPr>
                <w:rFonts w:ascii="Calibri" w:hAnsi="Calibri" w:cs="Calibri"/>
                <w:sz w:val="16"/>
              </w:rPr>
            </w:pPr>
            <w:r w:rsidRPr="0082182D">
              <w:rPr>
                <w:rFonts w:ascii="Calibri" w:hAnsi="Calibri" w:cs="Calibri"/>
                <w:sz w:val="16"/>
              </w:rPr>
              <w:tab/>
            </w:r>
            <w:r w:rsidRPr="0082182D">
              <w:rPr>
                <w:rFonts w:ascii="Calibri" w:hAnsi="Calibri" w:cs="Calibri"/>
                <w:sz w:val="16"/>
              </w:rPr>
              <w:tab/>
            </w:r>
          </w:p>
          <w:p w:rsidR="0072224F" w:rsidRPr="0082182D" w:rsidRDefault="0072224F" w:rsidP="000B0E25">
            <w:pPr>
              <w:tabs>
                <w:tab w:val="center" w:pos="4536"/>
                <w:tab w:val="right" w:pos="9072"/>
              </w:tabs>
              <w:rPr>
                <w:rFonts w:ascii="Calibri" w:hAnsi="Calibri" w:cs="Calibri"/>
                <w:sz w:val="16"/>
              </w:rPr>
            </w:pPr>
            <w:r w:rsidRPr="0082182D">
              <w:rPr>
                <w:rFonts w:ascii="Calibri" w:hAnsi="Calibri" w:cs="Calibri"/>
                <w:sz w:val="16"/>
              </w:rPr>
              <w:t xml:space="preserve">Mobile </w:t>
            </w:r>
            <w:r w:rsidRPr="0082182D">
              <w:rPr>
                <w:rFonts w:ascii="Calibri" w:hAnsi="Calibri" w:cs="Calibri"/>
                <w:color w:val="808080"/>
                <w:sz w:val="16"/>
              </w:rPr>
              <w:t>|__|__|__|__|__|__|__|__|__|__|</w:t>
            </w:r>
          </w:p>
          <w:p w:rsidR="0072224F" w:rsidRPr="0082182D" w:rsidRDefault="0072224F" w:rsidP="000B0E25">
            <w:pPr>
              <w:tabs>
                <w:tab w:val="center" w:pos="4536"/>
                <w:tab w:val="right" w:pos="9072"/>
              </w:tabs>
              <w:rPr>
                <w:rFonts w:ascii="Calibri" w:hAnsi="Calibri" w:cs="Calibri"/>
                <w:sz w:val="14"/>
              </w:rPr>
            </w:pPr>
          </w:p>
          <w:p w:rsidR="0072224F" w:rsidRPr="0082182D" w:rsidRDefault="0072224F" w:rsidP="000B0E25">
            <w:pPr>
              <w:tabs>
                <w:tab w:val="center" w:pos="4536"/>
                <w:tab w:val="right" w:pos="9072"/>
              </w:tabs>
              <w:rPr>
                <w:rFonts w:ascii="Calibri" w:hAnsi="Calibri" w:cs="Calibri"/>
                <w:sz w:val="16"/>
              </w:rPr>
            </w:pPr>
            <w:r w:rsidRPr="0082182D">
              <w:rPr>
                <w:rFonts w:ascii="Calibri" w:hAnsi="Calibri" w:cs="Calibri"/>
                <w:sz w:val="16"/>
              </w:rPr>
              <w:t xml:space="preserve">Mél: </w:t>
            </w:r>
            <w:r w:rsidRPr="0082182D">
              <w:rPr>
                <w:rFonts w:ascii="Calibri" w:hAnsi="Calibri" w:cs="Calibri"/>
                <w:color w:val="808080"/>
                <w:sz w:val="16"/>
              </w:rPr>
              <w:t>______________________ @ ________________________________</w:t>
            </w:r>
          </w:p>
        </w:tc>
      </w:tr>
    </w:tbl>
    <w:p w:rsidR="008B0D25" w:rsidRPr="0082182D" w:rsidRDefault="008B0D25" w:rsidP="009A2907">
      <w:pPr>
        <w:rPr>
          <w:rFonts w:ascii="Calibri" w:hAnsi="Calibri" w:cs="Calibri"/>
          <w:b/>
          <w:i/>
          <w:smallCaps/>
          <w:sz w:val="16"/>
          <w:szCs w:val="22"/>
          <w:shd w:val="clear" w:color="auto" w:fill="D9D9D9"/>
        </w:rPr>
      </w:pPr>
    </w:p>
    <w:p w:rsidR="008B0D25" w:rsidRPr="0082182D" w:rsidRDefault="008B0D25" w:rsidP="009A2907">
      <w:pPr>
        <w:rPr>
          <w:rFonts w:ascii="Calibri" w:hAnsi="Calibri" w:cs="Calibri"/>
          <w:b/>
          <w:i/>
          <w:smallCaps/>
          <w:sz w:val="16"/>
          <w:szCs w:val="22"/>
          <w:shd w:val="clear" w:color="auto" w:fill="D9D9D9"/>
        </w:rPr>
      </w:pPr>
    </w:p>
    <w:tbl>
      <w:tblPr>
        <w:tblW w:w="10221" w:type="dxa"/>
        <w:tblInd w:w="-34" w:type="dxa"/>
        <w:tblBorders>
          <w:top w:val="single" w:sz="4" w:space="0" w:color="A6A6A6"/>
          <w:left w:val="single" w:sz="4" w:space="0" w:color="A6A6A6"/>
          <w:bottom w:val="single" w:sz="4" w:space="0" w:color="A6A6A6"/>
          <w:right w:val="single" w:sz="4" w:space="0" w:color="A6A6A6"/>
        </w:tblBorders>
        <w:tblLayout w:type="fixed"/>
        <w:tblLook w:val="04A0"/>
      </w:tblPr>
      <w:tblGrid>
        <w:gridCol w:w="10221"/>
      </w:tblGrid>
      <w:tr w:rsidR="008D66A6" w:rsidRPr="0082182D" w:rsidTr="00482303">
        <w:trPr>
          <w:trHeight w:val="1556"/>
        </w:trPr>
        <w:tc>
          <w:tcPr>
            <w:tcW w:w="10221" w:type="dxa"/>
            <w:tcBorders>
              <w:top w:val="single" w:sz="4" w:space="0" w:color="auto"/>
              <w:left w:val="single" w:sz="4" w:space="0" w:color="auto"/>
              <w:bottom w:val="single" w:sz="4" w:space="0" w:color="auto"/>
              <w:right w:val="single" w:sz="4" w:space="0" w:color="auto"/>
            </w:tcBorders>
          </w:tcPr>
          <w:p w:rsidR="008D66A6" w:rsidRPr="0082182D" w:rsidRDefault="008D66A6" w:rsidP="008D66A6">
            <w:pPr>
              <w:pStyle w:val="NormalWeb"/>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BFBFBF"/>
              <w:spacing w:before="0" w:beforeAutospacing="0" w:after="0"/>
              <w:ind w:left="-142" w:firstLine="142"/>
              <w:rPr>
                <w:rFonts w:ascii="Calibri" w:eastAsia="Tahoma" w:hAnsi="Calibri" w:cs="Calibri"/>
                <w:b/>
                <w:i/>
                <w:sz w:val="20"/>
                <w:szCs w:val="16"/>
              </w:rPr>
            </w:pPr>
            <w:r>
              <w:rPr>
                <w:rFonts w:ascii="Calibri" w:hAnsi="Calibri" w:cs="Calibri"/>
                <w:b/>
                <w:i/>
                <w:sz w:val="20"/>
                <w:szCs w:val="16"/>
              </w:rPr>
              <w:t>ENTITES COMPOSANT LE GROUPEMENT OPERATIONNEL DU PEI</w:t>
            </w:r>
          </w:p>
          <w:p w:rsidR="008D66A6" w:rsidRPr="0082182D" w:rsidRDefault="008D66A6" w:rsidP="00482303">
            <w:pPr>
              <w:spacing w:line="240" w:lineRule="exact"/>
              <w:rPr>
                <w:rFonts w:asciiTheme="minorHAnsi" w:eastAsia="Tahoma" w:hAnsiTheme="minorHAnsi" w:cstheme="minorHAnsi"/>
                <w:sz w:val="16"/>
                <w:szCs w:val="16"/>
              </w:rPr>
            </w:pPr>
            <w:r w:rsidRPr="0082182D">
              <w:rPr>
                <w:rFonts w:asciiTheme="minorHAnsi" w:eastAsia="Tahoma" w:hAnsiTheme="minorHAnsi" w:cstheme="minorHAnsi"/>
                <w:sz w:val="16"/>
                <w:szCs w:val="16"/>
              </w:rPr>
              <w:t xml:space="preserve">L’opération est-elle menée </w:t>
            </w:r>
            <w:r>
              <w:rPr>
                <w:rFonts w:asciiTheme="minorHAnsi" w:eastAsia="Tahoma" w:hAnsiTheme="minorHAnsi" w:cstheme="minorHAnsi"/>
                <w:sz w:val="16"/>
                <w:szCs w:val="16"/>
              </w:rPr>
              <w:t xml:space="preserve">dans le cadre d’un groupement opérationnel du PEI constitué de 2 entités </w:t>
            </w:r>
            <w:proofErr w:type="gramStart"/>
            <w:r>
              <w:rPr>
                <w:rFonts w:asciiTheme="minorHAnsi" w:eastAsia="Tahoma" w:hAnsiTheme="minorHAnsi" w:cstheme="minorHAnsi"/>
                <w:sz w:val="16"/>
                <w:szCs w:val="16"/>
              </w:rPr>
              <w:t>a</w:t>
            </w:r>
            <w:proofErr w:type="gramEnd"/>
            <w:r>
              <w:rPr>
                <w:rFonts w:asciiTheme="minorHAnsi" w:eastAsia="Tahoma" w:hAnsiTheme="minorHAnsi" w:cstheme="minorHAnsi"/>
                <w:sz w:val="16"/>
                <w:szCs w:val="16"/>
              </w:rPr>
              <w:t xml:space="preserve"> minima</w:t>
            </w:r>
            <w:r w:rsidRPr="0082182D">
              <w:rPr>
                <w:rFonts w:asciiTheme="minorHAnsi" w:eastAsia="Tahoma" w:hAnsiTheme="minorHAnsi" w:cstheme="minorHAnsi"/>
                <w:sz w:val="16"/>
                <w:szCs w:val="16"/>
              </w:rPr>
              <w:t xml:space="preserve"> ? </w:t>
            </w:r>
            <w:r w:rsidRPr="0082182D">
              <w:rPr>
                <w:rFonts w:ascii="Wingdings" w:eastAsia="Wingdings" w:hAnsi="Wingdings" w:cs="Wingdings"/>
                <w:sz w:val="18"/>
              </w:rPr>
              <w:t></w:t>
            </w:r>
            <w:r w:rsidRPr="0082182D">
              <w:rPr>
                <w:rFonts w:ascii="Tahoma" w:eastAsia="Tahoma" w:hAnsi="Tahoma" w:cs="Tahoma"/>
                <w:kern w:val="3"/>
                <w:sz w:val="14"/>
                <w:szCs w:val="16"/>
              </w:rPr>
              <w:t xml:space="preserve">  </w:t>
            </w:r>
            <w:r w:rsidRPr="0082182D">
              <w:rPr>
                <w:rFonts w:ascii="Calibri" w:eastAsia="Tahoma" w:hAnsi="Calibri" w:cs="Calibri"/>
                <w:kern w:val="3"/>
                <w:sz w:val="16"/>
                <w:szCs w:val="16"/>
              </w:rPr>
              <w:t xml:space="preserve">OUI     </w:t>
            </w:r>
            <w:r w:rsidRPr="0082182D">
              <w:rPr>
                <w:rFonts w:ascii="Tahoma" w:eastAsia="Tahoma" w:hAnsi="Tahoma" w:cs="Tahoma"/>
                <w:kern w:val="3"/>
                <w:sz w:val="14"/>
                <w:szCs w:val="16"/>
              </w:rPr>
              <w:t xml:space="preserve">       </w:t>
            </w:r>
            <w:r w:rsidRPr="0082182D">
              <w:rPr>
                <w:rFonts w:ascii="Wingdings" w:eastAsia="Wingdings" w:hAnsi="Wingdings" w:cs="Wingdings"/>
                <w:sz w:val="18"/>
              </w:rPr>
              <w:t></w:t>
            </w:r>
            <w:r w:rsidRPr="0082182D">
              <w:rPr>
                <w:rFonts w:ascii="Tahoma" w:eastAsia="Tahoma" w:hAnsi="Tahoma" w:cs="Tahoma"/>
                <w:kern w:val="3"/>
                <w:sz w:val="14"/>
                <w:szCs w:val="16"/>
              </w:rPr>
              <w:t xml:space="preserve">  </w:t>
            </w:r>
            <w:r w:rsidRPr="0082182D">
              <w:rPr>
                <w:rFonts w:ascii="Calibri" w:eastAsia="Tahoma" w:hAnsi="Calibri" w:cs="Calibri"/>
                <w:kern w:val="3"/>
                <w:sz w:val="16"/>
                <w:szCs w:val="16"/>
              </w:rPr>
              <w:t xml:space="preserve">NON </w:t>
            </w:r>
            <w:r w:rsidRPr="0082182D">
              <w:rPr>
                <w:rFonts w:ascii="Tahoma" w:eastAsia="Tahoma" w:hAnsi="Tahoma" w:cs="Tahoma"/>
                <w:kern w:val="3"/>
                <w:sz w:val="14"/>
                <w:szCs w:val="16"/>
              </w:rPr>
              <w:t xml:space="preserve">                        </w:t>
            </w:r>
            <w:r w:rsidRPr="0082182D">
              <w:rPr>
                <w:rFonts w:asciiTheme="minorHAnsi" w:eastAsia="Tahoma" w:hAnsiTheme="minorHAnsi" w:cstheme="minorHAnsi"/>
                <w:sz w:val="16"/>
                <w:szCs w:val="16"/>
              </w:rPr>
              <w:t xml:space="preserve">                  </w:t>
            </w:r>
          </w:p>
          <w:p w:rsidR="008D66A6" w:rsidRPr="0082182D" w:rsidRDefault="008D66A6" w:rsidP="00482303">
            <w:pPr>
              <w:spacing w:line="240" w:lineRule="exact"/>
              <w:rPr>
                <w:rFonts w:asciiTheme="minorHAnsi" w:hAnsiTheme="minorHAnsi" w:cstheme="minorHAnsi"/>
                <w:sz w:val="12"/>
                <w:szCs w:val="16"/>
              </w:rPr>
            </w:pPr>
          </w:p>
          <w:p w:rsidR="008D66A6" w:rsidRPr="0082182D" w:rsidRDefault="008D66A6" w:rsidP="00482303">
            <w:pPr>
              <w:spacing w:line="240" w:lineRule="exact"/>
              <w:rPr>
                <w:rFonts w:asciiTheme="minorHAnsi" w:hAnsiTheme="minorHAnsi" w:cstheme="minorHAnsi"/>
                <w:sz w:val="16"/>
                <w:szCs w:val="16"/>
              </w:rPr>
            </w:pPr>
            <w:r w:rsidRPr="0082182D">
              <w:rPr>
                <w:rFonts w:asciiTheme="minorHAnsi" w:hAnsiTheme="minorHAnsi" w:cstheme="minorHAnsi"/>
                <w:sz w:val="16"/>
                <w:szCs w:val="16"/>
              </w:rPr>
              <w:t xml:space="preserve">Si </w:t>
            </w:r>
            <w:r w:rsidRPr="0082182D">
              <w:rPr>
                <w:rFonts w:asciiTheme="minorHAnsi" w:hAnsiTheme="minorHAnsi" w:cstheme="minorHAnsi"/>
                <w:b/>
                <w:sz w:val="16"/>
                <w:szCs w:val="16"/>
              </w:rPr>
              <w:t xml:space="preserve">  </w:t>
            </w:r>
            <w:r w:rsidRPr="0082182D">
              <w:rPr>
                <w:rFonts w:asciiTheme="minorHAnsi" w:hAnsiTheme="minorHAnsi" w:cstheme="minorHAnsi"/>
                <w:b/>
                <w:sz w:val="16"/>
                <w:szCs w:val="16"/>
                <w:shd w:val="clear" w:color="auto" w:fill="D9D9D9"/>
              </w:rPr>
              <w:t>OUI</w:t>
            </w:r>
            <w:r w:rsidRPr="0082182D">
              <w:rPr>
                <w:rFonts w:asciiTheme="minorHAnsi" w:hAnsiTheme="minorHAnsi" w:cstheme="minorHAnsi"/>
                <w:b/>
                <w:sz w:val="16"/>
                <w:szCs w:val="16"/>
              </w:rPr>
              <w:t xml:space="preserve">   </w:t>
            </w:r>
            <w:r w:rsidRPr="0082182D">
              <w:rPr>
                <w:rFonts w:asciiTheme="minorHAnsi" w:hAnsiTheme="minorHAnsi" w:cstheme="minorHAnsi"/>
                <w:sz w:val="16"/>
                <w:szCs w:val="16"/>
              </w:rPr>
              <w:t>la</w:t>
            </w:r>
            <w:r w:rsidRPr="0082182D">
              <w:rPr>
                <w:rFonts w:asciiTheme="minorHAnsi" w:hAnsiTheme="minorHAnsi" w:cstheme="minorHAnsi"/>
                <w:b/>
                <w:sz w:val="16"/>
                <w:szCs w:val="16"/>
              </w:rPr>
              <w:t xml:space="preserve"> </w:t>
            </w:r>
            <w:r w:rsidRPr="0082182D">
              <w:rPr>
                <w:rFonts w:asciiTheme="minorHAnsi" w:hAnsiTheme="minorHAnsi" w:cstheme="minorHAnsi"/>
                <w:sz w:val="16"/>
                <w:szCs w:val="16"/>
              </w:rPr>
              <w:t xml:space="preserve">demande d’aide concerne :    </w:t>
            </w:r>
            <w:r w:rsidRPr="0082182D">
              <w:rPr>
                <w:rFonts w:ascii="Tahoma" w:eastAsia="Tahoma" w:hAnsi="Tahoma" w:cs="Tahoma"/>
                <w:kern w:val="3"/>
                <w:sz w:val="14"/>
                <w:szCs w:val="16"/>
              </w:rPr>
              <w:t xml:space="preserve"> </w:t>
            </w:r>
            <w:r w:rsidRPr="0082182D">
              <w:rPr>
                <w:rFonts w:ascii="Wingdings" w:eastAsia="Wingdings" w:hAnsi="Wingdings" w:cs="Wingdings"/>
                <w:sz w:val="18"/>
              </w:rPr>
              <w:t></w:t>
            </w:r>
            <w:r w:rsidRPr="0082182D">
              <w:rPr>
                <w:rFonts w:ascii="Tahoma" w:eastAsia="Tahoma" w:hAnsi="Tahoma" w:cs="Tahoma"/>
                <w:kern w:val="3"/>
                <w:sz w:val="14"/>
                <w:szCs w:val="16"/>
              </w:rPr>
              <w:t xml:space="preserve"> </w:t>
            </w:r>
            <w:r w:rsidRPr="0082182D">
              <w:rPr>
                <w:rFonts w:asciiTheme="minorHAnsi" w:eastAsia="Tahoma" w:hAnsiTheme="minorHAnsi" w:cstheme="minorHAnsi"/>
                <w:sz w:val="16"/>
                <w:szCs w:val="16"/>
              </w:rPr>
              <w:t xml:space="preserve">l’ensemble </w:t>
            </w:r>
            <w:r>
              <w:rPr>
                <w:rFonts w:asciiTheme="minorHAnsi" w:eastAsia="Tahoma" w:hAnsiTheme="minorHAnsi" w:cstheme="minorHAnsi"/>
                <w:sz w:val="16"/>
                <w:szCs w:val="16"/>
              </w:rPr>
              <w:t>du groupement opérationnel</w:t>
            </w:r>
            <w:r w:rsidRPr="0082182D">
              <w:rPr>
                <w:rFonts w:asciiTheme="minorHAnsi" w:hAnsiTheme="minorHAnsi" w:cstheme="minorHAnsi"/>
                <w:sz w:val="16"/>
                <w:szCs w:val="16"/>
              </w:rPr>
              <w:t xml:space="preserve">       </w:t>
            </w:r>
          </w:p>
          <w:p w:rsidR="008D66A6" w:rsidRPr="0082182D" w:rsidRDefault="008D66A6" w:rsidP="00482303">
            <w:pPr>
              <w:pStyle w:val="normalformulaire"/>
              <w:spacing w:line="160" w:lineRule="exact"/>
              <w:rPr>
                <w:rFonts w:asciiTheme="minorHAnsi" w:hAnsiTheme="minorHAnsi" w:cstheme="minorHAnsi"/>
              </w:rPr>
            </w:pPr>
            <w:r w:rsidRPr="0082182D">
              <w:rPr>
                <w:rFonts w:asciiTheme="minorHAnsi" w:hAnsiTheme="minorHAnsi" w:cstheme="minorHAnsi"/>
              </w:rPr>
              <w:t xml:space="preserve"> </w:t>
            </w:r>
            <w:r w:rsidRPr="0082182D">
              <w:rPr>
                <w:rFonts w:asciiTheme="minorHAnsi" w:hAnsiTheme="minorHAnsi" w:cstheme="minorHAnsi"/>
              </w:rPr>
              <w:sym w:font="Wingdings" w:char="F046"/>
            </w:r>
            <w:r w:rsidRPr="0082182D">
              <w:rPr>
                <w:rFonts w:asciiTheme="minorHAnsi" w:eastAsia="Tahoma" w:hAnsiTheme="minorHAnsi" w:cstheme="minorHAnsi"/>
                <w:i/>
              </w:rPr>
              <w:t>Veuillez compléter l’</w:t>
            </w:r>
            <w:r w:rsidRPr="0082182D">
              <w:rPr>
                <w:rFonts w:asciiTheme="minorHAnsi" w:eastAsia="Tahoma" w:hAnsiTheme="minorHAnsi" w:cstheme="minorHAnsi"/>
                <w:b/>
                <w:i/>
              </w:rPr>
              <w:t>Annexe « </w:t>
            </w:r>
            <w:r>
              <w:rPr>
                <w:rFonts w:asciiTheme="minorHAnsi" w:eastAsia="Tahoma" w:hAnsiTheme="minorHAnsi" w:cstheme="minorHAnsi"/>
                <w:b/>
                <w:i/>
              </w:rPr>
              <w:t>Groupement opérationnel du PEI</w:t>
            </w:r>
            <w:r w:rsidRPr="0082182D">
              <w:rPr>
                <w:rFonts w:asciiTheme="minorHAnsi" w:eastAsia="Tahoma" w:hAnsiTheme="minorHAnsi" w:cstheme="minorHAnsi"/>
                <w:b/>
                <w:i/>
              </w:rPr>
              <w:t xml:space="preserve">» </w:t>
            </w:r>
          </w:p>
          <w:p w:rsidR="008D66A6" w:rsidRPr="0082182D" w:rsidRDefault="008D66A6" w:rsidP="00482303">
            <w:pPr>
              <w:spacing w:line="240" w:lineRule="exact"/>
              <w:ind w:left="4003" w:hanging="4003"/>
              <w:rPr>
                <w:rFonts w:asciiTheme="minorHAnsi" w:hAnsiTheme="minorHAnsi" w:cstheme="minorHAnsi"/>
                <w:sz w:val="16"/>
                <w:szCs w:val="16"/>
              </w:rPr>
            </w:pPr>
            <w:r w:rsidRPr="0082182D">
              <w:rPr>
                <w:rFonts w:asciiTheme="minorHAnsi" w:eastAsia="Tahoma" w:hAnsiTheme="minorHAnsi" w:cstheme="minorHAnsi"/>
                <w:sz w:val="16"/>
                <w:szCs w:val="16"/>
              </w:rPr>
              <w:t xml:space="preserve">                                                                           </w:t>
            </w:r>
            <w:r w:rsidRPr="0082182D">
              <w:rPr>
                <w:rFonts w:ascii="Wingdings" w:eastAsia="Wingdings" w:hAnsi="Wingdings" w:cs="Wingdings"/>
                <w:sz w:val="18"/>
              </w:rPr>
              <w:t></w:t>
            </w:r>
            <w:r w:rsidRPr="0082182D">
              <w:rPr>
                <w:rFonts w:ascii="Wingdings" w:eastAsia="Wingdings" w:hAnsi="Wingdings" w:cs="Wingdings"/>
                <w:sz w:val="18"/>
              </w:rPr>
              <w:t></w:t>
            </w:r>
            <w:r w:rsidRPr="0082182D">
              <w:rPr>
                <w:rFonts w:asciiTheme="minorHAnsi" w:eastAsia="Tahoma" w:hAnsiTheme="minorHAnsi" w:cstheme="minorHAnsi"/>
                <w:sz w:val="16"/>
                <w:szCs w:val="16"/>
              </w:rPr>
              <w:t>mon organisme seul</w:t>
            </w:r>
            <w:r w:rsidRPr="0082182D">
              <w:rPr>
                <w:rFonts w:asciiTheme="minorHAnsi" w:hAnsiTheme="minorHAnsi" w:cstheme="minorHAnsi"/>
                <w:sz w:val="16"/>
                <w:szCs w:val="16"/>
              </w:rPr>
              <w:t>, les autres partenaires présentant leur propre dossier</w:t>
            </w:r>
          </w:p>
        </w:tc>
      </w:tr>
    </w:tbl>
    <w:p w:rsidR="008D66A6" w:rsidRPr="0082182D" w:rsidRDefault="008D66A6" w:rsidP="008D66A6">
      <w:pPr>
        <w:ind w:right="-115"/>
        <w:rPr>
          <w:rFonts w:ascii="Calibri" w:hAnsi="Calibri" w:cs="Calibri"/>
          <w:i/>
          <w:color w:val="0070C0"/>
        </w:rPr>
      </w:pPr>
    </w:p>
    <w:p w:rsidR="008B0D25" w:rsidRPr="0082182D" w:rsidRDefault="008B0D25" w:rsidP="009A2907">
      <w:pPr>
        <w:rPr>
          <w:rFonts w:ascii="Calibri" w:hAnsi="Calibri" w:cs="Calibri"/>
          <w:b/>
          <w:i/>
          <w:smallCaps/>
          <w:sz w:val="16"/>
          <w:szCs w:val="22"/>
          <w:shd w:val="clear" w:color="auto" w:fill="D9D9D9"/>
        </w:rPr>
      </w:pPr>
    </w:p>
    <w:p w:rsidR="00592AA7" w:rsidRPr="0082182D" w:rsidRDefault="00592AA7" w:rsidP="00592AA7">
      <w:pPr>
        <w:shd w:val="clear" w:color="auto" w:fill="FFFFFF"/>
        <w:rPr>
          <w:rFonts w:ascii="Calibri" w:hAnsi="Calibri" w:cs="Calibri"/>
          <w:b/>
          <w:i/>
          <w:smallCaps/>
          <w:sz w:val="16"/>
          <w:szCs w:val="2"/>
          <w:shd w:val="clear" w:color="auto" w:fill="D9D9D9"/>
        </w:rPr>
      </w:pPr>
    </w:p>
    <w:p w:rsidR="00CE0A59" w:rsidRPr="0082182D" w:rsidRDefault="00592AA7" w:rsidP="00F87577">
      <w:pPr>
        <w:pBdr>
          <w:top w:val="single" w:sz="4" w:space="1" w:color="auto"/>
          <w:left w:val="single" w:sz="4" w:space="5" w:color="auto"/>
          <w:bottom w:val="single" w:sz="4" w:space="1" w:color="auto"/>
          <w:right w:val="single" w:sz="4" w:space="1" w:color="auto"/>
        </w:pBdr>
        <w:shd w:val="clear" w:color="auto" w:fill="BFBFBF" w:themeFill="background1" w:themeFillShade="BF"/>
        <w:ind w:right="-143"/>
        <w:rPr>
          <w:rFonts w:ascii="Calibri" w:hAnsi="Calibri" w:cs="Calibri"/>
          <w:b/>
          <w:i/>
          <w:smallCaps/>
          <w:sz w:val="16"/>
          <w:szCs w:val="2"/>
          <w:shd w:val="clear" w:color="auto" w:fill="D9D9D9"/>
        </w:rPr>
      </w:pPr>
      <w:r w:rsidRPr="0082182D">
        <w:rPr>
          <w:rFonts w:ascii="Calibri" w:hAnsi="Calibri"/>
          <w:b/>
          <w:i/>
        </w:rPr>
        <w:lastRenderedPageBreak/>
        <w:t xml:space="preserve">POUR TOUS LES PORTEURS </w:t>
      </w:r>
    </w:p>
    <w:tbl>
      <w:tblPr>
        <w:tblpPr w:leftFromText="141" w:rightFromText="141" w:vertAnchor="text" w:horzAnchor="margin" w:tblpX="-98" w:tblpY="146"/>
        <w:tblW w:w="5061" w:type="pct"/>
        <w:tblBorders>
          <w:top w:val="single" w:sz="4" w:space="0" w:color="808080"/>
          <w:left w:val="single" w:sz="4" w:space="0" w:color="808080"/>
          <w:bottom w:val="single" w:sz="4" w:space="0" w:color="808080"/>
          <w:right w:val="single" w:sz="4" w:space="0" w:color="808080"/>
          <w:insideV w:val="single" w:sz="4" w:space="0" w:color="808080"/>
        </w:tblBorders>
        <w:tblLayout w:type="fixed"/>
        <w:tblCellMar>
          <w:left w:w="70" w:type="dxa"/>
          <w:right w:w="70" w:type="dxa"/>
        </w:tblCellMar>
        <w:tblLook w:val="04A0"/>
      </w:tblPr>
      <w:tblGrid>
        <w:gridCol w:w="10302"/>
      </w:tblGrid>
      <w:tr w:rsidR="00647C08" w:rsidRPr="0082182D" w:rsidTr="00C5561C">
        <w:trPr>
          <w:trHeight w:val="334"/>
        </w:trPr>
        <w:tc>
          <w:tcPr>
            <w:tcW w:w="5000" w:type="pct"/>
            <w:tcBorders>
              <w:top w:val="single" w:sz="4" w:space="0" w:color="auto"/>
              <w:left w:val="single" w:sz="4" w:space="0" w:color="auto"/>
              <w:bottom w:val="single" w:sz="4" w:space="0" w:color="auto"/>
              <w:right w:val="single" w:sz="4" w:space="0" w:color="auto"/>
            </w:tcBorders>
            <w:shd w:val="clear" w:color="auto" w:fill="DDD9C3"/>
            <w:vAlign w:val="center"/>
            <w:hideMark/>
          </w:tcPr>
          <w:p w:rsidR="00647C08" w:rsidRPr="0082182D" w:rsidRDefault="00647C08" w:rsidP="00C5561C">
            <w:pPr>
              <w:shd w:val="clear" w:color="auto" w:fill="DDD9C3"/>
              <w:ind w:left="-426" w:right="71" w:firstLine="426"/>
              <w:jc w:val="center"/>
              <w:rPr>
                <w:rFonts w:ascii="Calibri" w:hAnsi="Calibri" w:cs="Calibri"/>
                <w:b/>
                <w:sz w:val="16"/>
                <w:szCs w:val="16"/>
              </w:rPr>
            </w:pPr>
            <w:r w:rsidRPr="0082182D">
              <w:rPr>
                <w:rFonts w:ascii="Calibri" w:hAnsi="Calibri" w:cs="Calibri"/>
                <w:b/>
                <w:szCs w:val="16"/>
              </w:rPr>
              <w:t>AIDES PUBLIQUES OBTENUES AU COURS DES 3 DERNIERES ANNEES RATTACHEES AU PRESENT DISPOSITIF</w:t>
            </w:r>
          </w:p>
        </w:tc>
      </w:tr>
      <w:tr w:rsidR="00647C08" w:rsidRPr="0082182D" w:rsidTr="00C5561C">
        <w:trPr>
          <w:trHeight w:val="639"/>
        </w:trPr>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5561C" w:rsidRPr="0082182D" w:rsidRDefault="00C5561C" w:rsidP="00C5561C">
            <w:pPr>
              <w:shd w:val="clear" w:color="auto" w:fill="FFFFFF"/>
              <w:ind w:right="71"/>
              <w:jc w:val="both"/>
              <w:rPr>
                <w:rFonts w:ascii="Calibri" w:hAnsi="Calibri" w:cs="Calibri"/>
                <w:i/>
                <w:sz w:val="10"/>
                <w:szCs w:val="10"/>
              </w:rPr>
            </w:pPr>
          </w:p>
          <w:p w:rsidR="00647C08" w:rsidRPr="0082182D" w:rsidRDefault="00647C08" w:rsidP="00C5561C">
            <w:pPr>
              <w:shd w:val="clear" w:color="auto" w:fill="FFFFFF"/>
              <w:ind w:right="71"/>
              <w:jc w:val="both"/>
              <w:rPr>
                <w:rFonts w:ascii="Calibri" w:hAnsi="Calibri" w:cs="Calibri"/>
                <w:i/>
                <w:sz w:val="18"/>
                <w:szCs w:val="16"/>
              </w:rPr>
            </w:pPr>
            <w:r w:rsidRPr="0082182D">
              <w:rPr>
                <w:rFonts w:ascii="Calibri" w:hAnsi="Calibri" w:cs="Calibri"/>
                <w:i/>
                <w:sz w:val="18"/>
                <w:szCs w:val="16"/>
              </w:rPr>
              <w:t>Dans certains cas la règlementation européenne limite le montant des aides cumulées pour une même entreprise sur trois années fiscales consécutives. Veuillez lister dans le tableau ci-dessous l'ensemble des aides publiques perçues au cours des 3 dernières années (aides, bonifications d'intérêt, exonérations fiscales, apport en nature, ...).</w:t>
            </w:r>
          </w:p>
          <w:p w:rsidR="00C5561C" w:rsidRPr="0082182D" w:rsidRDefault="00C5561C" w:rsidP="00C5561C">
            <w:pPr>
              <w:shd w:val="clear" w:color="auto" w:fill="FFFFFF"/>
              <w:ind w:right="71"/>
              <w:jc w:val="both"/>
              <w:rPr>
                <w:rFonts w:ascii="Calibri" w:hAnsi="Calibri" w:cs="Calibri"/>
                <w:i/>
                <w:sz w:val="10"/>
                <w:szCs w:val="10"/>
              </w:rPr>
            </w:pPr>
          </w:p>
        </w:tc>
      </w:tr>
    </w:tbl>
    <w:p w:rsidR="00CE0A59" w:rsidRPr="0082182D" w:rsidRDefault="00CE0A59" w:rsidP="00592AA7">
      <w:pPr>
        <w:shd w:val="clear" w:color="auto" w:fill="FFFFFF"/>
        <w:rPr>
          <w:rFonts w:ascii="Calibri" w:hAnsi="Calibri" w:cs="Calibri"/>
          <w:b/>
          <w:i/>
          <w:smallCaps/>
          <w:sz w:val="12"/>
          <w:szCs w:val="2"/>
          <w:shd w:val="clear" w:color="auto" w:fill="D9D9D9"/>
        </w:rPr>
      </w:pPr>
    </w:p>
    <w:tbl>
      <w:tblPr>
        <w:tblpPr w:leftFromText="141" w:rightFromText="141" w:vertAnchor="text" w:horzAnchor="margin" w:tblpXSpec="center" w:tblpY="98"/>
        <w:tblW w:w="5041" w:type="pct"/>
        <w:tblBorders>
          <w:top w:val="single" w:sz="4" w:space="0" w:color="808080"/>
          <w:left w:val="single" w:sz="4" w:space="0" w:color="808080"/>
          <w:bottom w:val="single" w:sz="4" w:space="0" w:color="808080"/>
          <w:right w:val="single" w:sz="4" w:space="0" w:color="808080"/>
          <w:insideV w:val="single" w:sz="4" w:space="0" w:color="808080"/>
        </w:tblBorders>
        <w:tblLayout w:type="fixed"/>
        <w:tblCellMar>
          <w:left w:w="70" w:type="dxa"/>
          <w:right w:w="70" w:type="dxa"/>
        </w:tblCellMar>
        <w:tblLook w:val="04A0"/>
      </w:tblPr>
      <w:tblGrid>
        <w:gridCol w:w="2962"/>
        <w:gridCol w:w="2067"/>
        <w:gridCol w:w="1609"/>
        <w:gridCol w:w="882"/>
        <w:gridCol w:w="899"/>
        <w:gridCol w:w="882"/>
        <w:gridCol w:w="960"/>
      </w:tblGrid>
      <w:tr w:rsidR="00BB3B85" w:rsidRPr="0082182D" w:rsidTr="00C5561C">
        <w:trPr>
          <w:trHeight w:val="380"/>
        </w:trPr>
        <w:tc>
          <w:tcPr>
            <w:tcW w:w="144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CE0A59" w:rsidRPr="0082182D" w:rsidRDefault="00CE0A59" w:rsidP="007D79B6">
            <w:pPr>
              <w:shd w:val="clear" w:color="auto" w:fill="FFFFFF"/>
              <w:ind w:right="-115"/>
              <w:jc w:val="center"/>
              <w:rPr>
                <w:rFonts w:ascii="Calibri" w:hAnsi="Calibri" w:cs="Calibri"/>
                <w:bCs/>
                <w:sz w:val="16"/>
                <w:szCs w:val="16"/>
              </w:rPr>
            </w:pPr>
            <w:r w:rsidRPr="0082182D">
              <w:rPr>
                <w:rFonts w:ascii="Calibri" w:hAnsi="Calibri" w:cs="Calibri"/>
                <w:bCs/>
                <w:sz w:val="16"/>
                <w:szCs w:val="16"/>
              </w:rPr>
              <w:t>Nature du Financeur (ex : collectivité territoriale…)</w:t>
            </w:r>
          </w:p>
        </w:tc>
        <w:tc>
          <w:tcPr>
            <w:tcW w:w="100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CE0A59" w:rsidRPr="0082182D" w:rsidRDefault="00CE0A59" w:rsidP="007D79B6">
            <w:pPr>
              <w:shd w:val="clear" w:color="auto" w:fill="FFFFFF"/>
              <w:ind w:right="-115"/>
              <w:jc w:val="center"/>
              <w:rPr>
                <w:rFonts w:ascii="Calibri" w:hAnsi="Calibri" w:cs="Calibri"/>
                <w:sz w:val="16"/>
                <w:szCs w:val="16"/>
              </w:rPr>
            </w:pPr>
            <w:r w:rsidRPr="0082182D">
              <w:rPr>
                <w:rFonts w:ascii="Calibri" w:hAnsi="Calibri" w:cs="Calibri"/>
                <w:sz w:val="16"/>
                <w:szCs w:val="16"/>
              </w:rPr>
              <w:t xml:space="preserve">Forme de l’aide (ex : subvention, aide remboursable, </w:t>
            </w:r>
            <w:proofErr w:type="spellStart"/>
            <w:r w:rsidRPr="0082182D">
              <w:rPr>
                <w:rFonts w:ascii="Calibri" w:hAnsi="Calibri" w:cs="Calibri"/>
                <w:sz w:val="16"/>
                <w:szCs w:val="16"/>
              </w:rPr>
              <w:t>etc</w:t>
            </w:r>
            <w:proofErr w:type="spellEnd"/>
            <w:r w:rsidRPr="0082182D">
              <w:rPr>
                <w:rFonts w:ascii="Calibri" w:hAnsi="Calibri" w:cs="Calibri"/>
                <w:sz w:val="16"/>
                <w:szCs w:val="16"/>
              </w:rPr>
              <w:t>…)</w:t>
            </w:r>
          </w:p>
        </w:tc>
        <w:tc>
          <w:tcPr>
            <w:tcW w:w="784" w:type="pct"/>
            <w:vMerge w:val="restart"/>
            <w:tcBorders>
              <w:top w:val="single" w:sz="4" w:space="0" w:color="auto"/>
              <w:left w:val="single" w:sz="4" w:space="0" w:color="auto"/>
              <w:right w:val="single" w:sz="4" w:space="0" w:color="auto"/>
            </w:tcBorders>
            <w:shd w:val="clear" w:color="auto" w:fill="FFFFFF"/>
            <w:vAlign w:val="center"/>
            <w:hideMark/>
          </w:tcPr>
          <w:p w:rsidR="00CE0A59" w:rsidRPr="0082182D" w:rsidRDefault="00CE0A59" w:rsidP="007D79B6">
            <w:pPr>
              <w:shd w:val="clear" w:color="auto" w:fill="FFFFFF"/>
              <w:jc w:val="center"/>
              <w:rPr>
                <w:rFonts w:ascii="Calibri" w:hAnsi="Calibri" w:cs="Calibri"/>
                <w:sz w:val="16"/>
                <w:szCs w:val="16"/>
              </w:rPr>
            </w:pPr>
            <w:r w:rsidRPr="0082182D">
              <w:rPr>
                <w:rFonts w:ascii="Calibri" w:hAnsi="Calibri" w:cs="Calibri"/>
                <w:bCs/>
                <w:sz w:val="16"/>
                <w:szCs w:val="16"/>
              </w:rPr>
              <w:t>Intitulé de l’opération cofinancée</w:t>
            </w:r>
          </w:p>
        </w:tc>
        <w:tc>
          <w:tcPr>
            <w:tcW w:w="1298"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CE0A59" w:rsidRPr="0082182D" w:rsidRDefault="00CE0A59" w:rsidP="007D79B6">
            <w:pPr>
              <w:shd w:val="clear" w:color="auto" w:fill="FFFFFF"/>
              <w:ind w:right="-115"/>
              <w:jc w:val="center"/>
              <w:rPr>
                <w:rFonts w:ascii="Calibri" w:hAnsi="Calibri" w:cs="Calibri"/>
                <w:sz w:val="16"/>
                <w:szCs w:val="16"/>
              </w:rPr>
            </w:pPr>
            <w:r w:rsidRPr="0082182D">
              <w:rPr>
                <w:rFonts w:ascii="Calibri" w:hAnsi="Calibri" w:cs="Calibri"/>
                <w:sz w:val="16"/>
                <w:szCs w:val="16"/>
              </w:rPr>
              <w:t>Montant de l'aide par année(€)</w:t>
            </w:r>
          </w:p>
        </w:tc>
        <w:tc>
          <w:tcPr>
            <w:tcW w:w="46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CE0A59" w:rsidRPr="0082182D" w:rsidRDefault="00CE0A59" w:rsidP="007D79B6">
            <w:pPr>
              <w:shd w:val="clear" w:color="auto" w:fill="FFFFFF"/>
              <w:ind w:right="71"/>
              <w:jc w:val="center"/>
              <w:rPr>
                <w:rFonts w:ascii="Calibri" w:hAnsi="Calibri" w:cs="Calibri"/>
                <w:bCs/>
                <w:sz w:val="16"/>
                <w:szCs w:val="16"/>
              </w:rPr>
            </w:pPr>
            <w:r w:rsidRPr="0082182D">
              <w:rPr>
                <w:rFonts w:ascii="Calibri" w:hAnsi="Calibri" w:cs="Calibri"/>
                <w:bCs/>
                <w:sz w:val="16"/>
                <w:szCs w:val="16"/>
              </w:rPr>
              <w:t>Total financeur</w:t>
            </w:r>
          </w:p>
        </w:tc>
      </w:tr>
      <w:tr w:rsidR="00BB3B85" w:rsidRPr="0082182D" w:rsidTr="00C5561C">
        <w:trPr>
          <w:trHeight w:val="451"/>
        </w:trPr>
        <w:tc>
          <w:tcPr>
            <w:tcW w:w="1443"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CE0A59" w:rsidRPr="0082182D" w:rsidRDefault="00CE0A59" w:rsidP="007D79B6">
            <w:pPr>
              <w:shd w:val="clear" w:color="auto" w:fill="FFFFFF"/>
              <w:ind w:right="-115"/>
              <w:jc w:val="center"/>
              <w:rPr>
                <w:rFonts w:ascii="Calibri" w:hAnsi="Calibri" w:cs="Calibri"/>
                <w:bCs/>
                <w:sz w:val="16"/>
                <w:szCs w:val="16"/>
              </w:rPr>
            </w:pPr>
          </w:p>
        </w:tc>
        <w:tc>
          <w:tcPr>
            <w:tcW w:w="1007"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CE0A59" w:rsidRPr="0082182D" w:rsidRDefault="00CE0A59" w:rsidP="007D79B6">
            <w:pPr>
              <w:shd w:val="clear" w:color="auto" w:fill="FFFFFF"/>
              <w:ind w:right="-115"/>
              <w:jc w:val="center"/>
              <w:rPr>
                <w:rFonts w:ascii="Calibri" w:hAnsi="Calibri" w:cs="Calibri"/>
                <w:sz w:val="16"/>
                <w:szCs w:val="16"/>
              </w:rPr>
            </w:pPr>
          </w:p>
        </w:tc>
        <w:tc>
          <w:tcPr>
            <w:tcW w:w="784" w:type="pct"/>
            <w:vMerge/>
            <w:tcBorders>
              <w:left w:val="single" w:sz="4" w:space="0" w:color="auto"/>
              <w:bottom w:val="single" w:sz="4" w:space="0" w:color="auto"/>
              <w:right w:val="single" w:sz="4" w:space="0" w:color="auto"/>
            </w:tcBorders>
            <w:shd w:val="clear" w:color="auto" w:fill="FFFFFF"/>
            <w:vAlign w:val="center"/>
          </w:tcPr>
          <w:p w:rsidR="00CE0A59" w:rsidRPr="0082182D" w:rsidRDefault="00CE0A59" w:rsidP="007D79B6">
            <w:pPr>
              <w:shd w:val="clear" w:color="auto" w:fill="FFFFFF"/>
              <w:ind w:right="-70"/>
              <w:jc w:val="center"/>
              <w:rPr>
                <w:rFonts w:ascii="Calibri" w:hAnsi="Calibri" w:cs="Calibri"/>
                <w:sz w:val="16"/>
                <w:szCs w:val="16"/>
              </w:rPr>
            </w:pPr>
          </w:p>
        </w:tc>
        <w:tc>
          <w:tcPr>
            <w:tcW w:w="430" w:type="pct"/>
            <w:tcBorders>
              <w:top w:val="single" w:sz="4" w:space="0" w:color="auto"/>
              <w:left w:val="single" w:sz="4" w:space="0" w:color="auto"/>
              <w:bottom w:val="single" w:sz="4" w:space="0" w:color="auto"/>
              <w:right w:val="single" w:sz="4" w:space="0" w:color="auto"/>
            </w:tcBorders>
            <w:shd w:val="clear" w:color="auto" w:fill="FFFFFF"/>
            <w:vAlign w:val="center"/>
          </w:tcPr>
          <w:p w:rsidR="00CE0A59" w:rsidRPr="0082182D" w:rsidRDefault="00CE0A59" w:rsidP="007D79B6">
            <w:pPr>
              <w:shd w:val="clear" w:color="auto" w:fill="FFFFFF"/>
              <w:ind w:right="-115"/>
              <w:jc w:val="center"/>
              <w:rPr>
                <w:rFonts w:ascii="Calibri" w:hAnsi="Calibri" w:cs="Calibri"/>
                <w:sz w:val="16"/>
                <w:szCs w:val="16"/>
              </w:rPr>
            </w:pPr>
            <w:r w:rsidRPr="0082182D">
              <w:rPr>
                <w:rFonts w:ascii="Calibri" w:hAnsi="Calibri" w:cs="Calibri"/>
                <w:sz w:val="16"/>
                <w:szCs w:val="16"/>
              </w:rPr>
              <w:t>Année N-1</w:t>
            </w:r>
          </w:p>
        </w:tc>
        <w:tc>
          <w:tcPr>
            <w:tcW w:w="438" w:type="pct"/>
            <w:tcBorders>
              <w:top w:val="single" w:sz="4" w:space="0" w:color="auto"/>
              <w:left w:val="single" w:sz="4" w:space="0" w:color="auto"/>
              <w:bottom w:val="single" w:sz="4" w:space="0" w:color="auto"/>
              <w:right w:val="single" w:sz="4" w:space="0" w:color="auto"/>
            </w:tcBorders>
            <w:shd w:val="clear" w:color="auto" w:fill="FFFFFF"/>
            <w:vAlign w:val="center"/>
          </w:tcPr>
          <w:p w:rsidR="00CE0A59" w:rsidRPr="0082182D" w:rsidRDefault="00CE0A59" w:rsidP="007D79B6">
            <w:pPr>
              <w:shd w:val="clear" w:color="auto" w:fill="FFFFFF"/>
              <w:jc w:val="center"/>
              <w:rPr>
                <w:rFonts w:ascii="Calibri" w:hAnsi="Calibri" w:cs="Calibri"/>
                <w:sz w:val="16"/>
                <w:szCs w:val="16"/>
              </w:rPr>
            </w:pPr>
            <w:r w:rsidRPr="0082182D">
              <w:rPr>
                <w:rFonts w:ascii="Calibri" w:hAnsi="Calibri" w:cs="Calibri"/>
                <w:sz w:val="16"/>
                <w:szCs w:val="16"/>
              </w:rPr>
              <w:t>Année N-2</w:t>
            </w:r>
          </w:p>
        </w:tc>
        <w:tc>
          <w:tcPr>
            <w:tcW w:w="430" w:type="pct"/>
            <w:tcBorders>
              <w:top w:val="single" w:sz="4" w:space="0" w:color="auto"/>
              <w:left w:val="single" w:sz="4" w:space="0" w:color="auto"/>
              <w:bottom w:val="single" w:sz="4" w:space="0" w:color="auto"/>
              <w:right w:val="single" w:sz="4" w:space="0" w:color="auto"/>
            </w:tcBorders>
            <w:shd w:val="clear" w:color="auto" w:fill="FFFFFF"/>
            <w:vAlign w:val="center"/>
          </w:tcPr>
          <w:p w:rsidR="00CE0A59" w:rsidRPr="0082182D" w:rsidRDefault="00CE0A59" w:rsidP="007D79B6">
            <w:pPr>
              <w:shd w:val="clear" w:color="auto" w:fill="FFFFFF"/>
              <w:jc w:val="center"/>
              <w:rPr>
                <w:rFonts w:ascii="Calibri" w:hAnsi="Calibri" w:cs="Calibri"/>
                <w:sz w:val="16"/>
                <w:szCs w:val="16"/>
              </w:rPr>
            </w:pPr>
            <w:r w:rsidRPr="0082182D">
              <w:rPr>
                <w:rFonts w:ascii="Calibri" w:hAnsi="Calibri" w:cs="Calibri"/>
                <w:sz w:val="16"/>
                <w:szCs w:val="16"/>
              </w:rPr>
              <w:t>Année N-3</w:t>
            </w:r>
          </w:p>
        </w:tc>
        <w:tc>
          <w:tcPr>
            <w:tcW w:w="468"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CE0A59" w:rsidRPr="0082182D" w:rsidRDefault="00CE0A59" w:rsidP="007D79B6">
            <w:pPr>
              <w:shd w:val="clear" w:color="auto" w:fill="FFFFFF"/>
              <w:ind w:right="-115"/>
              <w:jc w:val="center"/>
              <w:rPr>
                <w:rFonts w:ascii="Calibri" w:hAnsi="Calibri" w:cs="Calibri"/>
                <w:bCs/>
                <w:sz w:val="16"/>
                <w:szCs w:val="16"/>
              </w:rPr>
            </w:pPr>
          </w:p>
        </w:tc>
      </w:tr>
      <w:tr w:rsidR="00BB3B85" w:rsidRPr="0082182D" w:rsidTr="00C5561C">
        <w:trPr>
          <w:trHeight w:val="312"/>
        </w:trPr>
        <w:tc>
          <w:tcPr>
            <w:tcW w:w="1443" w:type="pct"/>
            <w:tcBorders>
              <w:top w:val="single" w:sz="4" w:space="0" w:color="auto"/>
              <w:left w:val="single" w:sz="4" w:space="0" w:color="auto"/>
              <w:bottom w:val="single" w:sz="4" w:space="0" w:color="auto"/>
              <w:right w:val="single" w:sz="4" w:space="0" w:color="auto"/>
            </w:tcBorders>
            <w:shd w:val="clear" w:color="auto" w:fill="FFFFFF"/>
            <w:vAlign w:val="center"/>
          </w:tcPr>
          <w:p w:rsidR="00CE0A59" w:rsidRPr="0082182D" w:rsidRDefault="00CE0A59" w:rsidP="007D79B6">
            <w:pPr>
              <w:shd w:val="clear" w:color="auto" w:fill="FFFFFF"/>
              <w:ind w:right="-115"/>
              <w:jc w:val="center"/>
              <w:rPr>
                <w:rFonts w:ascii="Calibri" w:hAnsi="Calibri" w:cs="Calibri"/>
                <w:bCs/>
                <w:sz w:val="16"/>
                <w:szCs w:val="16"/>
              </w:rPr>
            </w:pPr>
          </w:p>
        </w:tc>
        <w:tc>
          <w:tcPr>
            <w:tcW w:w="1007" w:type="pct"/>
            <w:tcBorders>
              <w:top w:val="single" w:sz="4" w:space="0" w:color="auto"/>
              <w:left w:val="single" w:sz="4" w:space="0" w:color="auto"/>
              <w:bottom w:val="single" w:sz="4" w:space="0" w:color="auto"/>
              <w:right w:val="single" w:sz="4" w:space="0" w:color="auto"/>
            </w:tcBorders>
            <w:shd w:val="clear" w:color="auto" w:fill="FFFFFF"/>
            <w:vAlign w:val="center"/>
          </w:tcPr>
          <w:p w:rsidR="00CE0A59" w:rsidRPr="0082182D" w:rsidRDefault="00CE0A59" w:rsidP="007D79B6">
            <w:pPr>
              <w:shd w:val="clear" w:color="auto" w:fill="FFFFFF"/>
              <w:ind w:right="-115"/>
              <w:jc w:val="center"/>
              <w:rPr>
                <w:rFonts w:ascii="Calibri" w:hAnsi="Calibri" w:cs="Calibri"/>
                <w:sz w:val="16"/>
                <w:szCs w:val="16"/>
              </w:rPr>
            </w:pPr>
          </w:p>
        </w:tc>
        <w:tc>
          <w:tcPr>
            <w:tcW w:w="784" w:type="pct"/>
            <w:tcBorders>
              <w:top w:val="single" w:sz="4" w:space="0" w:color="auto"/>
              <w:left w:val="single" w:sz="4" w:space="0" w:color="auto"/>
              <w:bottom w:val="single" w:sz="4" w:space="0" w:color="auto"/>
              <w:right w:val="single" w:sz="4" w:space="0" w:color="auto"/>
            </w:tcBorders>
            <w:shd w:val="clear" w:color="auto" w:fill="FFFFFF"/>
            <w:vAlign w:val="center"/>
          </w:tcPr>
          <w:p w:rsidR="00CE0A59" w:rsidRPr="0082182D" w:rsidRDefault="00CE0A59" w:rsidP="007D79B6">
            <w:pPr>
              <w:shd w:val="clear" w:color="auto" w:fill="FFFFFF"/>
              <w:ind w:right="-70"/>
              <w:jc w:val="center"/>
              <w:rPr>
                <w:rFonts w:ascii="Calibri" w:hAnsi="Calibri" w:cs="Calibri"/>
                <w:sz w:val="16"/>
                <w:szCs w:val="16"/>
              </w:rPr>
            </w:pPr>
          </w:p>
        </w:tc>
        <w:tc>
          <w:tcPr>
            <w:tcW w:w="430" w:type="pct"/>
            <w:tcBorders>
              <w:top w:val="single" w:sz="4" w:space="0" w:color="auto"/>
              <w:left w:val="single" w:sz="4" w:space="0" w:color="auto"/>
              <w:bottom w:val="single" w:sz="4" w:space="0" w:color="auto"/>
              <w:right w:val="single" w:sz="4" w:space="0" w:color="auto"/>
            </w:tcBorders>
            <w:shd w:val="clear" w:color="auto" w:fill="FFFFFF"/>
            <w:vAlign w:val="center"/>
          </w:tcPr>
          <w:p w:rsidR="00CE0A59" w:rsidRPr="0082182D" w:rsidRDefault="00CE0A59" w:rsidP="007D79B6">
            <w:pPr>
              <w:shd w:val="clear" w:color="auto" w:fill="FFFFFF"/>
              <w:ind w:right="-115"/>
              <w:jc w:val="center"/>
              <w:rPr>
                <w:rFonts w:ascii="Calibri" w:hAnsi="Calibri" w:cs="Calibri"/>
                <w:sz w:val="16"/>
                <w:szCs w:val="16"/>
              </w:rPr>
            </w:pPr>
          </w:p>
        </w:tc>
        <w:tc>
          <w:tcPr>
            <w:tcW w:w="438" w:type="pct"/>
            <w:tcBorders>
              <w:top w:val="single" w:sz="4" w:space="0" w:color="auto"/>
              <w:left w:val="single" w:sz="4" w:space="0" w:color="auto"/>
              <w:bottom w:val="single" w:sz="4" w:space="0" w:color="auto"/>
              <w:right w:val="single" w:sz="4" w:space="0" w:color="auto"/>
            </w:tcBorders>
            <w:shd w:val="clear" w:color="auto" w:fill="FFFFFF"/>
            <w:vAlign w:val="center"/>
          </w:tcPr>
          <w:p w:rsidR="00CE0A59" w:rsidRPr="0082182D" w:rsidRDefault="00CE0A59" w:rsidP="007D79B6">
            <w:pPr>
              <w:shd w:val="clear" w:color="auto" w:fill="FFFFFF"/>
              <w:ind w:right="-115"/>
              <w:jc w:val="center"/>
              <w:rPr>
                <w:rFonts w:ascii="Calibri" w:hAnsi="Calibri" w:cs="Calibri"/>
                <w:sz w:val="16"/>
                <w:szCs w:val="16"/>
              </w:rPr>
            </w:pPr>
          </w:p>
        </w:tc>
        <w:tc>
          <w:tcPr>
            <w:tcW w:w="430" w:type="pct"/>
            <w:tcBorders>
              <w:top w:val="single" w:sz="4" w:space="0" w:color="auto"/>
              <w:left w:val="single" w:sz="4" w:space="0" w:color="auto"/>
              <w:bottom w:val="single" w:sz="4" w:space="0" w:color="auto"/>
              <w:right w:val="single" w:sz="4" w:space="0" w:color="auto"/>
            </w:tcBorders>
            <w:shd w:val="clear" w:color="auto" w:fill="FFFFFF"/>
            <w:vAlign w:val="center"/>
          </w:tcPr>
          <w:p w:rsidR="00CE0A59" w:rsidRPr="0082182D" w:rsidRDefault="00CE0A59" w:rsidP="007D79B6">
            <w:pPr>
              <w:shd w:val="clear" w:color="auto" w:fill="FFFFFF"/>
              <w:ind w:right="-115"/>
              <w:jc w:val="center"/>
              <w:rPr>
                <w:rFonts w:ascii="Calibri" w:hAnsi="Calibri" w:cs="Calibri"/>
                <w:sz w:val="16"/>
                <w:szCs w:val="16"/>
              </w:rPr>
            </w:pPr>
          </w:p>
        </w:tc>
        <w:tc>
          <w:tcPr>
            <w:tcW w:w="468" w:type="pct"/>
            <w:tcBorders>
              <w:top w:val="single" w:sz="4" w:space="0" w:color="auto"/>
              <w:left w:val="single" w:sz="4" w:space="0" w:color="auto"/>
              <w:bottom w:val="single" w:sz="4" w:space="0" w:color="auto"/>
              <w:right w:val="single" w:sz="4" w:space="0" w:color="auto"/>
            </w:tcBorders>
            <w:shd w:val="clear" w:color="auto" w:fill="FFFFFF"/>
            <w:vAlign w:val="center"/>
          </w:tcPr>
          <w:p w:rsidR="00CE0A59" w:rsidRPr="0082182D" w:rsidRDefault="00CE0A59" w:rsidP="007D79B6">
            <w:pPr>
              <w:shd w:val="clear" w:color="auto" w:fill="FFFFFF"/>
              <w:ind w:right="-115"/>
              <w:jc w:val="center"/>
              <w:rPr>
                <w:rFonts w:ascii="Calibri" w:hAnsi="Calibri" w:cs="Calibri"/>
                <w:bCs/>
                <w:sz w:val="16"/>
                <w:szCs w:val="16"/>
              </w:rPr>
            </w:pPr>
          </w:p>
        </w:tc>
      </w:tr>
      <w:tr w:rsidR="00BB3B85" w:rsidRPr="0082182D" w:rsidTr="00C5561C">
        <w:trPr>
          <w:trHeight w:val="291"/>
        </w:trPr>
        <w:tc>
          <w:tcPr>
            <w:tcW w:w="1443" w:type="pct"/>
            <w:tcBorders>
              <w:top w:val="single" w:sz="4" w:space="0" w:color="auto"/>
              <w:left w:val="single" w:sz="4" w:space="0" w:color="auto"/>
              <w:bottom w:val="single" w:sz="4" w:space="0" w:color="auto"/>
              <w:right w:val="single" w:sz="4" w:space="0" w:color="auto"/>
            </w:tcBorders>
            <w:shd w:val="clear" w:color="auto" w:fill="FFFFFF"/>
            <w:vAlign w:val="center"/>
          </w:tcPr>
          <w:p w:rsidR="00CE0A59" w:rsidRPr="0082182D" w:rsidRDefault="00CE0A59" w:rsidP="007D79B6">
            <w:pPr>
              <w:shd w:val="clear" w:color="auto" w:fill="FFFFFF"/>
              <w:ind w:right="-115"/>
              <w:jc w:val="center"/>
              <w:rPr>
                <w:rFonts w:ascii="Calibri" w:hAnsi="Calibri" w:cs="Calibri"/>
                <w:bCs/>
                <w:sz w:val="16"/>
                <w:szCs w:val="16"/>
              </w:rPr>
            </w:pPr>
          </w:p>
        </w:tc>
        <w:tc>
          <w:tcPr>
            <w:tcW w:w="1007" w:type="pct"/>
            <w:tcBorders>
              <w:top w:val="single" w:sz="4" w:space="0" w:color="auto"/>
              <w:left w:val="single" w:sz="4" w:space="0" w:color="auto"/>
              <w:bottom w:val="single" w:sz="4" w:space="0" w:color="auto"/>
              <w:right w:val="single" w:sz="4" w:space="0" w:color="auto"/>
            </w:tcBorders>
            <w:shd w:val="clear" w:color="auto" w:fill="FFFFFF"/>
            <w:vAlign w:val="center"/>
          </w:tcPr>
          <w:p w:rsidR="00CE0A59" w:rsidRPr="0082182D" w:rsidRDefault="00CE0A59" w:rsidP="007D79B6">
            <w:pPr>
              <w:shd w:val="clear" w:color="auto" w:fill="FFFFFF"/>
              <w:ind w:right="-115"/>
              <w:jc w:val="center"/>
              <w:rPr>
                <w:rFonts w:ascii="Calibri" w:hAnsi="Calibri" w:cs="Calibri"/>
                <w:sz w:val="16"/>
                <w:szCs w:val="16"/>
              </w:rPr>
            </w:pPr>
          </w:p>
        </w:tc>
        <w:tc>
          <w:tcPr>
            <w:tcW w:w="784" w:type="pct"/>
            <w:tcBorders>
              <w:top w:val="single" w:sz="4" w:space="0" w:color="auto"/>
              <w:left w:val="single" w:sz="4" w:space="0" w:color="auto"/>
              <w:bottom w:val="single" w:sz="4" w:space="0" w:color="auto"/>
              <w:right w:val="single" w:sz="4" w:space="0" w:color="auto"/>
            </w:tcBorders>
            <w:shd w:val="clear" w:color="auto" w:fill="FFFFFF"/>
            <w:vAlign w:val="center"/>
          </w:tcPr>
          <w:p w:rsidR="00CE0A59" w:rsidRPr="0082182D" w:rsidRDefault="00CE0A59" w:rsidP="007D79B6">
            <w:pPr>
              <w:shd w:val="clear" w:color="auto" w:fill="FFFFFF"/>
              <w:ind w:right="-70"/>
              <w:jc w:val="center"/>
              <w:rPr>
                <w:rFonts w:ascii="Calibri" w:hAnsi="Calibri" w:cs="Calibri"/>
                <w:sz w:val="16"/>
                <w:szCs w:val="16"/>
              </w:rPr>
            </w:pPr>
          </w:p>
        </w:tc>
        <w:tc>
          <w:tcPr>
            <w:tcW w:w="430" w:type="pct"/>
            <w:tcBorders>
              <w:top w:val="single" w:sz="4" w:space="0" w:color="auto"/>
              <w:left w:val="single" w:sz="4" w:space="0" w:color="auto"/>
              <w:bottom w:val="single" w:sz="4" w:space="0" w:color="auto"/>
              <w:right w:val="single" w:sz="4" w:space="0" w:color="auto"/>
            </w:tcBorders>
            <w:shd w:val="clear" w:color="auto" w:fill="FFFFFF"/>
            <w:vAlign w:val="center"/>
          </w:tcPr>
          <w:p w:rsidR="00CE0A59" w:rsidRPr="0082182D" w:rsidRDefault="00CE0A59" w:rsidP="007D79B6">
            <w:pPr>
              <w:shd w:val="clear" w:color="auto" w:fill="FFFFFF"/>
              <w:ind w:right="-115"/>
              <w:jc w:val="center"/>
              <w:rPr>
                <w:rFonts w:ascii="Calibri" w:hAnsi="Calibri" w:cs="Calibri"/>
                <w:sz w:val="16"/>
                <w:szCs w:val="16"/>
              </w:rPr>
            </w:pPr>
          </w:p>
        </w:tc>
        <w:tc>
          <w:tcPr>
            <w:tcW w:w="438" w:type="pct"/>
            <w:tcBorders>
              <w:top w:val="single" w:sz="4" w:space="0" w:color="auto"/>
              <w:left w:val="single" w:sz="4" w:space="0" w:color="auto"/>
              <w:bottom w:val="single" w:sz="4" w:space="0" w:color="auto"/>
              <w:right w:val="single" w:sz="4" w:space="0" w:color="auto"/>
            </w:tcBorders>
            <w:shd w:val="clear" w:color="auto" w:fill="FFFFFF"/>
            <w:vAlign w:val="center"/>
          </w:tcPr>
          <w:p w:rsidR="00CE0A59" w:rsidRPr="0082182D" w:rsidRDefault="00CE0A59" w:rsidP="007D79B6">
            <w:pPr>
              <w:shd w:val="clear" w:color="auto" w:fill="FFFFFF"/>
              <w:ind w:right="-115"/>
              <w:jc w:val="center"/>
              <w:rPr>
                <w:rFonts w:ascii="Calibri" w:hAnsi="Calibri" w:cs="Calibri"/>
                <w:sz w:val="16"/>
                <w:szCs w:val="16"/>
              </w:rPr>
            </w:pPr>
          </w:p>
        </w:tc>
        <w:tc>
          <w:tcPr>
            <w:tcW w:w="430" w:type="pct"/>
            <w:tcBorders>
              <w:top w:val="single" w:sz="4" w:space="0" w:color="auto"/>
              <w:left w:val="single" w:sz="4" w:space="0" w:color="auto"/>
              <w:bottom w:val="single" w:sz="4" w:space="0" w:color="auto"/>
              <w:right w:val="single" w:sz="4" w:space="0" w:color="auto"/>
            </w:tcBorders>
            <w:shd w:val="clear" w:color="auto" w:fill="FFFFFF"/>
            <w:vAlign w:val="center"/>
          </w:tcPr>
          <w:p w:rsidR="00CE0A59" w:rsidRPr="0082182D" w:rsidRDefault="00CE0A59" w:rsidP="007D79B6">
            <w:pPr>
              <w:shd w:val="clear" w:color="auto" w:fill="FFFFFF"/>
              <w:ind w:right="-115"/>
              <w:jc w:val="center"/>
              <w:rPr>
                <w:rFonts w:ascii="Calibri" w:hAnsi="Calibri" w:cs="Calibri"/>
                <w:sz w:val="16"/>
                <w:szCs w:val="16"/>
              </w:rPr>
            </w:pPr>
          </w:p>
        </w:tc>
        <w:tc>
          <w:tcPr>
            <w:tcW w:w="468" w:type="pct"/>
            <w:tcBorders>
              <w:top w:val="single" w:sz="4" w:space="0" w:color="auto"/>
              <w:left w:val="single" w:sz="4" w:space="0" w:color="auto"/>
              <w:bottom w:val="single" w:sz="4" w:space="0" w:color="auto"/>
              <w:right w:val="single" w:sz="4" w:space="0" w:color="auto"/>
            </w:tcBorders>
            <w:shd w:val="clear" w:color="auto" w:fill="FFFFFF"/>
            <w:vAlign w:val="center"/>
          </w:tcPr>
          <w:p w:rsidR="00CE0A59" w:rsidRPr="0082182D" w:rsidRDefault="00CE0A59" w:rsidP="007D79B6">
            <w:pPr>
              <w:shd w:val="clear" w:color="auto" w:fill="FFFFFF"/>
              <w:ind w:right="-115"/>
              <w:jc w:val="center"/>
              <w:rPr>
                <w:rFonts w:ascii="Calibri" w:hAnsi="Calibri" w:cs="Calibri"/>
                <w:bCs/>
                <w:sz w:val="16"/>
                <w:szCs w:val="16"/>
              </w:rPr>
            </w:pPr>
          </w:p>
        </w:tc>
      </w:tr>
      <w:tr w:rsidR="00BB3B85" w:rsidRPr="0082182D" w:rsidTr="00C5561C">
        <w:trPr>
          <w:trHeight w:val="282"/>
        </w:trPr>
        <w:tc>
          <w:tcPr>
            <w:tcW w:w="1443" w:type="pct"/>
            <w:tcBorders>
              <w:top w:val="single" w:sz="4" w:space="0" w:color="auto"/>
              <w:left w:val="single" w:sz="4" w:space="0" w:color="auto"/>
              <w:bottom w:val="single" w:sz="4" w:space="0" w:color="auto"/>
              <w:right w:val="single" w:sz="4" w:space="0" w:color="auto"/>
            </w:tcBorders>
            <w:shd w:val="clear" w:color="auto" w:fill="FFFFFF"/>
            <w:vAlign w:val="center"/>
          </w:tcPr>
          <w:p w:rsidR="00CE0A59" w:rsidRPr="0082182D" w:rsidRDefault="00CE0A59" w:rsidP="007D79B6">
            <w:pPr>
              <w:shd w:val="clear" w:color="auto" w:fill="FFFFFF"/>
              <w:ind w:right="-115"/>
              <w:jc w:val="center"/>
              <w:rPr>
                <w:rFonts w:ascii="Calibri" w:hAnsi="Calibri" w:cs="Calibri"/>
                <w:bCs/>
                <w:sz w:val="16"/>
                <w:szCs w:val="16"/>
              </w:rPr>
            </w:pPr>
          </w:p>
        </w:tc>
        <w:tc>
          <w:tcPr>
            <w:tcW w:w="1007" w:type="pct"/>
            <w:tcBorders>
              <w:top w:val="single" w:sz="4" w:space="0" w:color="auto"/>
              <w:left w:val="single" w:sz="4" w:space="0" w:color="auto"/>
              <w:bottom w:val="single" w:sz="4" w:space="0" w:color="auto"/>
              <w:right w:val="single" w:sz="4" w:space="0" w:color="auto"/>
            </w:tcBorders>
            <w:shd w:val="clear" w:color="auto" w:fill="FFFFFF"/>
            <w:vAlign w:val="center"/>
          </w:tcPr>
          <w:p w:rsidR="00CE0A59" w:rsidRPr="0082182D" w:rsidRDefault="00CE0A59" w:rsidP="007D79B6">
            <w:pPr>
              <w:shd w:val="clear" w:color="auto" w:fill="FFFFFF"/>
              <w:ind w:right="-115"/>
              <w:jc w:val="center"/>
              <w:rPr>
                <w:rFonts w:ascii="Calibri" w:hAnsi="Calibri" w:cs="Calibri"/>
                <w:sz w:val="16"/>
                <w:szCs w:val="16"/>
              </w:rPr>
            </w:pPr>
          </w:p>
        </w:tc>
        <w:tc>
          <w:tcPr>
            <w:tcW w:w="784" w:type="pct"/>
            <w:tcBorders>
              <w:top w:val="single" w:sz="4" w:space="0" w:color="auto"/>
              <w:left w:val="single" w:sz="4" w:space="0" w:color="auto"/>
              <w:bottom w:val="single" w:sz="4" w:space="0" w:color="auto"/>
              <w:right w:val="single" w:sz="4" w:space="0" w:color="auto"/>
            </w:tcBorders>
            <w:shd w:val="clear" w:color="auto" w:fill="FFFFFF"/>
            <w:vAlign w:val="center"/>
          </w:tcPr>
          <w:p w:rsidR="00CE0A59" w:rsidRPr="0082182D" w:rsidRDefault="00CE0A59" w:rsidP="007D79B6">
            <w:pPr>
              <w:shd w:val="clear" w:color="auto" w:fill="FFFFFF"/>
              <w:ind w:right="-70"/>
              <w:jc w:val="center"/>
              <w:rPr>
                <w:rFonts w:ascii="Calibri" w:hAnsi="Calibri" w:cs="Calibri"/>
                <w:sz w:val="16"/>
                <w:szCs w:val="16"/>
              </w:rPr>
            </w:pPr>
          </w:p>
        </w:tc>
        <w:tc>
          <w:tcPr>
            <w:tcW w:w="430" w:type="pct"/>
            <w:tcBorders>
              <w:top w:val="single" w:sz="4" w:space="0" w:color="auto"/>
              <w:left w:val="single" w:sz="4" w:space="0" w:color="auto"/>
              <w:bottom w:val="single" w:sz="4" w:space="0" w:color="auto"/>
              <w:right w:val="single" w:sz="4" w:space="0" w:color="auto"/>
            </w:tcBorders>
            <w:shd w:val="clear" w:color="auto" w:fill="FFFFFF"/>
            <w:vAlign w:val="center"/>
          </w:tcPr>
          <w:p w:rsidR="00CE0A59" w:rsidRPr="0082182D" w:rsidRDefault="00CE0A59" w:rsidP="007D79B6">
            <w:pPr>
              <w:shd w:val="clear" w:color="auto" w:fill="FFFFFF"/>
              <w:ind w:right="-115"/>
              <w:jc w:val="center"/>
              <w:rPr>
                <w:rFonts w:ascii="Calibri" w:hAnsi="Calibri" w:cs="Calibri"/>
                <w:sz w:val="16"/>
                <w:szCs w:val="16"/>
              </w:rPr>
            </w:pPr>
          </w:p>
        </w:tc>
        <w:tc>
          <w:tcPr>
            <w:tcW w:w="438" w:type="pct"/>
            <w:tcBorders>
              <w:top w:val="single" w:sz="4" w:space="0" w:color="auto"/>
              <w:left w:val="single" w:sz="4" w:space="0" w:color="auto"/>
              <w:bottom w:val="single" w:sz="4" w:space="0" w:color="auto"/>
              <w:right w:val="single" w:sz="4" w:space="0" w:color="auto"/>
            </w:tcBorders>
            <w:shd w:val="clear" w:color="auto" w:fill="FFFFFF"/>
            <w:vAlign w:val="center"/>
          </w:tcPr>
          <w:p w:rsidR="00CE0A59" w:rsidRPr="0082182D" w:rsidRDefault="00CE0A59" w:rsidP="007D79B6">
            <w:pPr>
              <w:shd w:val="clear" w:color="auto" w:fill="FFFFFF"/>
              <w:ind w:right="-115"/>
              <w:jc w:val="center"/>
              <w:rPr>
                <w:rFonts w:ascii="Calibri" w:hAnsi="Calibri" w:cs="Calibri"/>
                <w:sz w:val="16"/>
                <w:szCs w:val="16"/>
              </w:rPr>
            </w:pPr>
          </w:p>
        </w:tc>
        <w:tc>
          <w:tcPr>
            <w:tcW w:w="430" w:type="pct"/>
            <w:tcBorders>
              <w:top w:val="single" w:sz="4" w:space="0" w:color="auto"/>
              <w:left w:val="single" w:sz="4" w:space="0" w:color="auto"/>
              <w:bottom w:val="single" w:sz="4" w:space="0" w:color="auto"/>
              <w:right w:val="single" w:sz="4" w:space="0" w:color="auto"/>
            </w:tcBorders>
            <w:shd w:val="clear" w:color="auto" w:fill="FFFFFF"/>
            <w:vAlign w:val="center"/>
          </w:tcPr>
          <w:p w:rsidR="00CE0A59" w:rsidRPr="0082182D" w:rsidRDefault="00CE0A59" w:rsidP="007D79B6">
            <w:pPr>
              <w:shd w:val="clear" w:color="auto" w:fill="FFFFFF"/>
              <w:ind w:right="-115"/>
              <w:jc w:val="center"/>
              <w:rPr>
                <w:rFonts w:ascii="Calibri" w:hAnsi="Calibri" w:cs="Calibri"/>
                <w:sz w:val="16"/>
                <w:szCs w:val="16"/>
              </w:rPr>
            </w:pPr>
          </w:p>
        </w:tc>
        <w:tc>
          <w:tcPr>
            <w:tcW w:w="468" w:type="pct"/>
            <w:tcBorders>
              <w:top w:val="single" w:sz="4" w:space="0" w:color="auto"/>
              <w:left w:val="single" w:sz="4" w:space="0" w:color="auto"/>
              <w:bottom w:val="single" w:sz="4" w:space="0" w:color="auto"/>
              <w:right w:val="single" w:sz="4" w:space="0" w:color="auto"/>
            </w:tcBorders>
            <w:shd w:val="clear" w:color="auto" w:fill="FFFFFF"/>
            <w:vAlign w:val="center"/>
          </w:tcPr>
          <w:p w:rsidR="00CE0A59" w:rsidRPr="0082182D" w:rsidRDefault="00CE0A59" w:rsidP="007D79B6">
            <w:pPr>
              <w:shd w:val="clear" w:color="auto" w:fill="FFFFFF"/>
              <w:ind w:right="-115"/>
              <w:jc w:val="center"/>
              <w:rPr>
                <w:rFonts w:ascii="Calibri" w:hAnsi="Calibri" w:cs="Calibri"/>
                <w:bCs/>
                <w:sz w:val="16"/>
                <w:szCs w:val="16"/>
              </w:rPr>
            </w:pPr>
          </w:p>
        </w:tc>
      </w:tr>
    </w:tbl>
    <w:p w:rsidR="00CE0A59" w:rsidRPr="0082182D" w:rsidRDefault="00CE0A59" w:rsidP="00592AA7">
      <w:pPr>
        <w:shd w:val="clear" w:color="auto" w:fill="FFFFFF"/>
        <w:rPr>
          <w:rFonts w:ascii="Calibri" w:hAnsi="Calibri" w:cs="Calibri"/>
          <w:b/>
          <w:i/>
          <w:smallCaps/>
          <w:sz w:val="16"/>
          <w:szCs w:val="2"/>
          <w:shd w:val="clear" w:color="auto" w:fill="D9D9D9"/>
        </w:rPr>
      </w:pPr>
    </w:p>
    <w:p w:rsidR="00F82668" w:rsidRPr="0082182D" w:rsidRDefault="00F82668" w:rsidP="009107B0">
      <w:pPr>
        <w:shd w:val="clear" w:color="auto" w:fill="FFFFFF"/>
        <w:ind w:left="-112" w:firstLine="42"/>
        <w:rPr>
          <w:rFonts w:ascii="Calibri" w:hAnsi="Calibri" w:cs="Calibri"/>
          <w:b/>
          <w:i/>
          <w:smallCaps/>
          <w:sz w:val="2"/>
          <w:szCs w:val="2"/>
          <w:shd w:val="clear" w:color="auto" w:fill="D9D9D9"/>
        </w:rPr>
      </w:pPr>
    </w:p>
    <w:tbl>
      <w:tblPr>
        <w:tblW w:w="10303"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03"/>
      </w:tblGrid>
      <w:tr w:rsidR="008A1364" w:rsidRPr="0082182D" w:rsidTr="00574A9B">
        <w:trPr>
          <w:trHeight w:val="276"/>
        </w:trPr>
        <w:tc>
          <w:tcPr>
            <w:tcW w:w="10303" w:type="dxa"/>
            <w:shd w:val="clear" w:color="auto" w:fill="DDD9C3"/>
          </w:tcPr>
          <w:p w:rsidR="00917B32" w:rsidRPr="0082182D" w:rsidRDefault="00D06EB9" w:rsidP="00917B32">
            <w:pPr>
              <w:ind w:right="-115"/>
              <w:jc w:val="center"/>
              <w:rPr>
                <w:rFonts w:ascii="Calibri" w:hAnsi="Calibri" w:cs="Calibri"/>
                <w:b/>
                <w:iCs/>
                <w:smallCaps/>
                <w:color w:val="000000"/>
              </w:rPr>
            </w:pPr>
            <w:r w:rsidRPr="0082182D">
              <w:rPr>
                <w:rFonts w:ascii="Calibri" w:hAnsi="Calibri" w:cs="Calibri"/>
                <w:b/>
                <w:iCs/>
                <w:smallCaps/>
                <w:color w:val="000000"/>
              </w:rPr>
              <w:t>R</w:t>
            </w:r>
            <w:r w:rsidR="001319F1" w:rsidRPr="0082182D">
              <w:rPr>
                <w:rFonts w:ascii="Calibri" w:hAnsi="Calibri" w:cs="Calibri"/>
                <w:b/>
                <w:iCs/>
                <w:smallCaps/>
                <w:color w:val="000000"/>
              </w:rPr>
              <w:t>ENSEIGNEMENTS COMPTABLES</w:t>
            </w:r>
          </w:p>
        </w:tc>
      </w:tr>
      <w:tr w:rsidR="008A1364" w:rsidRPr="0082182D" w:rsidTr="00923C7D">
        <w:trPr>
          <w:trHeight w:val="850"/>
        </w:trPr>
        <w:tc>
          <w:tcPr>
            <w:tcW w:w="10303" w:type="dxa"/>
          </w:tcPr>
          <w:p w:rsidR="001319F1" w:rsidRPr="0082182D" w:rsidRDefault="001319F1" w:rsidP="008A1364">
            <w:pPr>
              <w:rPr>
                <w:rFonts w:ascii="Calibri" w:hAnsi="Calibri" w:cs="Calibri"/>
                <w:iCs/>
                <w:sz w:val="10"/>
              </w:rPr>
            </w:pPr>
          </w:p>
          <w:p w:rsidR="008A1364" w:rsidRPr="0082182D" w:rsidRDefault="008A1364" w:rsidP="008A1364">
            <w:pPr>
              <w:rPr>
                <w:rFonts w:ascii="Calibri" w:hAnsi="Calibri" w:cs="Calibri"/>
                <w:iCs/>
                <w:sz w:val="16"/>
              </w:rPr>
            </w:pPr>
            <w:r w:rsidRPr="0082182D">
              <w:rPr>
                <w:rFonts w:ascii="Calibri" w:hAnsi="Calibri" w:cs="Calibri"/>
                <w:b/>
                <w:iCs/>
                <w:sz w:val="16"/>
              </w:rPr>
              <w:t>Régime TVA</w:t>
            </w:r>
            <w:r w:rsidRPr="0082182D">
              <w:rPr>
                <w:rFonts w:ascii="Calibri" w:hAnsi="Calibri" w:cs="Calibri"/>
                <w:iCs/>
                <w:sz w:val="16"/>
              </w:rPr>
              <w:t xml:space="preserve"> :   </w:t>
            </w:r>
            <w:r w:rsidR="003827F9" w:rsidRPr="0082182D">
              <w:rPr>
                <w:rFonts w:ascii="Calibri" w:hAnsi="Calibri" w:cs="Calibri"/>
                <w:iCs/>
                <w:sz w:val="16"/>
              </w:rPr>
              <w:t xml:space="preserve">   </w:t>
            </w:r>
            <w:r w:rsidRPr="0082182D">
              <w:rPr>
                <w:rFonts w:ascii="Wingdings" w:eastAsia="Wingdings" w:hAnsi="Wingdings" w:cs="Wingdings"/>
                <w:sz w:val="18"/>
              </w:rPr>
              <w:t></w:t>
            </w:r>
            <w:r w:rsidRPr="0082182D">
              <w:rPr>
                <w:rFonts w:ascii="Calibri" w:hAnsi="Calibri" w:cs="Calibri"/>
                <w:iCs/>
                <w:sz w:val="16"/>
              </w:rPr>
              <w:t xml:space="preserve">Assujetti       </w:t>
            </w:r>
            <w:r w:rsidR="003827F9" w:rsidRPr="0082182D">
              <w:rPr>
                <w:rFonts w:ascii="Calibri" w:hAnsi="Calibri" w:cs="Calibri"/>
                <w:iCs/>
                <w:sz w:val="16"/>
              </w:rPr>
              <w:t xml:space="preserve">                               </w:t>
            </w:r>
            <w:r w:rsidRPr="0082182D">
              <w:rPr>
                <w:rFonts w:ascii="Calibri" w:hAnsi="Calibri" w:cs="Calibri"/>
                <w:iCs/>
                <w:sz w:val="16"/>
              </w:rPr>
              <w:t xml:space="preserve"> </w:t>
            </w:r>
            <w:r w:rsidRPr="0082182D">
              <w:rPr>
                <w:rFonts w:ascii="Wingdings" w:eastAsia="Wingdings" w:hAnsi="Wingdings" w:cs="Wingdings"/>
                <w:sz w:val="18"/>
              </w:rPr>
              <w:t></w:t>
            </w:r>
            <w:r w:rsidRPr="0082182D">
              <w:rPr>
                <w:rFonts w:ascii="Calibri" w:hAnsi="Calibri" w:cs="Calibri"/>
                <w:iCs/>
                <w:sz w:val="16"/>
              </w:rPr>
              <w:t xml:space="preserve"> Non assujetti        </w:t>
            </w:r>
            <w:r w:rsidR="003827F9" w:rsidRPr="0082182D">
              <w:rPr>
                <w:rFonts w:ascii="Calibri" w:hAnsi="Calibri" w:cs="Calibri"/>
                <w:iCs/>
                <w:sz w:val="16"/>
              </w:rPr>
              <w:t xml:space="preserve">                                           </w:t>
            </w:r>
            <w:r w:rsidRPr="0082182D">
              <w:rPr>
                <w:rFonts w:ascii="Wingdings" w:eastAsia="Wingdings" w:hAnsi="Wingdings" w:cs="Wingdings"/>
                <w:sz w:val="18"/>
              </w:rPr>
              <w:t></w:t>
            </w:r>
            <w:r w:rsidRPr="0082182D">
              <w:rPr>
                <w:rFonts w:ascii="Calibri" w:hAnsi="Calibri" w:cs="Calibri"/>
                <w:iCs/>
                <w:sz w:val="16"/>
              </w:rPr>
              <w:t xml:space="preserve"> Partiellement assujetti au taux de </w:t>
            </w:r>
            <w:r w:rsidRPr="0082182D">
              <w:rPr>
                <w:rFonts w:ascii="Calibri" w:hAnsi="Calibri" w:cs="Calibri"/>
                <w:iCs/>
                <w:color w:val="A6A6A6"/>
                <w:sz w:val="16"/>
              </w:rPr>
              <w:t>_____</w:t>
            </w:r>
            <w:r w:rsidRPr="0082182D">
              <w:rPr>
                <w:rFonts w:ascii="Calibri" w:hAnsi="Calibri" w:cs="Calibri"/>
                <w:iCs/>
                <w:sz w:val="16"/>
              </w:rPr>
              <w:t xml:space="preserve">%      </w:t>
            </w:r>
          </w:p>
          <w:p w:rsidR="001319F1" w:rsidRPr="0082182D" w:rsidRDefault="0098595A" w:rsidP="008A1364">
            <w:pPr>
              <w:rPr>
                <w:rFonts w:ascii="Calibri" w:hAnsi="Calibri" w:cs="Calibri"/>
                <w:iCs/>
                <w:sz w:val="16"/>
              </w:rPr>
            </w:pPr>
            <w:r w:rsidRPr="0082182D">
              <w:rPr>
                <w:rFonts w:ascii="Wingdings" w:eastAsia="Wingdings" w:hAnsi="Wingdings" w:cs="Wingdings"/>
                <w:sz w:val="18"/>
              </w:rPr>
              <w:t></w:t>
            </w:r>
            <w:r w:rsidRPr="0082182D">
              <w:rPr>
                <w:rFonts w:ascii="Wingdings" w:eastAsia="Wingdings" w:hAnsi="Wingdings" w:cs="Wingdings"/>
                <w:sz w:val="18"/>
              </w:rPr>
              <w:t></w:t>
            </w:r>
            <w:r w:rsidRPr="0082182D">
              <w:rPr>
                <w:rFonts w:ascii="Wingdings" w:eastAsia="Wingdings" w:hAnsi="Wingdings" w:cs="Wingdings"/>
                <w:sz w:val="18"/>
              </w:rPr>
              <w:t></w:t>
            </w:r>
            <w:r w:rsidRPr="0082182D">
              <w:rPr>
                <w:rFonts w:ascii="Wingdings" w:eastAsia="Wingdings" w:hAnsi="Wingdings" w:cs="Wingdings"/>
                <w:sz w:val="18"/>
              </w:rPr>
              <w:t></w:t>
            </w:r>
            <w:r w:rsidRPr="0082182D">
              <w:rPr>
                <w:rFonts w:ascii="Wingdings" w:eastAsia="Wingdings" w:hAnsi="Wingdings" w:cs="Wingdings"/>
                <w:sz w:val="18"/>
              </w:rPr>
              <w:t></w:t>
            </w:r>
            <w:r w:rsidRPr="0082182D">
              <w:rPr>
                <w:rFonts w:ascii="Wingdings" w:eastAsia="Wingdings" w:hAnsi="Wingdings" w:cs="Wingdings"/>
                <w:sz w:val="18"/>
              </w:rPr>
              <w:t></w:t>
            </w:r>
            <w:r w:rsidR="00DB7633" w:rsidRPr="0082182D">
              <w:rPr>
                <w:rFonts w:ascii="Wingdings" w:eastAsia="Wingdings" w:hAnsi="Wingdings" w:cs="Wingdings"/>
                <w:sz w:val="18"/>
              </w:rPr>
              <w:t></w:t>
            </w:r>
            <w:r w:rsidR="00DB7633" w:rsidRPr="0082182D">
              <w:rPr>
                <w:rFonts w:ascii="Calibri" w:hAnsi="Calibri" w:cs="Calibri"/>
                <w:iCs/>
                <w:sz w:val="16"/>
              </w:rPr>
              <w:t xml:space="preserve"> Fonds de compensation pour la TVA (FCTVA)     </w:t>
            </w:r>
            <w:r w:rsidR="003827F9" w:rsidRPr="0082182D">
              <w:rPr>
                <w:rFonts w:ascii="Calibri" w:hAnsi="Calibri" w:cs="Calibri"/>
                <w:iCs/>
                <w:sz w:val="16"/>
              </w:rPr>
              <w:t xml:space="preserve">                                                 </w:t>
            </w:r>
            <w:r w:rsidR="00DB7633" w:rsidRPr="0082182D">
              <w:rPr>
                <w:rFonts w:ascii="Wingdings" w:eastAsia="Wingdings" w:hAnsi="Wingdings" w:cs="Wingdings"/>
                <w:sz w:val="18"/>
              </w:rPr>
              <w:t></w:t>
            </w:r>
            <w:r w:rsidR="00DB7633" w:rsidRPr="0082182D">
              <w:rPr>
                <w:rFonts w:ascii="Calibri" w:hAnsi="Calibri" w:cs="Calibri"/>
                <w:iCs/>
                <w:sz w:val="16"/>
              </w:rPr>
              <w:t xml:space="preserve"> Autres (préciser) :…………………………..……...</w:t>
            </w:r>
          </w:p>
          <w:p w:rsidR="009B0821" w:rsidRPr="0082182D" w:rsidRDefault="009B0821" w:rsidP="008A1364">
            <w:pPr>
              <w:rPr>
                <w:rFonts w:ascii="Calibri" w:hAnsi="Calibri" w:cs="Calibri"/>
                <w:b/>
                <w:iCs/>
                <w:color w:val="E36C0A"/>
                <w:sz w:val="14"/>
              </w:rPr>
            </w:pPr>
          </w:p>
          <w:p w:rsidR="009B0821" w:rsidRPr="0082182D" w:rsidRDefault="009B0821" w:rsidP="008A1364">
            <w:pPr>
              <w:rPr>
                <w:rFonts w:ascii="Calibri" w:hAnsi="Calibri" w:cs="Calibri"/>
                <w:iCs/>
                <w:color w:val="E36C0A"/>
                <w:sz w:val="10"/>
              </w:rPr>
            </w:pPr>
          </w:p>
          <w:p w:rsidR="008A1364" w:rsidRPr="0082182D" w:rsidRDefault="008A1364" w:rsidP="008A1364">
            <w:pPr>
              <w:rPr>
                <w:rFonts w:ascii="Calibri" w:hAnsi="Calibri" w:cs="Calibri"/>
                <w:iCs/>
                <w:sz w:val="16"/>
              </w:rPr>
            </w:pPr>
            <w:r w:rsidRPr="0082182D">
              <w:rPr>
                <w:rFonts w:ascii="Calibri" w:hAnsi="Calibri" w:cs="Calibri"/>
                <w:iCs/>
                <w:sz w:val="16"/>
              </w:rPr>
              <w:t xml:space="preserve">Existence d’un Commissaire aux Comptes :     </w:t>
            </w:r>
            <w:r w:rsidR="00D15497" w:rsidRPr="0082182D">
              <w:rPr>
                <w:rFonts w:ascii="Wingdings" w:eastAsia="Wingdings" w:hAnsi="Wingdings" w:cs="Wingdings"/>
                <w:sz w:val="18"/>
              </w:rPr>
              <w:t></w:t>
            </w:r>
            <w:r w:rsidR="00D15497" w:rsidRPr="0082182D">
              <w:rPr>
                <w:rFonts w:ascii="Calibri" w:hAnsi="Calibri" w:cs="Calibri"/>
                <w:iCs/>
                <w:sz w:val="16"/>
              </w:rPr>
              <w:t xml:space="preserve">  OUI           </w:t>
            </w:r>
            <w:r w:rsidR="00D15497" w:rsidRPr="0082182D">
              <w:rPr>
                <w:rFonts w:ascii="Wingdings" w:eastAsia="Wingdings" w:hAnsi="Wingdings" w:cs="Wingdings"/>
                <w:sz w:val="18"/>
              </w:rPr>
              <w:t></w:t>
            </w:r>
            <w:r w:rsidR="00D15497" w:rsidRPr="0082182D">
              <w:rPr>
                <w:rFonts w:ascii="Calibri" w:hAnsi="Calibri" w:cs="Calibri"/>
                <w:iCs/>
                <w:sz w:val="16"/>
              </w:rPr>
              <w:t xml:space="preserve"> NON</w:t>
            </w:r>
            <w:r w:rsidR="009107B0" w:rsidRPr="0082182D">
              <w:rPr>
                <w:rFonts w:ascii="Calibri" w:hAnsi="Calibri" w:cs="Calibri"/>
                <w:iCs/>
                <w:sz w:val="16"/>
              </w:rPr>
              <w:t xml:space="preserve">                   </w:t>
            </w:r>
            <w:r w:rsidRPr="0082182D">
              <w:rPr>
                <w:rFonts w:ascii="Calibri" w:hAnsi="Calibri" w:cs="Calibri"/>
                <w:iCs/>
                <w:sz w:val="16"/>
              </w:rPr>
              <w:t xml:space="preserve">Existence d’un Expert-comptable :     </w:t>
            </w:r>
            <w:r w:rsidR="00D15497" w:rsidRPr="0082182D">
              <w:rPr>
                <w:rFonts w:ascii="Wingdings" w:eastAsia="Wingdings" w:hAnsi="Wingdings" w:cs="Wingdings"/>
                <w:sz w:val="18"/>
              </w:rPr>
              <w:t></w:t>
            </w:r>
            <w:r w:rsidR="00D15497" w:rsidRPr="0082182D">
              <w:rPr>
                <w:rFonts w:ascii="Calibri" w:hAnsi="Calibri" w:cs="Calibri"/>
                <w:iCs/>
                <w:sz w:val="16"/>
              </w:rPr>
              <w:t xml:space="preserve">  OUI       </w:t>
            </w:r>
            <w:r w:rsidR="009107B0" w:rsidRPr="0082182D">
              <w:rPr>
                <w:rFonts w:ascii="Calibri" w:hAnsi="Calibri" w:cs="Calibri"/>
                <w:iCs/>
                <w:sz w:val="16"/>
              </w:rPr>
              <w:t xml:space="preserve"> </w:t>
            </w:r>
            <w:r w:rsidR="00D15497" w:rsidRPr="0082182D">
              <w:rPr>
                <w:rFonts w:ascii="Calibri" w:hAnsi="Calibri" w:cs="Calibri"/>
                <w:iCs/>
                <w:sz w:val="16"/>
              </w:rPr>
              <w:t xml:space="preserve">   </w:t>
            </w:r>
            <w:r w:rsidR="00D15497" w:rsidRPr="0082182D">
              <w:rPr>
                <w:rFonts w:ascii="Wingdings" w:eastAsia="Wingdings" w:hAnsi="Wingdings" w:cs="Wingdings"/>
                <w:sz w:val="18"/>
              </w:rPr>
              <w:t></w:t>
            </w:r>
            <w:r w:rsidR="00D15497" w:rsidRPr="0082182D">
              <w:rPr>
                <w:rFonts w:ascii="Calibri" w:hAnsi="Calibri" w:cs="Calibri"/>
                <w:iCs/>
                <w:sz w:val="16"/>
              </w:rPr>
              <w:t xml:space="preserve"> NON      </w:t>
            </w:r>
          </w:p>
          <w:p w:rsidR="00647C08" w:rsidRPr="0082182D" w:rsidRDefault="00647C08" w:rsidP="008A1364">
            <w:pPr>
              <w:rPr>
                <w:rFonts w:ascii="Calibri" w:hAnsi="Calibri" w:cs="Calibri"/>
                <w:iCs/>
                <w:sz w:val="10"/>
              </w:rPr>
            </w:pPr>
          </w:p>
          <w:p w:rsidR="003C6579" w:rsidRPr="0082182D" w:rsidRDefault="003C6579" w:rsidP="008A1364">
            <w:pPr>
              <w:rPr>
                <w:rFonts w:ascii="Calibri" w:hAnsi="Calibri" w:cs="Calibri"/>
                <w:iCs/>
                <w:sz w:val="16"/>
              </w:rPr>
            </w:pPr>
            <w:r w:rsidRPr="0082182D">
              <w:rPr>
                <w:rFonts w:ascii="Calibri" w:hAnsi="Calibri" w:cs="Calibri"/>
                <w:iCs/>
                <w:sz w:val="16"/>
              </w:rPr>
              <w:t xml:space="preserve">Comptabilité analytique : </w:t>
            </w:r>
            <w:r w:rsidRPr="0082182D">
              <w:rPr>
                <w:rFonts w:ascii="Wingdings" w:eastAsia="Wingdings" w:hAnsi="Wingdings" w:cs="Wingdings"/>
                <w:sz w:val="18"/>
              </w:rPr>
              <w:t></w:t>
            </w:r>
            <w:r w:rsidRPr="0082182D">
              <w:rPr>
                <w:rFonts w:ascii="Calibri" w:hAnsi="Calibri" w:cs="Calibri"/>
                <w:iCs/>
                <w:sz w:val="16"/>
              </w:rPr>
              <w:t xml:space="preserve">Compte spécifique à l’opération                              </w:t>
            </w:r>
            <w:r w:rsidRPr="0082182D">
              <w:rPr>
                <w:rFonts w:ascii="Wingdings" w:eastAsia="Wingdings" w:hAnsi="Wingdings" w:cs="Wingdings"/>
                <w:sz w:val="18"/>
              </w:rPr>
              <w:t></w:t>
            </w:r>
            <w:r w:rsidRPr="0082182D">
              <w:rPr>
                <w:rFonts w:ascii="Calibri" w:hAnsi="Calibri" w:cs="Calibri"/>
                <w:iCs/>
                <w:sz w:val="16"/>
              </w:rPr>
              <w:t xml:space="preserve">   Code de répartition comptable</w:t>
            </w:r>
          </w:p>
          <w:p w:rsidR="008A1364" w:rsidRPr="0082182D" w:rsidRDefault="008A1364" w:rsidP="00F83FD5">
            <w:pPr>
              <w:rPr>
                <w:rFonts w:ascii="Calibri" w:hAnsi="Calibri" w:cs="Calibri"/>
                <w:b/>
                <w:smallCaps/>
                <w:color w:val="000000"/>
                <w:sz w:val="10"/>
                <w:szCs w:val="10"/>
                <w:u w:val="single"/>
              </w:rPr>
            </w:pPr>
          </w:p>
        </w:tc>
      </w:tr>
    </w:tbl>
    <w:p w:rsidR="001307AB" w:rsidRDefault="001307AB" w:rsidP="005C146E">
      <w:pPr>
        <w:ind w:right="-115"/>
        <w:jc w:val="both"/>
        <w:rPr>
          <w:rFonts w:ascii="Calibri" w:hAnsi="Calibri" w:cs="Calibri"/>
        </w:rPr>
      </w:pPr>
    </w:p>
    <w:p w:rsidR="008D66A6" w:rsidRPr="0082182D" w:rsidRDefault="008D66A6" w:rsidP="005C146E">
      <w:pPr>
        <w:ind w:right="-115"/>
        <w:jc w:val="both"/>
        <w:rPr>
          <w:rFonts w:ascii="Calibri" w:hAnsi="Calibri" w:cs="Calibri"/>
        </w:rPr>
      </w:pPr>
    </w:p>
    <w:p w:rsidR="005F0D4D" w:rsidRPr="0082182D" w:rsidRDefault="005F0D4D" w:rsidP="00917B32">
      <w:pPr>
        <w:pBdr>
          <w:top w:val="single" w:sz="4" w:space="0" w:color="auto"/>
          <w:left w:val="single" w:sz="4" w:space="0" w:color="auto"/>
          <w:bottom w:val="single" w:sz="4" w:space="0" w:color="auto"/>
          <w:right w:val="single" w:sz="4" w:space="4" w:color="auto"/>
        </w:pBdr>
        <w:shd w:val="clear" w:color="auto" w:fill="C2D69B"/>
        <w:ind w:left="-196" w:right="-6" w:firstLine="196"/>
        <w:jc w:val="center"/>
        <w:rPr>
          <w:rFonts w:ascii="Calibri" w:hAnsi="Calibri" w:cs="Calibri"/>
          <w:b/>
          <w:color w:val="000000"/>
          <w:sz w:val="4"/>
          <w:szCs w:val="4"/>
        </w:rPr>
      </w:pPr>
      <w:r w:rsidRPr="0082182D">
        <w:rPr>
          <w:rFonts w:ascii="Calibri" w:hAnsi="Calibri" w:cs="Calibri"/>
          <w:b/>
          <w:iCs/>
          <w:smallCaps/>
          <w:sz w:val="28"/>
          <w:szCs w:val="28"/>
        </w:rPr>
        <w:t>Identification de l’opération</w:t>
      </w:r>
    </w:p>
    <w:p w:rsidR="009067D2" w:rsidRPr="0082182D" w:rsidRDefault="009067D2" w:rsidP="009067D2">
      <w:pPr>
        <w:ind w:right="-115"/>
        <w:jc w:val="both"/>
        <w:rPr>
          <w:rFonts w:ascii="Calibri" w:hAnsi="Calibri" w:cs="Calibri"/>
          <w:sz w:val="18"/>
          <w:szCs w:val="18"/>
        </w:rPr>
      </w:pPr>
    </w:p>
    <w:p w:rsidR="009067D2" w:rsidRPr="0082182D" w:rsidRDefault="009067D2" w:rsidP="00E175BA">
      <w:pPr>
        <w:pBdr>
          <w:top w:val="single" w:sz="4" w:space="0" w:color="auto"/>
          <w:left w:val="single" w:sz="4" w:space="9" w:color="auto"/>
          <w:bottom w:val="single" w:sz="4" w:space="7" w:color="auto"/>
          <w:right w:val="single" w:sz="4" w:space="0" w:color="auto"/>
        </w:pBdr>
        <w:tabs>
          <w:tab w:val="center" w:pos="4762"/>
        </w:tabs>
        <w:jc w:val="both"/>
        <w:rPr>
          <w:rFonts w:ascii="Calibri" w:hAnsi="Calibri" w:cs="Calibri"/>
          <w:b/>
          <w:color w:val="000000"/>
          <w:sz w:val="10"/>
          <w:szCs w:val="16"/>
        </w:rPr>
      </w:pPr>
    </w:p>
    <w:p w:rsidR="009067D2" w:rsidRPr="0082182D" w:rsidRDefault="009067D2" w:rsidP="00E175BA">
      <w:pPr>
        <w:pBdr>
          <w:top w:val="single" w:sz="4" w:space="0" w:color="auto"/>
          <w:left w:val="single" w:sz="4" w:space="9" w:color="auto"/>
          <w:bottom w:val="single" w:sz="4" w:space="7" w:color="auto"/>
          <w:right w:val="single" w:sz="4" w:space="0" w:color="auto"/>
        </w:pBdr>
        <w:tabs>
          <w:tab w:val="center" w:pos="4762"/>
        </w:tabs>
        <w:jc w:val="both"/>
        <w:rPr>
          <w:rFonts w:ascii="Calibri" w:hAnsi="Calibri" w:cs="Calibri"/>
          <w:b/>
          <w:iCs/>
          <w:sz w:val="16"/>
          <w:szCs w:val="16"/>
        </w:rPr>
      </w:pPr>
      <w:r w:rsidRPr="0082182D">
        <w:rPr>
          <w:rFonts w:ascii="Calibri" w:hAnsi="Calibri" w:cs="Calibri"/>
          <w:b/>
          <w:color w:val="000000"/>
          <w:sz w:val="16"/>
          <w:szCs w:val="16"/>
        </w:rPr>
        <w:t>Libellé de l’opération </w:t>
      </w:r>
      <w:r w:rsidRPr="0082182D">
        <w:rPr>
          <w:rFonts w:ascii="Calibri" w:hAnsi="Calibri" w:cs="Calibri"/>
          <w:b/>
          <w:color w:val="808080"/>
          <w:szCs w:val="16"/>
        </w:rPr>
        <w:t xml:space="preserve">: </w:t>
      </w:r>
      <w:r w:rsidRPr="0082182D">
        <w:rPr>
          <w:rFonts w:ascii="Calibri" w:hAnsi="Calibri" w:cs="Calibri"/>
          <w:b/>
          <w:color w:val="BFBFBF"/>
          <w:sz w:val="16"/>
          <w:szCs w:val="16"/>
        </w:rPr>
        <w:t>_</w:t>
      </w:r>
      <w:r w:rsidRPr="0082182D">
        <w:rPr>
          <w:rFonts w:ascii="Calibri" w:eastAsia="Tahoma" w:hAnsi="Calibri" w:cs="Calibri"/>
          <w:color w:val="BFBFBF"/>
          <w:kern w:val="3"/>
          <w:sz w:val="16"/>
          <w:szCs w:val="16"/>
        </w:rPr>
        <w:t>____________________________________________________________________________________</w:t>
      </w:r>
      <w:r w:rsidR="00FA042B" w:rsidRPr="0082182D">
        <w:rPr>
          <w:rFonts w:ascii="Calibri" w:eastAsia="Tahoma" w:hAnsi="Calibri" w:cs="Calibri"/>
          <w:color w:val="BFBFBF"/>
          <w:kern w:val="3"/>
          <w:sz w:val="16"/>
          <w:szCs w:val="16"/>
        </w:rPr>
        <w:t>______________</w:t>
      </w:r>
    </w:p>
    <w:p w:rsidR="009067D2" w:rsidRPr="0082182D" w:rsidRDefault="009067D2" w:rsidP="00E175BA">
      <w:pPr>
        <w:pBdr>
          <w:top w:val="single" w:sz="4" w:space="0" w:color="auto"/>
          <w:left w:val="single" w:sz="4" w:space="9" w:color="auto"/>
          <w:bottom w:val="single" w:sz="4" w:space="7" w:color="auto"/>
          <w:right w:val="single" w:sz="4" w:space="0" w:color="auto"/>
        </w:pBdr>
        <w:jc w:val="both"/>
        <w:rPr>
          <w:rFonts w:ascii="Calibri" w:hAnsi="Calibri" w:cs="Calibri"/>
          <w:sz w:val="14"/>
          <w:szCs w:val="16"/>
        </w:rPr>
      </w:pPr>
    </w:p>
    <w:p w:rsidR="009067D2" w:rsidRPr="0082182D" w:rsidRDefault="009067D2" w:rsidP="00E175BA">
      <w:pPr>
        <w:pBdr>
          <w:top w:val="single" w:sz="4" w:space="0" w:color="auto"/>
          <w:left w:val="single" w:sz="4" w:space="9" w:color="auto"/>
          <w:bottom w:val="single" w:sz="4" w:space="7" w:color="auto"/>
          <w:right w:val="single" w:sz="4" w:space="0" w:color="auto"/>
        </w:pBdr>
        <w:jc w:val="both"/>
        <w:rPr>
          <w:rFonts w:ascii="Calibri" w:hAnsi="Calibri" w:cs="Calibri"/>
          <w:sz w:val="16"/>
          <w:szCs w:val="16"/>
        </w:rPr>
      </w:pPr>
      <w:r w:rsidRPr="0082182D">
        <w:rPr>
          <w:rFonts w:ascii="Calibri" w:hAnsi="Calibri" w:cs="Calibri"/>
          <w:sz w:val="16"/>
          <w:szCs w:val="16"/>
        </w:rPr>
        <w:t xml:space="preserve">Adresse  de l’opération </w:t>
      </w:r>
      <w:r w:rsidRPr="0082182D">
        <w:rPr>
          <w:rFonts w:ascii="Tahoma" w:hAnsi="Tahoma" w:cs="Tahoma"/>
          <w:sz w:val="14"/>
          <w:szCs w:val="14"/>
        </w:rPr>
        <w:t>(N° - Libellé de la voie)</w:t>
      </w:r>
      <w:r w:rsidRPr="0082182D">
        <w:rPr>
          <w:rFonts w:ascii="Calibri" w:hAnsi="Calibri" w:cs="Calibri"/>
          <w:sz w:val="16"/>
          <w:szCs w:val="16"/>
        </w:rPr>
        <w:t xml:space="preserve"> :</w:t>
      </w:r>
      <w:r w:rsidRPr="0082182D">
        <w:rPr>
          <w:rFonts w:ascii="Calibri" w:hAnsi="Calibri" w:cs="Calibri"/>
          <w:color w:val="A6A6A6"/>
          <w:sz w:val="16"/>
          <w:szCs w:val="16"/>
        </w:rPr>
        <w:t xml:space="preserve"> </w:t>
      </w:r>
      <w:r w:rsidRPr="0082182D">
        <w:rPr>
          <w:rFonts w:ascii="Calibri" w:eastAsia="Tahoma" w:hAnsi="Calibri" w:cs="Calibri"/>
          <w:color w:val="BFBFBF"/>
          <w:kern w:val="3"/>
          <w:sz w:val="16"/>
          <w:szCs w:val="16"/>
        </w:rPr>
        <w:t>_______________________________________________________________________</w:t>
      </w:r>
      <w:r w:rsidR="00FA042B" w:rsidRPr="0082182D">
        <w:rPr>
          <w:rFonts w:ascii="Calibri" w:eastAsia="Tahoma" w:hAnsi="Calibri" w:cs="Calibri"/>
          <w:color w:val="BFBFBF"/>
          <w:kern w:val="3"/>
          <w:sz w:val="16"/>
          <w:szCs w:val="16"/>
        </w:rPr>
        <w:t>_________</w:t>
      </w:r>
    </w:p>
    <w:p w:rsidR="009067D2" w:rsidRPr="0082182D" w:rsidRDefault="009067D2" w:rsidP="00E175BA">
      <w:pPr>
        <w:pBdr>
          <w:top w:val="single" w:sz="4" w:space="0" w:color="auto"/>
          <w:left w:val="single" w:sz="4" w:space="9" w:color="auto"/>
          <w:bottom w:val="single" w:sz="4" w:space="7" w:color="auto"/>
          <w:right w:val="single" w:sz="4" w:space="0" w:color="auto"/>
        </w:pBdr>
        <w:jc w:val="both"/>
        <w:rPr>
          <w:rFonts w:ascii="Calibri" w:hAnsi="Calibri" w:cs="Calibri"/>
          <w:sz w:val="14"/>
          <w:szCs w:val="16"/>
        </w:rPr>
      </w:pPr>
    </w:p>
    <w:p w:rsidR="009067D2" w:rsidRPr="0082182D" w:rsidRDefault="009067D2" w:rsidP="00E175BA">
      <w:pPr>
        <w:pBdr>
          <w:top w:val="single" w:sz="4" w:space="0" w:color="auto"/>
          <w:left w:val="single" w:sz="4" w:space="9" w:color="auto"/>
          <w:bottom w:val="single" w:sz="4" w:space="7" w:color="auto"/>
          <w:right w:val="single" w:sz="4" w:space="0" w:color="auto"/>
        </w:pBdr>
        <w:jc w:val="both"/>
        <w:rPr>
          <w:rFonts w:ascii="Calibri" w:hAnsi="Calibri" w:cs="Calibri"/>
          <w:sz w:val="16"/>
          <w:szCs w:val="16"/>
        </w:rPr>
      </w:pPr>
      <w:r w:rsidRPr="0082182D">
        <w:rPr>
          <w:rFonts w:ascii="Calibri" w:hAnsi="Calibri" w:cs="Calibri"/>
          <w:sz w:val="16"/>
          <w:szCs w:val="16"/>
        </w:rPr>
        <w:t>Code postal</w:t>
      </w:r>
      <w:r w:rsidRPr="0082182D">
        <w:rPr>
          <w:rFonts w:ascii="Tahoma" w:hAnsi="Tahoma" w:cs="Tahoma"/>
          <w:sz w:val="14"/>
          <w:szCs w:val="14"/>
        </w:rPr>
        <w:t xml:space="preserve"> :</w:t>
      </w:r>
      <w:r w:rsidR="006A7798" w:rsidRPr="0082182D">
        <w:rPr>
          <w:rFonts w:ascii="Calibri" w:hAnsi="Calibri" w:cs="Calibri"/>
          <w:color w:val="A6A6A6"/>
          <w:sz w:val="16"/>
          <w:szCs w:val="16"/>
        </w:rPr>
        <w:t xml:space="preserve"> </w:t>
      </w:r>
      <w:r w:rsidRPr="0082182D">
        <w:rPr>
          <w:rFonts w:ascii="Calibri" w:hAnsi="Calibri" w:cs="Calibri"/>
          <w:color w:val="A6A6A6"/>
          <w:sz w:val="16"/>
          <w:szCs w:val="16"/>
        </w:rPr>
        <w:t xml:space="preserve">|__|__|__|__|__| </w:t>
      </w:r>
      <w:r w:rsidR="006A7798" w:rsidRPr="0082182D">
        <w:rPr>
          <w:rFonts w:ascii="Calibri" w:hAnsi="Calibri" w:cs="Calibri"/>
          <w:sz w:val="16"/>
          <w:szCs w:val="16"/>
        </w:rPr>
        <w:t xml:space="preserve">  </w:t>
      </w:r>
      <w:r w:rsidRPr="0082182D">
        <w:rPr>
          <w:rFonts w:ascii="Calibri" w:hAnsi="Calibri" w:cs="Calibri"/>
          <w:sz w:val="16"/>
          <w:szCs w:val="16"/>
        </w:rPr>
        <w:t xml:space="preserve"> Commune :</w:t>
      </w:r>
      <w:r w:rsidRPr="0082182D">
        <w:rPr>
          <w:rFonts w:ascii="Calibri" w:hAnsi="Calibri" w:cs="Calibri"/>
          <w:color w:val="BFBFBF"/>
          <w:sz w:val="16"/>
          <w:szCs w:val="16"/>
        </w:rPr>
        <w:t xml:space="preserve"> _________________</w:t>
      </w:r>
      <w:r w:rsidRPr="0082182D">
        <w:rPr>
          <w:rFonts w:ascii="Calibri" w:eastAsia="Tahoma" w:hAnsi="Calibri" w:cs="Calibri"/>
          <w:color w:val="BFBFBF"/>
          <w:kern w:val="3"/>
          <w:sz w:val="16"/>
          <w:szCs w:val="16"/>
        </w:rPr>
        <w:t>_________________________________</w:t>
      </w:r>
      <w:r w:rsidR="006A7798" w:rsidRPr="0082182D">
        <w:rPr>
          <w:rFonts w:ascii="Calibri" w:eastAsia="Tahoma" w:hAnsi="Calibri" w:cs="Calibri"/>
          <w:color w:val="BFBFBF"/>
          <w:kern w:val="3"/>
          <w:sz w:val="16"/>
          <w:szCs w:val="16"/>
        </w:rPr>
        <w:t>__________________</w:t>
      </w:r>
      <w:r w:rsidR="00FA042B" w:rsidRPr="0082182D">
        <w:rPr>
          <w:rFonts w:ascii="Calibri" w:eastAsia="Tahoma" w:hAnsi="Calibri" w:cs="Calibri"/>
          <w:color w:val="BFBFBF"/>
          <w:kern w:val="3"/>
          <w:sz w:val="16"/>
          <w:szCs w:val="16"/>
        </w:rPr>
        <w:t>___________</w:t>
      </w:r>
    </w:p>
    <w:p w:rsidR="009067D2" w:rsidRPr="0082182D" w:rsidRDefault="009067D2" w:rsidP="00E175BA">
      <w:pPr>
        <w:pBdr>
          <w:top w:val="single" w:sz="4" w:space="0" w:color="auto"/>
          <w:left w:val="single" w:sz="4" w:space="9" w:color="auto"/>
          <w:bottom w:val="single" w:sz="4" w:space="7" w:color="auto"/>
          <w:right w:val="single" w:sz="4" w:space="0" w:color="auto"/>
        </w:pBdr>
        <w:jc w:val="both"/>
        <w:rPr>
          <w:rFonts w:ascii="Tahoma" w:hAnsi="Tahoma" w:cs="Tahoma"/>
          <w:i/>
          <w:sz w:val="16"/>
          <w:szCs w:val="16"/>
        </w:rPr>
      </w:pPr>
      <w:r w:rsidRPr="0082182D">
        <w:rPr>
          <w:rFonts w:ascii="Calibri" w:hAnsi="Calibri" w:cs="Calibri"/>
          <w:i/>
          <w:sz w:val="16"/>
          <w:szCs w:val="16"/>
        </w:rPr>
        <w:t xml:space="preserve"> </w:t>
      </w:r>
      <w:r w:rsidRPr="0082182D">
        <w:rPr>
          <w:rFonts w:ascii="Tahoma" w:hAnsi="Tahoma" w:cs="Tahoma"/>
          <w:b/>
          <w:color w:val="000000"/>
          <w:sz w:val="14"/>
          <w:szCs w:val="16"/>
        </w:rPr>
        <w:sym w:font="Wingdings" w:char="F046"/>
      </w:r>
      <w:r w:rsidRPr="0082182D">
        <w:rPr>
          <w:rFonts w:ascii="Tahoma" w:hAnsi="Tahoma" w:cs="Tahoma"/>
          <w:b/>
          <w:color w:val="000000"/>
          <w:sz w:val="14"/>
          <w:szCs w:val="16"/>
        </w:rPr>
        <w:t xml:space="preserve"> </w:t>
      </w:r>
      <w:r w:rsidRPr="0082182D">
        <w:rPr>
          <w:rFonts w:ascii="Tahoma" w:hAnsi="Tahoma" w:cs="Tahoma"/>
          <w:i/>
          <w:sz w:val="14"/>
          <w:szCs w:val="16"/>
        </w:rPr>
        <w:t xml:space="preserve">Veuillez vous référer à la notice d’information p.5 </w:t>
      </w:r>
    </w:p>
    <w:p w:rsidR="009067D2" w:rsidRPr="0082182D" w:rsidRDefault="009067D2" w:rsidP="00E175BA">
      <w:pPr>
        <w:pBdr>
          <w:top w:val="single" w:sz="4" w:space="0" w:color="auto"/>
          <w:left w:val="single" w:sz="4" w:space="9" w:color="auto"/>
          <w:bottom w:val="single" w:sz="4" w:space="7" w:color="auto"/>
          <w:right w:val="single" w:sz="4" w:space="0" w:color="auto"/>
        </w:pBdr>
        <w:jc w:val="both"/>
        <w:rPr>
          <w:rFonts w:ascii="Tahoma" w:hAnsi="Tahoma" w:cs="Tahoma"/>
          <w:i/>
          <w:sz w:val="10"/>
          <w:szCs w:val="16"/>
        </w:rPr>
      </w:pPr>
    </w:p>
    <w:p w:rsidR="009067D2" w:rsidRPr="0082182D" w:rsidRDefault="009067D2" w:rsidP="00E175BA">
      <w:pPr>
        <w:pBdr>
          <w:top w:val="single" w:sz="4" w:space="0" w:color="auto"/>
          <w:left w:val="single" w:sz="4" w:space="9" w:color="auto"/>
          <w:bottom w:val="single" w:sz="4" w:space="7" w:color="auto"/>
          <w:right w:val="single" w:sz="4" w:space="0" w:color="auto"/>
        </w:pBdr>
        <w:jc w:val="both"/>
        <w:rPr>
          <w:rFonts w:ascii="Calibri" w:hAnsi="Calibri" w:cs="Calibri"/>
          <w:b/>
          <w:sz w:val="16"/>
          <w:szCs w:val="16"/>
        </w:rPr>
      </w:pPr>
      <w:r w:rsidRPr="0082182D">
        <w:rPr>
          <w:rFonts w:ascii="Calibri" w:eastAsia="Tahoma" w:hAnsi="Calibri" w:cs="Calibri"/>
          <w:b/>
          <w:kern w:val="3"/>
          <w:sz w:val="16"/>
          <w:szCs w:val="16"/>
        </w:rPr>
        <w:t>OU</w:t>
      </w:r>
    </w:p>
    <w:p w:rsidR="009067D2" w:rsidRPr="0082182D" w:rsidRDefault="009067D2" w:rsidP="00E175BA">
      <w:pPr>
        <w:pBdr>
          <w:top w:val="single" w:sz="4" w:space="0" w:color="auto"/>
          <w:left w:val="single" w:sz="4" w:space="9" w:color="auto"/>
          <w:bottom w:val="single" w:sz="4" w:space="7" w:color="auto"/>
          <w:right w:val="single" w:sz="4" w:space="0" w:color="auto"/>
        </w:pBdr>
        <w:jc w:val="both"/>
        <w:rPr>
          <w:rFonts w:ascii="Calibri" w:hAnsi="Calibri" w:cs="Calibri"/>
          <w:sz w:val="10"/>
          <w:szCs w:val="16"/>
        </w:rPr>
      </w:pPr>
    </w:p>
    <w:p w:rsidR="009067D2" w:rsidRPr="0082182D" w:rsidRDefault="009067D2" w:rsidP="00E175BA">
      <w:pPr>
        <w:pBdr>
          <w:top w:val="single" w:sz="4" w:space="0" w:color="auto"/>
          <w:left w:val="single" w:sz="4" w:space="9" w:color="auto"/>
          <w:bottom w:val="single" w:sz="4" w:space="7" w:color="auto"/>
          <w:right w:val="single" w:sz="4" w:space="0" w:color="auto"/>
        </w:pBdr>
        <w:jc w:val="both"/>
        <w:rPr>
          <w:rFonts w:ascii="Calibri" w:eastAsia="Tahoma" w:hAnsi="Calibri" w:cs="Calibri"/>
          <w:color w:val="BFBFBF"/>
          <w:kern w:val="3"/>
          <w:sz w:val="16"/>
          <w:szCs w:val="16"/>
        </w:rPr>
      </w:pPr>
      <w:r w:rsidRPr="0082182D">
        <w:rPr>
          <w:rFonts w:ascii="Calibri" w:hAnsi="Calibri" w:cs="Calibri"/>
          <w:sz w:val="16"/>
          <w:szCs w:val="16"/>
        </w:rPr>
        <w:t xml:space="preserve">Dénomination du territoire couvert par le projet : </w:t>
      </w:r>
      <w:r w:rsidRPr="0082182D">
        <w:rPr>
          <w:rFonts w:ascii="Calibri" w:eastAsia="Tahoma" w:hAnsi="Calibri" w:cs="Calibri"/>
          <w:color w:val="BFBFBF"/>
          <w:kern w:val="3"/>
          <w:sz w:val="16"/>
          <w:szCs w:val="16"/>
        </w:rPr>
        <w:t>____________________________________________________________________</w:t>
      </w:r>
      <w:r w:rsidR="0045485D" w:rsidRPr="0082182D">
        <w:rPr>
          <w:rFonts w:ascii="Calibri" w:eastAsia="Tahoma" w:hAnsi="Calibri" w:cs="Calibri"/>
          <w:color w:val="BFBFBF"/>
          <w:kern w:val="3"/>
          <w:sz w:val="16"/>
          <w:szCs w:val="16"/>
        </w:rPr>
        <w:t>_________</w:t>
      </w:r>
    </w:p>
    <w:p w:rsidR="005A0CAA" w:rsidRPr="0082182D" w:rsidRDefault="005A0CAA" w:rsidP="00E175BA">
      <w:pPr>
        <w:pBdr>
          <w:top w:val="single" w:sz="4" w:space="0" w:color="auto"/>
          <w:left w:val="single" w:sz="4" w:space="9" w:color="auto"/>
          <w:bottom w:val="single" w:sz="4" w:space="7" w:color="auto"/>
          <w:right w:val="single" w:sz="4" w:space="0" w:color="auto"/>
        </w:pBdr>
        <w:jc w:val="both"/>
        <w:rPr>
          <w:rFonts w:ascii="Tahoma" w:eastAsia="Tahoma" w:hAnsi="Tahoma" w:cs="Tahoma"/>
          <w:i/>
          <w:kern w:val="3"/>
          <w:sz w:val="14"/>
          <w:szCs w:val="16"/>
        </w:rPr>
      </w:pPr>
      <w:r w:rsidRPr="0082182D">
        <w:rPr>
          <w:rFonts w:ascii="Tahoma" w:eastAsia="Tahoma" w:hAnsi="Tahoma" w:cs="Tahoma"/>
          <w:i/>
          <w:kern w:val="3"/>
          <w:sz w:val="14"/>
          <w:szCs w:val="16"/>
        </w:rPr>
        <w:t>(commune(s), PNR, EPCI, etc. et  joindre une annexe cartographique)</w:t>
      </w:r>
    </w:p>
    <w:p w:rsidR="00347426" w:rsidRPr="0082182D" w:rsidRDefault="00347426" w:rsidP="00E175BA">
      <w:pPr>
        <w:pBdr>
          <w:top w:val="single" w:sz="4" w:space="0" w:color="auto"/>
          <w:left w:val="single" w:sz="4" w:space="9" w:color="auto"/>
          <w:bottom w:val="single" w:sz="4" w:space="7" w:color="auto"/>
          <w:right w:val="single" w:sz="4" w:space="0" w:color="auto"/>
        </w:pBdr>
        <w:jc w:val="both"/>
        <w:rPr>
          <w:rFonts w:ascii="Tahoma" w:eastAsia="Tahoma" w:hAnsi="Tahoma" w:cs="Tahoma"/>
          <w:i/>
          <w:kern w:val="3"/>
          <w:sz w:val="14"/>
          <w:szCs w:val="16"/>
        </w:rPr>
      </w:pPr>
    </w:p>
    <w:p w:rsidR="00347426" w:rsidRPr="0082182D" w:rsidRDefault="00347426" w:rsidP="00E175BA">
      <w:pPr>
        <w:pBdr>
          <w:top w:val="single" w:sz="4" w:space="0" w:color="auto"/>
          <w:left w:val="single" w:sz="4" w:space="9" w:color="auto"/>
          <w:bottom w:val="single" w:sz="4" w:space="7" w:color="auto"/>
          <w:right w:val="single" w:sz="4" w:space="0" w:color="auto"/>
        </w:pBdr>
        <w:jc w:val="both"/>
        <w:rPr>
          <w:rFonts w:ascii="Calibri" w:eastAsia="Tahoma" w:hAnsi="Calibri" w:cs="Calibri"/>
          <w:kern w:val="3"/>
          <w:sz w:val="16"/>
          <w:szCs w:val="16"/>
        </w:rPr>
      </w:pPr>
      <w:r w:rsidRPr="0082182D">
        <w:rPr>
          <w:rFonts w:ascii="Calibri" w:eastAsia="Tahoma" w:hAnsi="Calibri" w:cs="Calibri"/>
          <w:kern w:val="3"/>
          <w:sz w:val="16"/>
          <w:szCs w:val="16"/>
        </w:rPr>
        <w:t xml:space="preserve">Commune de rattachement de l’opération: Code postal  </w:t>
      </w:r>
      <w:r w:rsidRPr="0082182D">
        <w:rPr>
          <w:rFonts w:ascii="Calibri" w:eastAsia="Tahoma" w:hAnsi="Calibri" w:cs="Calibri"/>
          <w:color w:val="A6A6A6"/>
          <w:kern w:val="3"/>
          <w:sz w:val="16"/>
          <w:szCs w:val="16"/>
        </w:rPr>
        <w:t xml:space="preserve">|__|__||__|__||__|   </w:t>
      </w:r>
      <w:r w:rsidRPr="0082182D">
        <w:rPr>
          <w:rFonts w:ascii="Calibri" w:eastAsia="Tahoma" w:hAnsi="Calibri" w:cs="Calibri"/>
          <w:kern w:val="3"/>
          <w:sz w:val="16"/>
          <w:szCs w:val="16"/>
        </w:rPr>
        <w:t xml:space="preserve">       Commune </w:t>
      </w:r>
      <w:r w:rsidRPr="0082182D">
        <w:rPr>
          <w:rFonts w:ascii="Calibri" w:eastAsia="Tahoma" w:hAnsi="Calibri" w:cs="Calibri"/>
          <w:color w:val="A6A6A6"/>
          <w:kern w:val="3"/>
          <w:sz w:val="16"/>
          <w:szCs w:val="16"/>
        </w:rPr>
        <w:t>: _________________________________________</w:t>
      </w:r>
    </w:p>
    <w:p w:rsidR="00347426" w:rsidRPr="0082182D" w:rsidRDefault="00347426" w:rsidP="00E175BA">
      <w:pPr>
        <w:pBdr>
          <w:top w:val="single" w:sz="4" w:space="0" w:color="auto"/>
          <w:left w:val="single" w:sz="4" w:space="9" w:color="auto"/>
          <w:bottom w:val="single" w:sz="4" w:space="7" w:color="auto"/>
          <w:right w:val="single" w:sz="4" w:space="0" w:color="auto"/>
        </w:pBdr>
        <w:jc w:val="both"/>
        <w:rPr>
          <w:rFonts w:ascii="Tahoma" w:eastAsia="Tahoma" w:hAnsi="Tahoma" w:cs="Tahoma"/>
          <w:kern w:val="3"/>
          <w:sz w:val="14"/>
          <w:szCs w:val="16"/>
        </w:rPr>
      </w:pPr>
      <w:r w:rsidRPr="0082182D">
        <w:rPr>
          <w:rFonts w:ascii="Tahoma" w:hAnsi="Tahoma" w:cs="Tahoma"/>
          <w:sz w:val="14"/>
          <w:szCs w:val="16"/>
        </w:rPr>
        <w:sym w:font="Wingdings" w:char="F046"/>
      </w:r>
      <w:r w:rsidRPr="0082182D">
        <w:rPr>
          <w:rFonts w:ascii="Tahoma" w:eastAsia="Tahoma" w:hAnsi="Tahoma" w:cs="Tahoma"/>
          <w:i/>
          <w:kern w:val="3"/>
          <w:sz w:val="14"/>
          <w:szCs w:val="16"/>
        </w:rPr>
        <w:t>Veuillez vous référer à la notice d’information p.5</w:t>
      </w:r>
    </w:p>
    <w:p w:rsidR="00347426" w:rsidRPr="0082182D" w:rsidRDefault="00347426" w:rsidP="00E175BA">
      <w:pPr>
        <w:pBdr>
          <w:top w:val="single" w:sz="4" w:space="0" w:color="auto"/>
          <w:left w:val="single" w:sz="4" w:space="9" w:color="auto"/>
          <w:bottom w:val="single" w:sz="4" w:space="7" w:color="auto"/>
          <w:right w:val="single" w:sz="4" w:space="0" w:color="auto"/>
        </w:pBdr>
        <w:jc w:val="both"/>
        <w:rPr>
          <w:rFonts w:ascii="Calibri" w:eastAsia="Tahoma" w:hAnsi="Calibri" w:cs="Calibri"/>
          <w:kern w:val="3"/>
          <w:sz w:val="16"/>
          <w:szCs w:val="16"/>
        </w:rPr>
      </w:pPr>
    </w:p>
    <w:p w:rsidR="00482303" w:rsidRPr="00482303" w:rsidRDefault="00482303" w:rsidP="00482303">
      <w:pPr>
        <w:pBdr>
          <w:top w:val="single" w:sz="4" w:space="0" w:color="auto"/>
          <w:left w:val="single" w:sz="4" w:space="9" w:color="auto"/>
          <w:bottom w:val="single" w:sz="4" w:space="7" w:color="auto"/>
          <w:right w:val="single" w:sz="4" w:space="0" w:color="auto"/>
        </w:pBdr>
        <w:jc w:val="both"/>
        <w:rPr>
          <w:rFonts w:ascii="Calibri" w:eastAsia="Tahoma" w:hAnsi="Calibri" w:cs="Calibri"/>
          <w:kern w:val="3"/>
          <w:sz w:val="16"/>
          <w:szCs w:val="16"/>
        </w:rPr>
      </w:pPr>
      <w:r w:rsidRPr="00482303">
        <w:rPr>
          <w:rFonts w:ascii="Calibri" w:eastAsia="Tahoma" w:hAnsi="Calibri" w:cs="Calibri"/>
          <w:kern w:val="3"/>
          <w:sz w:val="16"/>
          <w:szCs w:val="16"/>
        </w:rPr>
        <w:t xml:space="preserve">Opération située dans la zone des hauts ? </w:t>
      </w:r>
      <w:r w:rsidRPr="00482303">
        <w:rPr>
          <w:rFonts w:ascii="Calibri" w:eastAsia="Tahoma" w:hAnsi="Calibri" w:cs="Calibri"/>
          <w:i/>
          <w:kern w:val="3"/>
          <w:sz w:val="16"/>
          <w:szCs w:val="16"/>
        </w:rPr>
        <w:t xml:space="preserve"> </w:t>
      </w:r>
      <w:r w:rsidRPr="00482303">
        <w:rPr>
          <w:rFonts w:ascii="Calibri" w:eastAsia="Tahoma" w:hAnsi="Calibri" w:cs="Calibri"/>
          <w:kern w:val="3"/>
          <w:sz w:val="16"/>
          <w:szCs w:val="16"/>
        </w:rPr>
        <w:t xml:space="preserve"> </w:t>
      </w:r>
      <w:r w:rsidRPr="00482303">
        <w:rPr>
          <w:rFonts w:ascii="Calibri" w:eastAsia="Tahoma" w:hAnsi="Calibri" w:cs="Calibri"/>
          <w:kern w:val="3"/>
          <w:sz w:val="16"/>
          <w:szCs w:val="16"/>
        </w:rPr>
        <w:tab/>
      </w:r>
      <w:r w:rsidRPr="0082182D">
        <w:rPr>
          <w:rFonts w:ascii="Wingdings" w:eastAsia="Wingdings" w:hAnsi="Wingdings" w:cs="Wingdings"/>
          <w:sz w:val="18"/>
        </w:rPr>
        <w:t></w:t>
      </w:r>
      <w:r w:rsidRPr="00482303">
        <w:rPr>
          <w:rFonts w:ascii="Calibri" w:eastAsia="Tahoma" w:hAnsi="Calibri" w:cs="Calibri"/>
          <w:kern w:val="3"/>
          <w:sz w:val="16"/>
          <w:szCs w:val="16"/>
        </w:rPr>
        <w:t xml:space="preserve">   OUI            </w:t>
      </w:r>
      <w:r w:rsidRPr="00482303">
        <w:rPr>
          <w:rFonts w:ascii="Calibri" w:eastAsia="Tahoma" w:hAnsi="Calibri" w:cs="Calibri"/>
          <w:kern w:val="3"/>
          <w:sz w:val="16"/>
          <w:szCs w:val="16"/>
        </w:rPr>
        <w:tab/>
        <w:t xml:space="preserve">  </w:t>
      </w:r>
      <w:r w:rsidRPr="00482303">
        <w:rPr>
          <w:rFonts w:ascii="Calibri" w:eastAsia="Tahoma" w:hAnsi="Calibri" w:cs="Calibri"/>
          <w:kern w:val="3"/>
          <w:sz w:val="16"/>
          <w:szCs w:val="16"/>
        </w:rPr>
        <w:tab/>
      </w:r>
      <w:r w:rsidRPr="0082182D">
        <w:rPr>
          <w:rFonts w:ascii="Wingdings" w:eastAsia="Wingdings" w:hAnsi="Wingdings" w:cs="Wingdings"/>
          <w:sz w:val="18"/>
        </w:rPr>
        <w:t></w:t>
      </w:r>
      <w:r w:rsidRPr="00482303">
        <w:rPr>
          <w:rFonts w:ascii="Calibri" w:eastAsia="Tahoma" w:hAnsi="Calibri" w:cs="Calibri"/>
          <w:kern w:val="3"/>
          <w:sz w:val="16"/>
          <w:szCs w:val="16"/>
        </w:rPr>
        <w:t xml:space="preserve">NON           </w:t>
      </w:r>
      <w:r w:rsidRPr="00482303">
        <w:rPr>
          <w:rFonts w:ascii="Calibri" w:eastAsia="Tahoma" w:hAnsi="Calibri" w:cs="Calibri"/>
          <w:kern w:val="3"/>
          <w:sz w:val="16"/>
          <w:szCs w:val="16"/>
        </w:rPr>
        <w:tab/>
      </w:r>
      <w:r w:rsidRPr="00482303">
        <w:rPr>
          <w:rFonts w:ascii="Calibri" w:eastAsia="Tahoma" w:hAnsi="Calibri" w:cs="Calibri"/>
          <w:kern w:val="3"/>
          <w:sz w:val="16"/>
          <w:szCs w:val="16"/>
        </w:rPr>
        <w:tab/>
      </w:r>
      <w:r w:rsidRPr="0082182D">
        <w:rPr>
          <w:rFonts w:ascii="Wingdings" w:eastAsia="Wingdings" w:hAnsi="Wingdings" w:cs="Wingdings"/>
          <w:sz w:val="18"/>
        </w:rPr>
        <w:t></w:t>
      </w:r>
      <w:r w:rsidRPr="00482303">
        <w:rPr>
          <w:rFonts w:ascii="Calibri" w:eastAsia="Tahoma" w:hAnsi="Calibri" w:cs="Calibri"/>
          <w:kern w:val="3"/>
          <w:sz w:val="16"/>
          <w:szCs w:val="16"/>
        </w:rPr>
        <w:t xml:space="preserve">  En partie  </w:t>
      </w:r>
    </w:p>
    <w:p w:rsidR="00482303" w:rsidRPr="00482303" w:rsidRDefault="00482303" w:rsidP="00482303">
      <w:pPr>
        <w:pBdr>
          <w:top w:val="single" w:sz="4" w:space="0" w:color="auto"/>
          <w:left w:val="single" w:sz="4" w:space="9" w:color="auto"/>
          <w:bottom w:val="single" w:sz="4" w:space="7" w:color="auto"/>
          <w:right w:val="single" w:sz="4" w:space="0" w:color="auto"/>
        </w:pBdr>
        <w:jc w:val="both"/>
        <w:rPr>
          <w:rFonts w:ascii="Calibri" w:eastAsia="Tahoma" w:hAnsi="Calibri" w:cs="Calibri"/>
          <w:kern w:val="3"/>
          <w:sz w:val="16"/>
          <w:szCs w:val="16"/>
        </w:rPr>
      </w:pPr>
    </w:p>
    <w:p w:rsidR="00482303" w:rsidRPr="00482303" w:rsidRDefault="00482303" w:rsidP="00482303">
      <w:pPr>
        <w:pBdr>
          <w:top w:val="single" w:sz="4" w:space="0" w:color="auto"/>
          <w:left w:val="single" w:sz="4" w:space="9" w:color="auto"/>
          <w:bottom w:val="single" w:sz="4" w:space="7" w:color="auto"/>
          <w:right w:val="single" w:sz="4" w:space="0" w:color="auto"/>
        </w:pBdr>
        <w:jc w:val="both"/>
        <w:rPr>
          <w:rFonts w:ascii="Calibri" w:eastAsia="Tahoma" w:hAnsi="Calibri" w:cs="Calibri"/>
          <w:kern w:val="3"/>
          <w:sz w:val="16"/>
          <w:szCs w:val="16"/>
        </w:rPr>
      </w:pPr>
      <w:r w:rsidRPr="00482303">
        <w:rPr>
          <w:rFonts w:ascii="Calibri" w:eastAsia="Tahoma" w:hAnsi="Calibri" w:cs="Calibri"/>
          <w:kern w:val="3"/>
          <w:sz w:val="16"/>
          <w:szCs w:val="16"/>
        </w:rPr>
        <w:t xml:space="preserve">Si oui, zone du Parc Naturel de la Réunion (PNR) concernée ? </w:t>
      </w:r>
      <w:r w:rsidRPr="0082182D">
        <w:rPr>
          <w:rFonts w:ascii="Wingdings" w:eastAsia="Wingdings" w:hAnsi="Wingdings" w:cs="Wingdings"/>
          <w:sz w:val="18"/>
        </w:rPr>
        <w:t></w:t>
      </w:r>
      <w:r w:rsidRPr="00482303">
        <w:rPr>
          <w:rFonts w:ascii="Calibri" w:eastAsia="Tahoma" w:hAnsi="Calibri" w:cs="Calibri"/>
          <w:kern w:val="3"/>
          <w:sz w:val="16"/>
          <w:szCs w:val="16"/>
        </w:rPr>
        <w:t xml:space="preserve">Aire d’adhésion                      </w:t>
      </w:r>
      <w:r w:rsidRPr="0082182D">
        <w:rPr>
          <w:rFonts w:ascii="Wingdings" w:eastAsia="Wingdings" w:hAnsi="Wingdings" w:cs="Wingdings"/>
          <w:sz w:val="18"/>
        </w:rPr>
        <w:t></w:t>
      </w:r>
      <w:r w:rsidRPr="00482303">
        <w:rPr>
          <w:rFonts w:ascii="Calibri" w:eastAsia="Tahoma" w:hAnsi="Calibri" w:cs="Calibri"/>
          <w:kern w:val="3"/>
          <w:sz w:val="16"/>
          <w:szCs w:val="16"/>
        </w:rPr>
        <w:t xml:space="preserve"> Cœur habité                    </w:t>
      </w:r>
      <w:r w:rsidRPr="0082182D">
        <w:rPr>
          <w:rFonts w:ascii="Wingdings" w:eastAsia="Wingdings" w:hAnsi="Wingdings" w:cs="Wingdings"/>
          <w:sz w:val="18"/>
        </w:rPr>
        <w:t></w:t>
      </w:r>
      <w:r w:rsidRPr="00482303">
        <w:rPr>
          <w:rFonts w:ascii="Calibri" w:eastAsia="Tahoma" w:hAnsi="Calibri" w:cs="Calibri"/>
          <w:kern w:val="3"/>
          <w:sz w:val="16"/>
          <w:szCs w:val="16"/>
        </w:rPr>
        <w:t xml:space="preserve"> Cœur cultivé</w:t>
      </w:r>
    </w:p>
    <w:p w:rsidR="00482303" w:rsidRPr="00482303" w:rsidRDefault="00482303" w:rsidP="00482303">
      <w:pPr>
        <w:pBdr>
          <w:top w:val="single" w:sz="4" w:space="0" w:color="auto"/>
          <w:left w:val="single" w:sz="4" w:space="9" w:color="auto"/>
          <w:bottom w:val="single" w:sz="4" w:space="7" w:color="auto"/>
          <w:right w:val="single" w:sz="4" w:space="0" w:color="auto"/>
        </w:pBdr>
        <w:jc w:val="both"/>
        <w:rPr>
          <w:rFonts w:ascii="Calibri" w:eastAsia="Tahoma" w:hAnsi="Calibri" w:cs="Calibri"/>
          <w:kern w:val="3"/>
          <w:sz w:val="16"/>
          <w:szCs w:val="16"/>
        </w:rPr>
      </w:pPr>
      <w:r w:rsidRPr="00482303">
        <w:rPr>
          <w:rFonts w:ascii="Calibri" w:eastAsia="Tahoma" w:hAnsi="Calibri" w:cs="Calibri"/>
          <w:kern w:val="3"/>
          <w:sz w:val="16"/>
          <w:szCs w:val="16"/>
        </w:rPr>
        <w:tab/>
      </w:r>
      <w:r w:rsidRPr="00482303">
        <w:rPr>
          <w:rFonts w:ascii="Calibri" w:eastAsia="Tahoma" w:hAnsi="Calibri" w:cs="Calibri"/>
          <w:kern w:val="3"/>
          <w:sz w:val="16"/>
          <w:szCs w:val="16"/>
        </w:rPr>
        <w:tab/>
      </w:r>
      <w:r w:rsidRPr="00482303">
        <w:rPr>
          <w:rFonts w:ascii="Calibri" w:eastAsia="Tahoma" w:hAnsi="Calibri" w:cs="Calibri"/>
          <w:kern w:val="3"/>
          <w:sz w:val="16"/>
          <w:szCs w:val="16"/>
        </w:rPr>
        <w:tab/>
      </w:r>
      <w:r>
        <w:rPr>
          <w:rFonts w:ascii="Calibri" w:eastAsia="Tahoma" w:hAnsi="Calibri" w:cs="Calibri"/>
          <w:kern w:val="3"/>
          <w:sz w:val="16"/>
          <w:szCs w:val="16"/>
        </w:rPr>
        <w:tab/>
        <w:t xml:space="preserve">            </w:t>
      </w:r>
      <w:r w:rsidRPr="00482303">
        <w:rPr>
          <w:rFonts w:ascii="Calibri" w:eastAsia="Tahoma" w:hAnsi="Calibri" w:cs="Calibri"/>
          <w:kern w:val="3"/>
          <w:sz w:val="16"/>
          <w:szCs w:val="16"/>
        </w:rPr>
        <w:t xml:space="preserve">                      </w:t>
      </w:r>
      <w:r w:rsidRPr="0082182D">
        <w:rPr>
          <w:rFonts w:ascii="Wingdings" w:eastAsia="Wingdings" w:hAnsi="Wingdings" w:cs="Wingdings"/>
          <w:sz w:val="18"/>
        </w:rPr>
        <w:t></w:t>
      </w:r>
      <w:r w:rsidRPr="00482303">
        <w:rPr>
          <w:rFonts w:ascii="Calibri" w:eastAsia="Tahoma" w:hAnsi="Calibri" w:cs="Calibri"/>
          <w:kern w:val="3"/>
          <w:sz w:val="16"/>
          <w:szCs w:val="16"/>
        </w:rPr>
        <w:t xml:space="preserve">Autre zone du cœur </w:t>
      </w:r>
    </w:p>
    <w:p w:rsidR="00347426" w:rsidRPr="0082182D" w:rsidRDefault="00347426" w:rsidP="00E175BA">
      <w:pPr>
        <w:pBdr>
          <w:top w:val="single" w:sz="4" w:space="0" w:color="auto"/>
          <w:left w:val="single" w:sz="4" w:space="9" w:color="auto"/>
          <w:bottom w:val="single" w:sz="4" w:space="7" w:color="auto"/>
          <w:right w:val="single" w:sz="4" w:space="0" w:color="auto"/>
        </w:pBdr>
        <w:jc w:val="both"/>
        <w:rPr>
          <w:rFonts w:ascii="Tahoma" w:eastAsia="Tahoma" w:hAnsi="Tahoma" w:cs="Tahoma"/>
          <w:kern w:val="3"/>
          <w:sz w:val="14"/>
          <w:szCs w:val="16"/>
        </w:rPr>
      </w:pPr>
      <w:r w:rsidRPr="0082182D">
        <w:rPr>
          <w:rFonts w:ascii="Tahoma" w:eastAsia="Tahoma" w:hAnsi="Tahoma" w:cs="Tahoma"/>
          <w:kern w:val="3"/>
          <w:sz w:val="14"/>
          <w:szCs w:val="16"/>
        </w:rPr>
        <w:t xml:space="preserve">    </w:t>
      </w:r>
    </w:p>
    <w:p w:rsidR="00347426" w:rsidRPr="0082182D" w:rsidRDefault="00347426" w:rsidP="00E175BA">
      <w:pPr>
        <w:pBdr>
          <w:top w:val="single" w:sz="4" w:space="0" w:color="auto"/>
          <w:left w:val="single" w:sz="4" w:space="9" w:color="auto"/>
          <w:bottom w:val="single" w:sz="4" w:space="7" w:color="auto"/>
          <w:right w:val="single" w:sz="4" w:space="0" w:color="auto"/>
        </w:pBdr>
        <w:jc w:val="both"/>
        <w:rPr>
          <w:rFonts w:ascii="Calibri" w:eastAsia="Tahoma" w:hAnsi="Calibri" w:cs="Calibri"/>
          <w:kern w:val="3"/>
          <w:sz w:val="16"/>
          <w:szCs w:val="16"/>
        </w:rPr>
      </w:pPr>
      <w:r w:rsidRPr="0082182D">
        <w:rPr>
          <w:rFonts w:ascii="Calibri" w:eastAsia="Tahoma" w:hAnsi="Calibri" w:cs="Calibri"/>
          <w:kern w:val="3"/>
          <w:sz w:val="16"/>
          <w:szCs w:val="16"/>
        </w:rPr>
        <w:t xml:space="preserve">Période prévisionnelle de réalisation :    du  </w:t>
      </w:r>
      <w:r w:rsidRPr="0082182D">
        <w:rPr>
          <w:rFonts w:ascii="Calibri" w:eastAsia="Tahoma" w:hAnsi="Calibri" w:cs="Calibri"/>
          <w:color w:val="A6A6A6"/>
          <w:kern w:val="3"/>
          <w:sz w:val="16"/>
          <w:szCs w:val="16"/>
        </w:rPr>
        <w:t>|__|__| / |__||__| / |__||__|__||__|</w:t>
      </w:r>
      <w:r w:rsidRPr="0082182D">
        <w:rPr>
          <w:rFonts w:ascii="Calibri" w:eastAsia="Tahoma" w:hAnsi="Calibri" w:cs="Calibri"/>
          <w:kern w:val="3"/>
          <w:sz w:val="16"/>
          <w:szCs w:val="16"/>
        </w:rPr>
        <w:t xml:space="preserve"> au  </w:t>
      </w:r>
      <w:r w:rsidRPr="0082182D">
        <w:rPr>
          <w:rFonts w:ascii="Calibri" w:eastAsia="Tahoma" w:hAnsi="Calibri" w:cs="Calibri"/>
          <w:color w:val="A6A6A6"/>
          <w:kern w:val="3"/>
          <w:sz w:val="16"/>
          <w:szCs w:val="16"/>
        </w:rPr>
        <w:t>|__|__| / |__||__| / |__||__|__||__|</w:t>
      </w:r>
    </w:p>
    <w:p w:rsidR="001319F1" w:rsidRPr="0082182D" w:rsidRDefault="001319F1" w:rsidP="00B77A14">
      <w:pPr>
        <w:rPr>
          <w:rFonts w:ascii="Calibri" w:hAnsi="Calibri" w:cs="Calibri"/>
          <w:sz w:val="24"/>
          <w:szCs w:val="18"/>
        </w:rPr>
      </w:pPr>
    </w:p>
    <w:p w:rsidR="008D66A6" w:rsidRDefault="008D66A6">
      <w:pPr>
        <w:rPr>
          <w:rFonts w:ascii="Calibri" w:hAnsi="Calibri" w:cs="Calibri"/>
          <w:b/>
          <w:iCs/>
          <w:smallCaps/>
          <w:sz w:val="28"/>
          <w:szCs w:val="28"/>
        </w:rPr>
      </w:pPr>
      <w:r>
        <w:rPr>
          <w:rFonts w:ascii="Calibri" w:hAnsi="Calibri" w:cs="Calibri"/>
          <w:b/>
          <w:iCs/>
          <w:smallCaps/>
          <w:sz w:val="28"/>
          <w:szCs w:val="28"/>
        </w:rPr>
        <w:br w:type="page"/>
      </w:r>
    </w:p>
    <w:p w:rsidR="0045193A" w:rsidRPr="0082182D" w:rsidRDefault="00C86530" w:rsidP="0078049E">
      <w:pPr>
        <w:pBdr>
          <w:top w:val="single" w:sz="4" w:space="0" w:color="auto"/>
          <w:left w:val="single" w:sz="4" w:space="0" w:color="auto"/>
          <w:bottom w:val="single" w:sz="4" w:space="0" w:color="auto"/>
          <w:right w:val="single" w:sz="4" w:space="4" w:color="auto"/>
        </w:pBdr>
        <w:shd w:val="clear" w:color="auto" w:fill="C2D69B"/>
        <w:ind w:left="-142" w:right="-6" w:hanging="54"/>
        <w:jc w:val="center"/>
        <w:rPr>
          <w:rFonts w:ascii="Calibri" w:hAnsi="Calibri" w:cs="Calibri"/>
          <w:b/>
          <w:szCs w:val="22"/>
        </w:rPr>
      </w:pPr>
      <w:r w:rsidRPr="0082182D">
        <w:rPr>
          <w:rFonts w:ascii="Calibri" w:hAnsi="Calibri" w:cs="Calibri"/>
          <w:b/>
          <w:iCs/>
          <w:smallCaps/>
          <w:sz w:val="28"/>
          <w:szCs w:val="28"/>
        </w:rPr>
        <w:lastRenderedPageBreak/>
        <w:t>D</w:t>
      </w:r>
      <w:r w:rsidR="00D80F19" w:rsidRPr="0082182D">
        <w:rPr>
          <w:rFonts w:ascii="Calibri" w:hAnsi="Calibri" w:cs="Calibri"/>
          <w:b/>
          <w:iCs/>
          <w:smallCaps/>
          <w:sz w:val="28"/>
          <w:szCs w:val="28"/>
        </w:rPr>
        <w:t>escription</w:t>
      </w:r>
      <w:r w:rsidR="00BC78BB" w:rsidRPr="0082182D">
        <w:rPr>
          <w:rFonts w:ascii="Calibri" w:hAnsi="Calibri" w:cs="Calibri"/>
          <w:b/>
          <w:iCs/>
          <w:smallCaps/>
          <w:sz w:val="28"/>
          <w:szCs w:val="28"/>
        </w:rPr>
        <w:t xml:space="preserve"> d</w:t>
      </w:r>
      <w:r w:rsidR="004F1D82" w:rsidRPr="0082182D">
        <w:rPr>
          <w:rFonts w:ascii="Calibri" w:hAnsi="Calibri" w:cs="Calibri"/>
          <w:b/>
          <w:iCs/>
          <w:smallCaps/>
          <w:sz w:val="28"/>
          <w:szCs w:val="28"/>
        </w:rPr>
        <w:t>é</w:t>
      </w:r>
      <w:r w:rsidR="00BC78BB" w:rsidRPr="0082182D">
        <w:rPr>
          <w:rFonts w:ascii="Calibri" w:hAnsi="Calibri" w:cs="Calibri"/>
          <w:b/>
          <w:iCs/>
          <w:smallCaps/>
          <w:sz w:val="28"/>
          <w:szCs w:val="28"/>
        </w:rPr>
        <w:t>taill</w:t>
      </w:r>
      <w:r w:rsidR="004F1D82" w:rsidRPr="0082182D">
        <w:rPr>
          <w:rFonts w:ascii="Calibri" w:hAnsi="Calibri" w:cs="Calibri"/>
          <w:b/>
          <w:iCs/>
          <w:smallCaps/>
          <w:sz w:val="28"/>
          <w:szCs w:val="28"/>
        </w:rPr>
        <w:t>é</w:t>
      </w:r>
      <w:r w:rsidR="00BC78BB" w:rsidRPr="0082182D">
        <w:rPr>
          <w:rFonts w:ascii="Calibri" w:hAnsi="Calibri" w:cs="Calibri"/>
          <w:b/>
          <w:iCs/>
          <w:smallCaps/>
          <w:sz w:val="28"/>
          <w:szCs w:val="28"/>
        </w:rPr>
        <w:t>e</w:t>
      </w:r>
      <w:r w:rsidRPr="0082182D">
        <w:rPr>
          <w:rFonts w:ascii="Calibri" w:hAnsi="Calibri" w:cs="Calibri"/>
          <w:b/>
          <w:iCs/>
          <w:smallCaps/>
          <w:sz w:val="28"/>
          <w:szCs w:val="28"/>
        </w:rPr>
        <w:t xml:space="preserve"> de l’op</w:t>
      </w:r>
      <w:r w:rsidR="004F1D82" w:rsidRPr="0082182D">
        <w:rPr>
          <w:rFonts w:ascii="Calibri" w:hAnsi="Calibri" w:cs="Calibri"/>
          <w:b/>
          <w:iCs/>
          <w:smallCaps/>
          <w:sz w:val="28"/>
          <w:szCs w:val="28"/>
        </w:rPr>
        <w:t>é</w:t>
      </w:r>
      <w:r w:rsidRPr="0082182D">
        <w:rPr>
          <w:rFonts w:ascii="Calibri" w:hAnsi="Calibri" w:cs="Calibri"/>
          <w:b/>
          <w:iCs/>
          <w:smallCaps/>
          <w:sz w:val="28"/>
          <w:szCs w:val="28"/>
        </w:rPr>
        <w:t>ration</w:t>
      </w:r>
    </w:p>
    <w:p w:rsidR="00D35A99" w:rsidRPr="0082182D" w:rsidRDefault="00D35A99" w:rsidP="001F03F0">
      <w:pPr>
        <w:spacing w:line="276" w:lineRule="auto"/>
        <w:rPr>
          <w:rFonts w:ascii="Calibri" w:hAnsi="Calibri" w:cs="Calibri"/>
          <w:b/>
          <w:color w:val="000000"/>
          <w:szCs w:val="16"/>
        </w:rPr>
      </w:pPr>
    </w:p>
    <w:tbl>
      <w:tblPr>
        <w:tblW w:w="10221" w:type="dxa"/>
        <w:tblInd w:w="-34" w:type="dxa"/>
        <w:tblBorders>
          <w:top w:val="single" w:sz="4" w:space="0" w:color="A6A6A6"/>
          <w:left w:val="single" w:sz="4" w:space="0" w:color="A6A6A6"/>
          <w:bottom w:val="single" w:sz="4" w:space="0" w:color="A6A6A6"/>
          <w:right w:val="single" w:sz="4" w:space="0" w:color="A6A6A6"/>
        </w:tblBorders>
        <w:tblLayout w:type="fixed"/>
        <w:tblLook w:val="04A0"/>
      </w:tblPr>
      <w:tblGrid>
        <w:gridCol w:w="10221"/>
      </w:tblGrid>
      <w:tr w:rsidR="00307B86" w:rsidRPr="0082182D" w:rsidTr="00FD4A55">
        <w:trPr>
          <w:trHeight w:val="1556"/>
        </w:trPr>
        <w:tc>
          <w:tcPr>
            <w:tcW w:w="10221" w:type="dxa"/>
            <w:tcBorders>
              <w:top w:val="single" w:sz="4" w:space="0" w:color="auto"/>
              <w:left w:val="single" w:sz="4" w:space="0" w:color="auto"/>
              <w:bottom w:val="single" w:sz="4" w:space="0" w:color="auto"/>
              <w:right w:val="single" w:sz="4" w:space="0" w:color="auto"/>
            </w:tcBorders>
          </w:tcPr>
          <w:p w:rsidR="00307B86" w:rsidRPr="0082182D" w:rsidRDefault="00307B86" w:rsidP="008555DC">
            <w:pPr>
              <w:pBdr>
                <w:bottom w:val="single" w:sz="4" w:space="1" w:color="auto"/>
              </w:pBdr>
              <w:shd w:val="clear" w:color="auto" w:fill="BFBFBF" w:themeFill="background1" w:themeFillShade="BF"/>
              <w:spacing w:line="240" w:lineRule="exact"/>
              <w:ind w:hanging="142"/>
              <w:jc w:val="center"/>
              <w:rPr>
                <w:rFonts w:ascii="Calibri" w:hAnsi="Calibri" w:cs="Calibri"/>
                <w:b/>
                <w:smallCaps/>
                <w:sz w:val="24"/>
                <w:szCs w:val="24"/>
              </w:rPr>
            </w:pPr>
            <w:r w:rsidRPr="0082182D">
              <w:rPr>
                <w:rFonts w:ascii="Calibri" w:hAnsi="Calibri" w:cs="Calibri"/>
                <w:b/>
                <w:smallCaps/>
                <w:sz w:val="22"/>
                <w:szCs w:val="22"/>
              </w:rPr>
              <w:t>Partenariat de l’opération</w:t>
            </w:r>
          </w:p>
          <w:p w:rsidR="00307B86" w:rsidRPr="0082182D" w:rsidRDefault="00307B86" w:rsidP="00433C64">
            <w:pPr>
              <w:spacing w:line="240" w:lineRule="exact"/>
              <w:rPr>
                <w:rFonts w:asciiTheme="minorHAnsi" w:eastAsia="Tahoma" w:hAnsiTheme="minorHAnsi" w:cstheme="minorHAnsi"/>
                <w:sz w:val="16"/>
                <w:szCs w:val="16"/>
              </w:rPr>
            </w:pPr>
            <w:r w:rsidRPr="0082182D">
              <w:rPr>
                <w:rFonts w:asciiTheme="minorHAnsi" w:eastAsia="Tahoma" w:hAnsiTheme="minorHAnsi" w:cstheme="minorHAnsi"/>
                <w:sz w:val="16"/>
                <w:szCs w:val="16"/>
              </w:rPr>
              <w:t xml:space="preserve">L’opération est-elle menée en partenariat avec d’autres acteurs ? </w:t>
            </w:r>
            <w:r w:rsidRPr="0082182D">
              <w:rPr>
                <w:rFonts w:ascii="Wingdings" w:eastAsia="Wingdings" w:hAnsi="Wingdings" w:cs="Wingdings"/>
                <w:sz w:val="18"/>
              </w:rPr>
              <w:t></w:t>
            </w:r>
            <w:r w:rsidRPr="0082182D">
              <w:rPr>
                <w:rFonts w:ascii="Tahoma" w:eastAsia="Tahoma" w:hAnsi="Tahoma" w:cs="Tahoma"/>
                <w:kern w:val="3"/>
                <w:sz w:val="14"/>
                <w:szCs w:val="16"/>
              </w:rPr>
              <w:t xml:space="preserve">  </w:t>
            </w:r>
            <w:r w:rsidRPr="0082182D">
              <w:rPr>
                <w:rFonts w:ascii="Calibri" w:eastAsia="Tahoma" w:hAnsi="Calibri" w:cs="Calibri"/>
                <w:kern w:val="3"/>
                <w:sz w:val="16"/>
                <w:szCs w:val="16"/>
              </w:rPr>
              <w:t xml:space="preserve">OUI     </w:t>
            </w:r>
            <w:r w:rsidRPr="0082182D">
              <w:rPr>
                <w:rFonts w:ascii="Tahoma" w:eastAsia="Tahoma" w:hAnsi="Tahoma" w:cs="Tahoma"/>
                <w:kern w:val="3"/>
                <w:sz w:val="14"/>
                <w:szCs w:val="16"/>
              </w:rPr>
              <w:t xml:space="preserve">       </w:t>
            </w:r>
            <w:r w:rsidRPr="0082182D">
              <w:rPr>
                <w:rFonts w:ascii="Wingdings" w:eastAsia="Wingdings" w:hAnsi="Wingdings" w:cs="Wingdings"/>
                <w:sz w:val="18"/>
              </w:rPr>
              <w:t></w:t>
            </w:r>
            <w:r w:rsidRPr="0082182D">
              <w:rPr>
                <w:rFonts w:ascii="Tahoma" w:eastAsia="Tahoma" w:hAnsi="Tahoma" w:cs="Tahoma"/>
                <w:kern w:val="3"/>
                <w:sz w:val="14"/>
                <w:szCs w:val="16"/>
              </w:rPr>
              <w:t xml:space="preserve">  </w:t>
            </w:r>
            <w:r w:rsidRPr="0082182D">
              <w:rPr>
                <w:rFonts w:ascii="Calibri" w:eastAsia="Tahoma" w:hAnsi="Calibri" w:cs="Calibri"/>
                <w:kern w:val="3"/>
                <w:sz w:val="16"/>
                <w:szCs w:val="16"/>
              </w:rPr>
              <w:t xml:space="preserve">NON </w:t>
            </w:r>
            <w:r w:rsidRPr="0082182D">
              <w:rPr>
                <w:rFonts w:ascii="Tahoma" w:eastAsia="Tahoma" w:hAnsi="Tahoma" w:cs="Tahoma"/>
                <w:kern w:val="3"/>
                <w:sz w:val="14"/>
                <w:szCs w:val="16"/>
              </w:rPr>
              <w:t xml:space="preserve">                        </w:t>
            </w:r>
            <w:r w:rsidRPr="0082182D">
              <w:rPr>
                <w:rFonts w:asciiTheme="minorHAnsi" w:eastAsia="Tahoma" w:hAnsiTheme="minorHAnsi" w:cstheme="minorHAnsi"/>
                <w:sz w:val="16"/>
                <w:szCs w:val="16"/>
              </w:rPr>
              <w:t xml:space="preserve">                  </w:t>
            </w:r>
          </w:p>
          <w:p w:rsidR="00EF387C" w:rsidRPr="0082182D" w:rsidRDefault="00EF387C" w:rsidP="00433C64">
            <w:pPr>
              <w:spacing w:line="240" w:lineRule="exact"/>
              <w:rPr>
                <w:rFonts w:asciiTheme="minorHAnsi" w:hAnsiTheme="minorHAnsi" w:cstheme="minorHAnsi"/>
                <w:sz w:val="12"/>
                <w:szCs w:val="16"/>
              </w:rPr>
            </w:pPr>
          </w:p>
          <w:p w:rsidR="00307B86" w:rsidRPr="0082182D" w:rsidRDefault="00307B86" w:rsidP="00433C64">
            <w:pPr>
              <w:spacing w:line="240" w:lineRule="exact"/>
              <w:rPr>
                <w:rFonts w:asciiTheme="minorHAnsi" w:hAnsiTheme="minorHAnsi" w:cstheme="minorHAnsi"/>
                <w:sz w:val="16"/>
                <w:szCs w:val="16"/>
              </w:rPr>
            </w:pPr>
            <w:r w:rsidRPr="0082182D">
              <w:rPr>
                <w:rFonts w:asciiTheme="minorHAnsi" w:hAnsiTheme="minorHAnsi" w:cstheme="minorHAnsi"/>
                <w:sz w:val="16"/>
                <w:szCs w:val="16"/>
              </w:rPr>
              <w:t xml:space="preserve">Si </w:t>
            </w:r>
            <w:r w:rsidRPr="0082182D">
              <w:rPr>
                <w:rFonts w:asciiTheme="minorHAnsi" w:hAnsiTheme="minorHAnsi" w:cstheme="minorHAnsi"/>
                <w:b/>
                <w:sz w:val="16"/>
                <w:szCs w:val="16"/>
              </w:rPr>
              <w:t xml:space="preserve">  </w:t>
            </w:r>
            <w:r w:rsidRPr="0082182D">
              <w:rPr>
                <w:rFonts w:asciiTheme="minorHAnsi" w:hAnsiTheme="minorHAnsi" w:cstheme="minorHAnsi"/>
                <w:b/>
                <w:sz w:val="16"/>
                <w:szCs w:val="16"/>
                <w:shd w:val="clear" w:color="auto" w:fill="D9D9D9"/>
              </w:rPr>
              <w:t>OUI</w:t>
            </w:r>
            <w:r w:rsidRPr="0082182D">
              <w:rPr>
                <w:rFonts w:asciiTheme="minorHAnsi" w:hAnsiTheme="minorHAnsi" w:cstheme="minorHAnsi"/>
                <w:b/>
                <w:sz w:val="16"/>
                <w:szCs w:val="16"/>
              </w:rPr>
              <w:t xml:space="preserve">   </w:t>
            </w:r>
            <w:r w:rsidRPr="0082182D">
              <w:rPr>
                <w:rFonts w:asciiTheme="minorHAnsi" w:hAnsiTheme="minorHAnsi" w:cstheme="minorHAnsi"/>
                <w:sz w:val="16"/>
                <w:szCs w:val="16"/>
              </w:rPr>
              <w:t>la</w:t>
            </w:r>
            <w:r w:rsidRPr="0082182D">
              <w:rPr>
                <w:rFonts w:asciiTheme="minorHAnsi" w:hAnsiTheme="minorHAnsi" w:cstheme="minorHAnsi"/>
                <w:b/>
                <w:sz w:val="16"/>
                <w:szCs w:val="16"/>
              </w:rPr>
              <w:t xml:space="preserve"> </w:t>
            </w:r>
            <w:r w:rsidRPr="0082182D">
              <w:rPr>
                <w:rFonts w:asciiTheme="minorHAnsi" w:hAnsiTheme="minorHAnsi" w:cstheme="minorHAnsi"/>
                <w:sz w:val="16"/>
                <w:szCs w:val="16"/>
              </w:rPr>
              <w:t xml:space="preserve">demande d’aide concerne :    </w:t>
            </w:r>
            <w:r w:rsidRPr="0082182D">
              <w:rPr>
                <w:rFonts w:ascii="Tahoma" w:eastAsia="Tahoma" w:hAnsi="Tahoma" w:cs="Tahoma"/>
                <w:kern w:val="3"/>
                <w:sz w:val="14"/>
                <w:szCs w:val="16"/>
              </w:rPr>
              <w:t xml:space="preserve"> </w:t>
            </w:r>
            <w:r w:rsidRPr="0082182D">
              <w:rPr>
                <w:rFonts w:ascii="Wingdings" w:eastAsia="Wingdings" w:hAnsi="Wingdings" w:cs="Wingdings"/>
                <w:sz w:val="18"/>
              </w:rPr>
              <w:t></w:t>
            </w:r>
            <w:r w:rsidRPr="0082182D">
              <w:rPr>
                <w:rFonts w:ascii="Tahoma" w:eastAsia="Tahoma" w:hAnsi="Tahoma" w:cs="Tahoma"/>
                <w:kern w:val="3"/>
                <w:sz w:val="14"/>
                <w:szCs w:val="16"/>
              </w:rPr>
              <w:t xml:space="preserve"> </w:t>
            </w:r>
            <w:r w:rsidRPr="0082182D">
              <w:rPr>
                <w:rFonts w:asciiTheme="minorHAnsi" w:eastAsia="Tahoma" w:hAnsiTheme="minorHAnsi" w:cstheme="minorHAnsi"/>
                <w:sz w:val="16"/>
                <w:szCs w:val="16"/>
              </w:rPr>
              <w:t>l’ensemble des partenaires du projet</w:t>
            </w:r>
            <w:r w:rsidRPr="0082182D">
              <w:rPr>
                <w:rFonts w:asciiTheme="minorHAnsi" w:hAnsiTheme="minorHAnsi" w:cstheme="minorHAnsi"/>
                <w:sz w:val="16"/>
                <w:szCs w:val="16"/>
              </w:rPr>
              <w:t xml:space="preserve">       </w:t>
            </w:r>
          </w:p>
          <w:p w:rsidR="00307B86" w:rsidRPr="0082182D" w:rsidRDefault="00307B86" w:rsidP="00433C64">
            <w:pPr>
              <w:pStyle w:val="normalformulaire"/>
              <w:spacing w:line="160" w:lineRule="exact"/>
              <w:rPr>
                <w:rFonts w:asciiTheme="minorHAnsi" w:hAnsiTheme="minorHAnsi" w:cstheme="minorHAnsi"/>
              </w:rPr>
            </w:pPr>
            <w:r w:rsidRPr="0082182D">
              <w:rPr>
                <w:rFonts w:asciiTheme="minorHAnsi" w:hAnsiTheme="minorHAnsi" w:cstheme="minorHAnsi"/>
              </w:rPr>
              <w:t xml:space="preserve"> </w:t>
            </w:r>
            <w:r w:rsidRPr="0082182D">
              <w:rPr>
                <w:rFonts w:asciiTheme="minorHAnsi" w:hAnsiTheme="minorHAnsi" w:cstheme="minorHAnsi"/>
              </w:rPr>
              <w:sym w:font="Wingdings" w:char="F046"/>
            </w:r>
            <w:r w:rsidRPr="0082182D">
              <w:rPr>
                <w:rFonts w:asciiTheme="minorHAnsi" w:eastAsia="Tahoma" w:hAnsiTheme="minorHAnsi" w:cstheme="minorHAnsi"/>
                <w:i/>
              </w:rPr>
              <w:t>Veuillez compléter l’</w:t>
            </w:r>
            <w:r w:rsidRPr="0082182D">
              <w:rPr>
                <w:rFonts w:asciiTheme="minorHAnsi" w:eastAsia="Tahoma" w:hAnsiTheme="minorHAnsi" w:cstheme="minorHAnsi"/>
                <w:b/>
                <w:i/>
              </w:rPr>
              <w:t xml:space="preserve">Annexe « Opération partenariale » </w:t>
            </w:r>
            <w:r w:rsidRPr="0082182D">
              <w:rPr>
                <w:rFonts w:asciiTheme="minorHAnsi" w:eastAsia="Tahoma" w:hAnsiTheme="minorHAnsi" w:cstheme="minorHAnsi"/>
                <w:i/>
              </w:rPr>
              <w:t>et consulter la notice d’information p.9-10</w:t>
            </w:r>
          </w:p>
          <w:p w:rsidR="00307B86" w:rsidRPr="0082182D" w:rsidRDefault="00307B86" w:rsidP="00EF387C">
            <w:pPr>
              <w:spacing w:line="240" w:lineRule="exact"/>
              <w:ind w:left="4003" w:hanging="4003"/>
              <w:rPr>
                <w:rFonts w:asciiTheme="minorHAnsi" w:hAnsiTheme="minorHAnsi" w:cstheme="minorHAnsi"/>
                <w:sz w:val="16"/>
                <w:szCs w:val="16"/>
              </w:rPr>
            </w:pPr>
            <w:r w:rsidRPr="0082182D">
              <w:rPr>
                <w:rFonts w:asciiTheme="minorHAnsi" w:eastAsia="Tahoma" w:hAnsiTheme="minorHAnsi" w:cstheme="minorHAnsi"/>
                <w:sz w:val="16"/>
                <w:szCs w:val="16"/>
              </w:rPr>
              <w:t xml:space="preserve">                                                                           </w:t>
            </w:r>
            <w:r w:rsidRPr="0082182D">
              <w:rPr>
                <w:rFonts w:ascii="Wingdings" w:eastAsia="Wingdings" w:hAnsi="Wingdings" w:cs="Wingdings"/>
                <w:sz w:val="18"/>
              </w:rPr>
              <w:t></w:t>
            </w:r>
            <w:r w:rsidRPr="0082182D">
              <w:rPr>
                <w:rFonts w:ascii="Wingdings" w:eastAsia="Wingdings" w:hAnsi="Wingdings" w:cs="Wingdings"/>
                <w:sz w:val="18"/>
              </w:rPr>
              <w:t></w:t>
            </w:r>
            <w:r w:rsidRPr="0082182D">
              <w:rPr>
                <w:rFonts w:asciiTheme="minorHAnsi" w:eastAsia="Tahoma" w:hAnsiTheme="minorHAnsi" w:cstheme="minorHAnsi"/>
                <w:sz w:val="16"/>
                <w:szCs w:val="16"/>
              </w:rPr>
              <w:t>mon organisme seul</w:t>
            </w:r>
            <w:r w:rsidRPr="0082182D">
              <w:rPr>
                <w:rFonts w:asciiTheme="minorHAnsi" w:hAnsiTheme="minorHAnsi" w:cstheme="minorHAnsi"/>
                <w:sz w:val="16"/>
                <w:szCs w:val="16"/>
              </w:rPr>
              <w:t>, les autres partenaires présentant leur propre dossier</w:t>
            </w:r>
          </w:p>
        </w:tc>
      </w:tr>
    </w:tbl>
    <w:p w:rsidR="00307B86" w:rsidRPr="0082182D" w:rsidRDefault="00307B86" w:rsidP="00307B86">
      <w:pPr>
        <w:ind w:right="-115"/>
        <w:rPr>
          <w:rFonts w:ascii="Calibri" w:hAnsi="Calibri" w:cs="Calibri"/>
          <w:i/>
          <w:color w:val="0070C0"/>
        </w:rPr>
      </w:pPr>
    </w:p>
    <w:tbl>
      <w:tblPr>
        <w:tblW w:w="10187" w:type="dxa"/>
        <w:tblInd w:w="-34" w:type="dxa"/>
        <w:tblBorders>
          <w:top w:val="single" w:sz="4" w:space="0" w:color="A6A6A6"/>
          <w:left w:val="single" w:sz="4" w:space="0" w:color="A6A6A6"/>
          <w:bottom w:val="single" w:sz="4" w:space="0" w:color="A6A6A6"/>
          <w:right w:val="single" w:sz="4" w:space="0" w:color="A6A6A6"/>
        </w:tblBorders>
        <w:tblLook w:val="04A0"/>
      </w:tblPr>
      <w:tblGrid>
        <w:gridCol w:w="10187"/>
      </w:tblGrid>
      <w:tr w:rsidR="00307B86" w:rsidRPr="0082182D" w:rsidTr="00BD3B74">
        <w:trPr>
          <w:trHeight w:val="2041"/>
        </w:trPr>
        <w:tc>
          <w:tcPr>
            <w:tcW w:w="10187" w:type="dxa"/>
            <w:tcBorders>
              <w:top w:val="single" w:sz="4" w:space="0" w:color="auto"/>
              <w:left w:val="single" w:sz="4" w:space="0" w:color="auto"/>
              <w:bottom w:val="single" w:sz="4" w:space="0" w:color="auto"/>
              <w:right w:val="single" w:sz="4" w:space="0" w:color="auto"/>
            </w:tcBorders>
            <w:shd w:val="clear" w:color="auto" w:fill="auto"/>
          </w:tcPr>
          <w:p w:rsidR="00307B86" w:rsidRPr="0082182D" w:rsidRDefault="00307B86" w:rsidP="008555DC">
            <w:pPr>
              <w:pBdr>
                <w:bottom w:val="single" w:sz="4" w:space="1" w:color="auto"/>
              </w:pBdr>
              <w:shd w:val="clear" w:color="auto" w:fill="BFBFBF" w:themeFill="background1" w:themeFillShade="BF"/>
              <w:ind w:right="-1" w:hanging="142"/>
              <w:jc w:val="center"/>
              <w:rPr>
                <w:rFonts w:ascii="Calibri" w:hAnsi="Calibri" w:cs="Calibri"/>
                <w:i/>
                <w:smallCaps/>
                <w:sz w:val="22"/>
                <w:szCs w:val="22"/>
              </w:rPr>
            </w:pPr>
            <w:r w:rsidRPr="0082182D">
              <w:rPr>
                <w:rFonts w:ascii="Calibri" w:hAnsi="Calibri" w:cs="Calibri"/>
                <w:b/>
                <w:smallCaps/>
                <w:sz w:val="22"/>
                <w:szCs w:val="22"/>
              </w:rPr>
              <w:t>Contexte</w:t>
            </w:r>
          </w:p>
          <w:p w:rsidR="00307B86" w:rsidRPr="0082182D" w:rsidRDefault="00307B86" w:rsidP="00433C64">
            <w:pPr>
              <w:ind w:right="-115"/>
              <w:rPr>
                <w:rFonts w:ascii="Calibri" w:eastAsia="Tahoma" w:hAnsi="Calibri" w:cs="Tahoma"/>
                <w:color w:val="A6A6A6"/>
                <w:kern w:val="3"/>
              </w:rPr>
            </w:pPr>
          </w:p>
          <w:p w:rsidR="00307B86" w:rsidRPr="0082182D" w:rsidRDefault="00307B86" w:rsidP="00433C64">
            <w:pPr>
              <w:ind w:right="-115"/>
              <w:rPr>
                <w:rFonts w:ascii="Calibri" w:eastAsia="Tahoma" w:hAnsi="Calibri" w:cs="Tahoma"/>
                <w:color w:val="A6A6A6"/>
                <w:kern w:val="3"/>
              </w:rPr>
            </w:pPr>
          </w:p>
          <w:p w:rsidR="00307B86" w:rsidRPr="0082182D" w:rsidRDefault="00307B86" w:rsidP="00433C64">
            <w:pPr>
              <w:ind w:right="-115"/>
              <w:rPr>
                <w:rFonts w:ascii="Tahoma" w:hAnsi="Tahoma" w:cs="Tahoma"/>
                <w:color w:val="0070C0"/>
                <w:sz w:val="16"/>
                <w:szCs w:val="16"/>
              </w:rPr>
            </w:pPr>
          </w:p>
        </w:tc>
      </w:tr>
    </w:tbl>
    <w:p w:rsidR="00307B86" w:rsidRDefault="00307B86" w:rsidP="00307B86">
      <w:pPr>
        <w:ind w:right="-115"/>
        <w:rPr>
          <w:rFonts w:ascii="Tahoma" w:hAnsi="Tahoma" w:cs="Tahoma"/>
          <w:i/>
          <w:sz w:val="14"/>
          <w:szCs w:val="18"/>
        </w:rPr>
      </w:pPr>
      <w:r w:rsidRPr="0082182D">
        <w:rPr>
          <w:rFonts w:ascii="Tahoma" w:hAnsi="Tahoma" w:cs="Tahoma"/>
        </w:rPr>
        <w:sym w:font="Wingdings" w:char="F046"/>
      </w:r>
      <w:r w:rsidRPr="0082182D">
        <w:rPr>
          <w:rFonts w:ascii="Tahoma" w:eastAsia="Tahoma" w:hAnsi="Tahoma" w:cs="Tahoma"/>
          <w:i/>
          <w:sz w:val="14"/>
          <w:szCs w:val="18"/>
        </w:rPr>
        <w:t xml:space="preserve">Veuillez vous référer à </w:t>
      </w:r>
      <w:r w:rsidRPr="0082182D">
        <w:rPr>
          <w:rFonts w:ascii="Tahoma" w:hAnsi="Tahoma" w:cs="Tahoma"/>
          <w:i/>
          <w:sz w:val="14"/>
          <w:szCs w:val="18"/>
        </w:rPr>
        <w:t>la notice d’information p.10</w:t>
      </w:r>
    </w:p>
    <w:p w:rsidR="007551C0" w:rsidRDefault="007551C0" w:rsidP="00307B86">
      <w:pPr>
        <w:ind w:right="-115"/>
        <w:rPr>
          <w:rFonts w:ascii="Tahoma" w:hAnsi="Tahoma" w:cs="Tahoma"/>
          <w:i/>
          <w:sz w:val="14"/>
          <w:szCs w:val="18"/>
        </w:rPr>
      </w:pPr>
    </w:p>
    <w:p w:rsidR="001018C7" w:rsidRPr="001018C7" w:rsidRDefault="001018C7" w:rsidP="001018C7">
      <w:pPr>
        <w:spacing w:line="240" w:lineRule="exact"/>
        <w:rPr>
          <w:rFonts w:asciiTheme="minorHAnsi" w:eastAsia="Tahoma" w:hAnsiTheme="minorHAnsi" w:cstheme="minorHAnsi"/>
          <w:sz w:val="16"/>
          <w:szCs w:val="16"/>
        </w:rPr>
      </w:pPr>
      <w:r w:rsidRPr="001018C7">
        <w:rPr>
          <w:rFonts w:ascii="Tahoma" w:hAnsi="Tahoma" w:cs="Tahoma"/>
          <w:sz w:val="16"/>
          <w:szCs w:val="16"/>
        </w:rPr>
        <w:t xml:space="preserve">Intégration à un projet global ? </w:t>
      </w:r>
      <w:r w:rsidRPr="001018C7">
        <w:rPr>
          <w:rFonts w:ascii="Wingdings" w:eastAsia="Wingdings" w:hAnsi="Wingdings" w:cs="Wingdings"/>
          <w:sz w:val="18"/>
        </w:rPr>
        <w:t></w:t>
      </w:r>
      <w:r w:rsidRPr="001018C7">
        <w:rPr>
          <w:rFonts w:ascii="Tahoma" w:eastAsia="Tahoma" w:hAnsi="Tahoma" w:cs="Tahoma"/>
          <w:kern w:val="3"/>
          <w:sz w:val="14"/>
          <w:szCs w:val="16"/>
        </w:rPr>
        <w:t xml:space="preserve">  </w:t>
      </w:r>
      <w:r w:rsidRPr="001018C7">
        <w:rPr>
          <w:rFonts w:ascii="Calibri" w:eastAsia="Tahoma" w:hAnsi="Calibri" w:cs="Calibri"/>
          <w:kern w:val="3"/>
          <w:sz w:val="16"/>
          <w:szCs w:val="16"/>
        </w:rPr>
        <w:t xml:space="preserve">OUI     </w:t>
      </w:r>
      <w:r w:rsidRPr="001018C7">
        <w:rPr>
          <w:rFonts w:ascii="Tahoma" w:eastAsia="Tahoma" w:hAnsi="Tahoma" w:cs="Tahoma"/>
          <w:kern w:val="3"/>
          <w:sz w:val="14"/>
          <w:szCs w:val="16"/>
        </w:rPr>
        <w:t xml:space="preserve">       </w:t>
      </w:r>
      <w:r w:rsidRPr="001018C7">
        <w:rPr>
          <w:rFonts w:ascii="Wingdings" w:eastAsia="Wingdings" w:hAnsi="Wingdings" w:cs="Wingdings"/>
          <w:sz w:val="18"/>
        </w:rPr>
        <w:t></w:t>
      </w:r>
      <w:r w:rsidRPr="001018C7">
        <w:rPr>
          <w:rFonts w:ascii="Tahoma" w:eastAsia="Tahoma" w:hAnsi="Tahoma" w:cs="Tahoma"/>
          <w:kern w:val="3"/>
          <w:sz w:val="14"/>
          <w:szCs w:val="16"/>
        </w:rPr>
        <w:t xml:space="preserve">  </w:t>
      </w:r>
      <w:r w:rsidRPr="001018C7">
        <w:rPr>
          <w:rFonts w:ascii="Calibri" w:eastAsia="Tahoma" w:hAnsi="Calibri" w:cs="Calibri"/>
          <w:kern w:val="3"/>
          <w:sz w:val="16"/>
          <w:szCs w:val="16"/>
        </w:rPr>
        <w:t xml:space="preserve">NON </w:t>
      </w:r>
      <w:r w:rsidRPr="001018C7">
        <w:rPr>
          <w:rFonts w:ascii="Tahoma" w:eastAsia="Tahoma" w:hAnsi="Tahoma" w:cs="Tahoma"/>
          <w:kern w:val="3"/>
          <w:sz w:val="14"/>
          <w:szCs w:val="16"/>
        </w:rPr>
        <w:t xml:space="preserve">                        </w:t>
      </w:r>
      <w:r w:rsidRPr="001018C7">
        <w:rPr>
          <w:rFonts w:asciiTheme="minorHAnsi" w:eastAsia="Tahoma" w:hAnsiTheme="minorHAnsi" w:cstheme="minorHAnsi"/>
          <w:sz w:val="16"/>
          <w:szCs w:val="16"/>
        </w:rPr>
        <w:t xml:space="preserve">                  </w:t>
      </w:r>
    </w:p>
    <w:p w:rsidR="007551C0" w:rsidRPr="0082182D" w:rsidRDefault="001018C7" w:rsidP="00307B86">
      <w:pPr>
        <w:ind w:right="-115"/>
        <w:rPr>
          <w:rFonts w:ascii="Tahoma" w:hAnsi="Tahoma" w:cs="Tahoma"/>
          <w:i/>
          <w:sz w:val="16"/>
          <w:szCs w:val="16"/>
        </w:rPr>
      </w:pPr>
      <w:r>
        <w:rPr>
          <w:rFonts w:ascii="Tahoma" w:hAnsi="Tahoma" w:cs="Tahoma"/>
          <w:i/>
          <w:sz w:val="16"/>
          <w:szCs w:val="16"/>
        </w:rPr>
        <w:t>Si oui, préciser lequel : ……………………………………………………………………………………………………………………………………………………………………….</w:t>
      </w:r>
    </w:p>
    <w:p w:rsidR="00307B86" w:rsidRPr="0082182D" w:rsidRDefault="00307B86" w:rsidP="00307B86">
      <w:pPr>
        <w:ind w:right="-115"/>
        <w:rPr>
          <w:rFonts w:ascii="Calibri" w:hAnsi="Calibri" w:cs="Calibri"/>
          <w:sz w:val="16"/>
        </w:rPr>
      </w:pPr>
    </w:p>
    <w:tbl>
      <w:tblPr>
        <w:tblW w:w="10187" w:type="dxa"/>
        <w:tblInd w:w="-34" w:type="dxa"/>
        <w:tblBorders>
          <w:top w:val="single" w:sz="4" w:space="0" w:color="auto"/>
          <w:left w:val="single" w:sz="4" w:space="0" w:color="auto"/>
          <w:bottom w:val="single" w:sz="4" w:space="0" w:color="auto"/>
          <w:right w:val="single" w:sz="4" w:space="0" w:color="auto"/>
        </w:tblBorders>
        <w:tblLook w:val="04A0"/>
      </w:tblPr>
      <w:tblGrid>
        <w:gridCol w:w="10187"/>
      </w:tblGrid>
      <w:tr w:rsidR="00307B86" w:rsidRPr="0082182D" w:rsidTr="00BD3B74">
        <w:trPr>
          <w:trHeight w:val="2041"/>
        </w:trPr>
        <w:tc>
          <w:tcPr>
            <w:tcW w:w="10187" w:type="dxa"/>
            <w:shd w:val="clear" w:color="auto" w:fill="auto"/>
          </w:tcPr>
          <w:p w:rsidR="00307B86" w:rsidRPr="0082182D" w:rsidRDefault="00307B86" w:rsidP="008555DC">
            <w:pPr>
              <w:pBdr>
                <w:bottom w:val="single" w:sz="4" w:space="1" w:color="auto"/>
              </w:pBdr>
              <w:shd w:val="clear" w:color="auto" w:fill="BFBFBF" w:themeFill="background1" w:themeFillShade="BF"/>
              <w:ind w:right="-1" w:hanging="142"/>
              <w:jc w:val="center"/>
              <w:rPr>
                <w:rFonts w:ascii="Calibri" w:hAnsi="Calibri" w:cs="Calibri"/>
                <w:b/>
                <w:smallCaps/>
                <w:sz w:val="22"/>
                <w:szCs w:val="22"/>
              </w:rPr>
            </w:pPr>
            <w:r w:rsidRPr="0082182D">
              <w:rPr>
                <w:rFonts w:ascii="Calibri" w:hAnsi="Calibri" w:cs="Calibri"/>
                <w:b/>
                <w:smallCaps/>
                <w:sz w:val="22"/>
                <w:szCs w:val="22"/>
              </w:rPr>
              <w:t>Objectifs recherchés</w:t>
            </w:r>
          </w:p>
          <w:p w:rsidR="00307B86" w:rsidRPr="0082182D" w:rsidRDefault="00307B86" w:rsidP="00433C64">
            <w:pPr>
              <w:ind w:right="-115"/>
              <w:rPr>
                <w:rFonts w:ascii="Tahoma" w:hAnsi="Tahoma" w:cs="Tahoma"/>
                <w:sz w:val="16"/>
                <w:szCs w:val="16"/>
              </w:rPr>
            </w:pPr>
          </w:p>
          <w:p w:rsidR="00307B86" w:rsidRPr="0082182D" w:rsidRDefault="00307B86" w:rsidP="00433C64">
            <w:pPr>
              <w:rPr>
                <w:rFonts w:ascii="Calibri" w:eastAsia="Tahoma" w:hAnsi="Calibri" w:cs="Tahoma"/>
                <w:color w:val="A6A6A6"/>
                <w:kern w:val="3"/>
              </w:rPr>
            </w:pPr>
          </w:p>
          <w:p w:rsidR="00307B86" w:rsidRPr="0082182D" w:rsidRDefault="00307B86" w:rsidP="00433C64">
            <w:pPr>
              <w:rPr>
                <w:rFonts w:ascii="Calibri" w:eastAsia="Tahoma" w:hAnsi="Calibri" w:cs="Tahoma"/>
                <w:color w:val="A6A6A6"/>
                <w:kern w:val="3"/>
              </w:rPr>
            </w:pPr>
          </w:p>
          <w:p w:rsidR="00307B86" w:rsidRPr="0082182D" w:rsidRDefault="00307B86" w:rsidP="00433C64">
            <w:pPr>
              <w:rPr>
                <w:rFonts w:ascii="Calibri" w:eastAsia="Tahoma" w:hAnsi="Calibri" w:cs="Tahoma"/>
                <w:color w:val="A6A6A6"/>
                <w:kern w:val="3"/>
              </w:rPr>
            </w:pPr>
          </w:p>
          <w:p w:rsidR="00307B86" w:rsidRPr="0082182D" w:rsidRDefault="00307B86" w:rsidP="00433C64">
            <w:pPr>
              <w:rPr>
                <w:rFonts w:ascii="Calibri" w:eastAsia="Tahoma" w:hAnsi="Calibri" w:cs="Tahoma"/>
                <w:color w:val="A6A6A6"/>
                <w:kern w:val="3"/>
              </w:rPr>
            </w:pPr>
          </w:p>
          <w:p w:rsidR="00307B86" w:rsidRPr="0082182D" w:rsidRDefault="00307B86" w:rsidP="00433C64">
            <w:pPr>
              <w:rPr>
                <w:rFonts w:ascii="Calibri" w:eastAsia="Tahoma" w:hAnsi="Calibri" w:cs="Tahoma"/>
                <w:color w:val="A6A6A6"/>
                <w:kern w:val="3"/>
              </w:rPr>
            </w:pPr>
          </w:p>
          <w:p w:rsidR="00307B86" w:rsidRPr="0082182D" w:rsidRDefault="00307B86" w:rsidP="00433C64">
            <w:pPr>
              <w:rPr>
                <w:rFonts w:ascii="Calibri" w:eastAsia="Tahoma" w:hAnsi="Calibri" w:cs="Tahoma"/>
                <w:color w:val="A6A6A6"/>
                <w:kern w:val="3"/>
              </w:rPr>
            </w:pPr>
          </w:p>
        </w:tc>
      </w:tr>
    </w:tbl>
    <w:p w:rsidR="00307B86" w:rsidRPr="0082182D" w:rsidRDefault="00307B86" w:rsidP="00307B86">
      <w:pPr>
        <w:ind w:right="-115"/>
        <w:rPr>
          <w:rFonts w:ascii="Tahoma" w:hAnsi="Tahoma" w:cs="Tahoma"/>
          <w:i/>
          <w:sz w:val="16"/>
          <w:szCs w:val="16"/>
        </w:rPr>
      </w:pPr>
      <w:r w:rsidRPr="0082182D">
        <w:rPr>
          <w:rFonts w:ascii="Tahoma" w:hAnsi="Tahoma" w:cs="Tahoma"/>
        </w:rPr>
        <w:sym w:font="Wingdings" w:char="F046"/>
      </w:r>
      <w:r w:rsidRPr="0082182D">
        <w:rPr>
          <w:rFonts w:ascii="Tahoma" w:eastAsia="Tahoma" w:hAnsi="Tahoma" w:cs="Tahoma"/>
          <w:i/>
          <w:sz w:val="14"/>
          <w:szCs w:val="18"/>
        </w:rPr>
        <w:t xml:space="preserve">Veuillez vous référer à </w:t>
      </w:r>
      <w:r w:rsidRPr="0082182D">
        <w:rPr>
          <w:rFonts w:ascii="Tahoma" w:hAnsi="Tahoma" w:cs="Tahoma"/>
          <w:i/>
          <w:sz w:val="14"/>
          <w:szCs w:val="18"/>
        </w:rPr>
        <w:t>la notice d’information p.10</w:t>
      </w:r>
    </w:p>
    <w:tbl>
      <w:tblPr>
        <w:tblW w:w="10187" w:type="dxa"/>
        <w:tblInd w:w="-34" w:type="dxa"/>
        <w:tblBorders>
          <w:top w:val="single" w:sz="4" w:space="0" w:color="auto"/>
          <w:left w:val="single" w:sz="4" w:space="0" w:color="auto"/>
          <w:bottom w:val="single" w:sz="4" w:space="0" w:color="auto"/>
          <w:right w:val="single" w:sz="4" w:space="0" w:color="auto"/>
        </w:tblBorders>
        <w:tblLook w:val="04A0"/>
      </w:tblPr>
      <w:tblGrid>
        <w:gridCol w:w="10187"/>
      </w:tblGrid>
      <w:tr w:rsidR="00307B86" w:rsidRPr="0082182D" w:rsidTr="00311412">
        <w:trPr>
          <w:trHeight w:val="4815"/>
        </w:trPr>
        <w:tc>
          <w:tcPr>
            <w:tcW w:w="10187" w:type="dxa"/>
            <w:shd w:val="clear" w:color="auto" w:fill="auto"/>
          </w:tcPr>
          <w:p w:rsidR="00307B86" w:rsidRPr="0082182D" w:rsidRDefault="00307B86" w:rsidP="008555DC">
            <w:pPr>
              <w:pBdr>
                <w:bottom w:val="single" w:sz="4" w:space="1" w:color="auto"/>
              </w:pBdr>
              <w:shd w:val="clear" w:color="auto" w:fill="BFBFBF" w:themeFill="background1" w:themeFillShade="BF"/>
              <w:ind w:right="-1" w:hanging="142"/>
              <w:jc w:val="center"/>
              <w:rPr>
                <w:rFonts w:ascii="Calibri" w:hAnsi="Calibri" w:cs="Calibri"/>
                <w:b/>
                <w:smallCaps/>
                <w:sz w:val="22"/>
                <w:szCs w:val="22"/>
              </w:rPr>
            </w:pPr>
            <w:r w:rsidRPr="0082182D">
              <w:rPr>
                <w:rFonts w:ascii="Calibri" w:hAnsi="Calibri" w:cs="Calibri"/>
                <w:b/>
                <w:smallCaps/>
                <w:sz w:val="22"/>
                <w:szCs w:val="22"/>
              </w:rPr>
              <w:t>Description des actions de l’opération</w:t>
            </w:r>
          </w:p>
          <w:p w:rsidR="00307B86" w:rsidRPr="0082182D" w:rsidRDefault="00307B86" w:rsidP="00433C64">
            <w:pPr>
              <w:rPr>
                <w:rFonts w:ascii="Calibri" w:eastAsia="Tahoma" w:hAnsi="Calibri" w:cs="Tahoma"/>
                <w:color w:val="A6A6A6"/>
                <w:kern w:val="3"/>
                <w:sz w:val="10"/>
                <w:szCs w:val="10"/>
              </w:rPr>
            </w:pPr>
          </w:p>
          <w:p w:rsidR="00307B86" w:rsidRPr="0082182D" w:rsidRDefault="00307B86" w:rsidP="00433C64">
            <w:pPr>
              <w:rPr>
                <w:rFonts w:ascii="Calibri" w:eastAsia="Tahoma" w:hAnsi="Calibri" w:cs="Tahoma"/>
                <w:iCs/>
                <w:kern w:val="3"/>
                <w:sz w:val="22"/>
                <w:szCs w:val="22"/>
              </w:rPr>
            </w:pPr>
            <w:r w:rsidRPr="0082182D">
              <w:rPr>
                <w:rFonts w:ascii="Calibri" w:eastAsia="Tahoma" w:hAnsi="Calibri" w:cs="Tahoma"/>
                <w:kern w:val="3"/>
                <w:sz w:val="22"/>
                <w:szCs w:val="22"/>
              </w:rPr>
              <w:sym w:font="Wingdings" w:char="F046"/>
            </w:r>
            <w:r w:rsidRPr="0082182D">
              <w:rPr>
                <w:rFonts w:ascii="Calibri" w:eastAsia="Tahoma" w:hAnsi="Calibri" w:cs="Tahoma"/>
                <w:kern w:val="3"/>
                <w:sz w:val="22"/>
                <w:szCs w:val="22"/>
              </w:rPr>
              <w:t xml:space="preserve">   </w:t>
            </w:r>
            <w:r w:rsidRPr="0082182D">
              <w:rPr>
                <w:rFonts w:ascii="Calibri" w:eastAsia="Tahoma" w:hAnsi="Calibri" w:cs="Tahoma"/>
                <w:iCs/>
                <w:kern w:val="3"/>
                <w:sz w:val="16"/>
                <w:szCs w:val="16"/>
              </w:rPr>
              <w:t>Si l’opération ne comporte qu’une</w:t>
            </w:r>
            <w:r w:rsidRPr="0082182D">
              <w:rPr>
                <w:rFonts w:ascii="Calibri" w:eastAsia="Tahoma" w:hAnsi="Calibri" w:cs="Tahoma"/>
                <w:b/>
                <w:iCs/>
                <w:kern w:val="3"/>
                <w:sz w:val="16"/>
                <w:szCs w:val="16"/>
              </w:rPr>
              <w:t xml:space="preserve"> </w:t>
            </w:r>
            <w:r w:rsidRPr="0082182D">
              <w:rPr>
                <w:rFonts w:ascii="Calibri" w:eastAsia="Tahoma" w:hAnsi="Calibri" w:cs="Tahoma"/>
                <w:b/>
                <w:iCs/>
                <w:kern w:val="3"/>
                <w:sz w:val="16"/>
                <w:szCs w:val="16"/>
                <w:u w:val="single"/>
              </w:rPr>
              <w:t>seule action, décrivez l’action dans les cadres ci-dessous</w:t>
            </w:r>
            <w:r w:rsidRPr="0082182D">
              <w:rPr>
                <w:rFonts w:ascii="Calibri" w:eastAsia="Tahoma" w:hAnsi="Calibri" w:cs="Tahoma"/>
                <w:iCs/>
                <w:kern w:val="3"/>
                <w:sz w:val="16"/>
                <w:szCs w:val="16"/>
              </w:rPr>
              <w:t>.</w:t>
            </w:r>
          </w:p>
          <w:p w:rsidR="00307B86" w:rsidRPr="0082182D" w:rsidRDefault="00307B86" w:rsidP="00433C64">
            <w:pPr>
              <w:rPr>
                <w:rFonts w:ascii="Calibri" w:eastAsia="Tahoma" w:hAnsi="Calibri" w:cs="Tahoma"/>
                <w:kern w:val="3"/>
                <w:sz w:val="16"/>
                <w:szCs w:val="22"/>
              </w:rPr>
            </w:pPr>
          </w:p>
          <w:p w:rsidR="00307B86" w:rsidRPr="0082182D" w:rsidRDefault="00307B86" w:rsidP="00433C64">
            <w:pPr>
              <w:ind w:left="318" w:hanging="318"/>
              <w:rPr>
                <w:rFonts w:ascii="Calibri" w:eastAsia="Tahoma" w:hAnsi="Calibri" w:cs="Tahoma"/>
                <w:b/>
                <w:kern w:val="3"/>
                <w:sz w:val="16"/>
                <w:szCs w:val="16"/>
              </w:rPr>
            </w:pPr>
            <w:r w:rsidRPr="0082182D">
              <w:rPr>
                <w:rFonts w:ascii="Calibri" w:eastAsia="Tahoma" w:hAnsi="Calibri" w:cs="Tahoma"/>
                <w:kern w:val="3"/>
                <w:sz w:val="22"/>
                <w:szCs w:val="22"/>
              </w:rPr>
              <w:sym w:font="Wingdings" w:char="F046"/>
            </w:r>
            <w:r w:rsidRPr="0082182D">
              <w:rPr>
                <w:rFonts w:ascii="Calibri" w:eastAsia="Tahoma" w:hAnsi="Calibri" w:cs="Tahoma"/>
                <w:kern w:val="3"/>
                <w:sz w:val="22"/>
                <w:szCs w:val="22"/>
              </w:rPr>
              <w:t xml:space="preserve">  </w:t>
            </w:r>
            <w:r w:rsidRPr="0082182D">
              <w:rPr>
                <w:rFonts w:ascii="Calibri" w:eastAsia="Tahoma" w:hAnsi="Calibri" w:cs="Tahoma"/>
                <w:iCs/>
                <w:kern w:val="3"/>
                <w:sz w:val="16"/>
                <w:szCs w:val="16"/>
              </w:rPr>
              <w:t>S</w:t>
            </w:r>
            <w:r w:rsidRPr="0082182D">
              <w:rPr>
                <w:rFonts w:ascii="Calibri" w:eastAsia="Tahoma" w:hAnsi="Calibri" w:cs="Tahoma"/>
                <w:kern w:val="3"/>
                <w:sz w:val="16"/>
                <w:szCs w:val="16"/>
              </w:rPr>
              <w:t xml:space="preserve">i </w:t>
            </w:r>
            <w:r w:rsidRPr="0082182D">
              <w:rPr>
                <w:rFonts w:ascii="Calibri" w:eastAsia="Tahoma" w:hAnsi="Calibri" w:cs="Tahoma"/>
                <w:b/>
                <w:kern w:val="3"/>
                <w:sz w:val="16"/>
                <w:szCs w:val="16"/>
                <w:u w:val="single"/>
              </w:rPr>
              <w:t>l’opération comporte</w:t>
            </w:r>
            <w:r w:rsidRPr="0082182D">
              <w:rPr>
                <w:rFonts w:ascii="Calibri" w:eastAsia="Tahoma" w:hAnsi="Calibri" w:cs="Tahoma"/>
                <w:kern w:val="3"/>
                <w:sz w:val="16"/>
                <w:szCs w:val="16"/>
                <w:u w:val="single"/>
              </w:rPr>
              <w:t xml:space="preserve"> </w:t>
            </w:r>
            <w:r w:rsidRPr="0082182D">
              <w:rPr>
                <w:rFonts w:ascii="Calibri" w:eastAsia="Tahoma" w:hAnsi="Calibri" w:cs="Tahoma"/>
                <w:b/>
                <w:kern w:val="3"/>
                <w:sz w:val="16"/>
                <w:szCs w:val="16"/>
                <w:u w:val="single"/>
              </w:rPr>
              <w:t xml:space="preserve">plusieurs actions, listez les  actions </w:t>
            </w:r>
            <w:r w:rsidRPr="0082182D">
              <w:rPr>
                <w:rFonts w:ascii="Calibri" w:eastAsia="Tahoma" w:hAnsi="Calibri" w:cs="Tahoma"/>
                <w:kern w:val="3"/>
                <w:sz w:val="16"/>
                <w:szCs w:val="16"/>
              </w:rPr>
              <w:t>dans le cadre ci-dessous et détaillez chaque   action  en utilisant l’</w:t>
            </w:r>
            <w:r w:rsidRPr="0082182D">
              <w:rPr>
                <w:rFonts w:ascii="Calibri" w:eastAsia="Tahoma" w:hAnsi="Calibri" w:cs="Tahoma"/>
                <w:b/>
                <w:kern w:val="3"/>
                <w:sz w:val="16"/>
                <w:szCs w:val="16"/>
                <w:u w:val="single"/>
              </w:rPr>
              <w:t>Annexe  « Description des actions de l’opération </w:t>
            </w:r>
            <w:r w:rsidRPr="0082182D">
              <w:rPr>
                <w:rFonts w:ascii="Calibri" w:eastAsia="Tahoma" w:hAnsi="Calibri" w:cs="Tahoma"/>
                <w:b/>
                <w:kern w:val="3"/>
                <w:sz w:val="16"/>
                <w:szCs w:val="16"/>
              </w:rPr>
              <w:t>»</w:t>
            </w:r>
          </w:p>
          <w:p w:rsidR="00307B86" w:rsidRPr="0082182D" w:rsidRDefault="00307B86" w:rsidP="00433C64">
            <w:pPr>
              <w:rPr>
                <w:rFonts w:ascii="Calibri" w:eastAsia="Tahoma" w:hAnsi="Calibri" w:cs="Tahoma"/>
                <w:kern w:val="3"/>
                <w:sz w:val="16"/>
                <w:szCs w:val="16"/>
              </w:rPr>
            </w:pPr>
          </w:p>
          <w:p w:rsidR="00307B86" w:rsidRPr="0082182D" w:rsidRDefault="00307B86" w:rsidP="00433C64">
            <w:pPr>
              <w:pBdr>
                <w:top w:val="single" w:sz="4" w:space="1" w:color="auto"/>
              </w:pBdr>
              <w:jc w:val="center"/>
              <w:rPr>
                <w:rFonts w:ascii="Calibri" w:hAnsi="Calibri" w:cs="Calibri"/>
                <w:i/>
                <w:sz w:val="16"/>
                <w:szCs w:val="16"/>
              </w:rPr>
            </w:pPr>
            <w:r w:rsidRPr="0082182D">
              <w:rPr>
                <w:rFonts w:ascii="Calibri" w:hAnsi="Calibri" w:cs="Calibri"/>
                <w:b/>
                <w:sz w:val="16"/>
                <w:szCs w:val="16"/>
              </w:rPr>
              <w:t>Descriptif de l’action / Liste des actions de l’opération</w:t>
            </w:r>
          </w:p>
          <w:p w:rsidR="00307B86" w:rsidRPr="0082182D" w:rsidRDefault="00307B86" w:rsidP="00433C64">
            <w:pPr>
              <w:jc w:val="center"/>
              <w:rPr>
                <w:rFonts w:ascii="Calibri" w:hAnsi="Calibri" w:cs="Calibri"/>
                <w:i/>
                <w:sz w:val="16"/>
                <w:szCs w:val="16"/>
              </w:rPr>
            </w:pPr>
            <w:r w:rsidRPr="0082182D">
              <w:rPr>
                <w:rFonts w:ascii="Calibri" w:hAnsi="Calibri" w:cs="Calibri"/>
                <w:i/>
                <w:sz w:val="16"/>
                <w:szCs w:val="16"/>
              </w:rPr>
              <w:t>(</w:t>
            </w:r>
            <w:r w:rsidRPr="0082182D">
              <w:rPr>
                <w:rFonts w:ascii="Tahoma" w:hAnsi="Tahoma" w:cs="Tahoma"/>
                <w:i/>
                <w:sz w:val="14"/>
                <w:szCs w:val="16"/>
              </w:rPr>
              <w:t>barrez la mention inutile)</w:t>
            </w:r>
          </w:p>
          <w:p w:rsidR="00307B86" w:rsidRPr="0082182D" w:rsidRDefault="00307B86" w:rsidP="00433C64">
            <w:pPr>
              <w:rPr>
                <w:rFonts w:ascii="Calibri" w:eastAsia="Tahoma" w:hAnsi="Calibri" w:cs="Tahoma"/>
                <w:kern w:val="3"/>
                <w:sz w:val="22"/>
                <w:szCs w:val="22"/>
              </w:rPr>
            </w:pPr>
          </w:p>
          <w:p w:rsidR="00307B86" w:rsidRPr="0082182D" w:rsidRDefault="00307B86" w:rsidP="00433C64">
            <w:pPr>
              <w:rPr>
                <w:rFonts w:ascii="Calibri" w:eastAsia="Tahoma" w:hAnsi="Calibri" w:cs="Tahoma"/>
                <w:kern w:val="3"/>
                <w:sz w:val="22"/>
                <w:szCs w:val="22"/>
              </w:rPr>
            </w:pPr>
          </w:p>
          <w:p w:rsidR="00307B86" w:rsidRPr="0082182D" w:rsidRDefault="00307B86" w:rsidP="00433C64">
            <w:pPr>
              <w:rPr>
                <w:rFonts w:ascii="Calibri" w:eastAsia="Tahoma" w:hAnsi="Calibri" w:cs="Tahoma"/>
                <w:kern w:val="3"/>
                <w:sz w:val="22"/>
                <w:szCs w:val="22"/>
              </w:rPr>
            </w:pPr>
          </w:p>
          <w:p w:rsidR="00307B86" w:rsidRPr="0082182D" w:rsidRDefault="00307B86" w:rsidP="00433C64">
            <w:pPr>
              <w:rPr>
                <w:rFonts w:ascii="Calibri" w:eastAsia="Tahoma" w:hAnsi="Calibri" w:cs="Tahoma"/>
                <w:kern w:val="3"/>
                <w:sz w:val="22"/>
                <w:szCs w:val="22"/>
              </w:rPr>
            </w:pPr>
          </w:p>
          <w:p w:rsidR="00307B86" w:rsidRPr="0082182D" w:rsidRDefault="00307B86" w:rsidP="00433C64">
            <w:pPr>
              <w:rPr>
                <w:rFonts w:ascii="Calibri" w:eastAsia="Tahoma" w:hAnsi="Calibri" w:cs="Tahoma"/>
                <w:kern w:val="3"/>
                <w:sz w:val="22"/>
                <w:szCs w:val="22"/>
              </w:rPr>
            </w:pPr>
          </w:p>
          <w:p w:rsidR="00307B86" w:rsidRPr="0082182D" w:rsidRDefault="00307B86" w:rsidP="00433C64">
            <w:pPr>
              <w:rPr>
                <w:rFonts w:ascii="Calibri" w:eastAsia="Tahoma" w:hAnsi="Calibri" w:cs="Tahoma"/>
                <w:kern w:val="3"/>
                <w:sz w:val="22"/>
                <w:szCs w:val="22"/>
              </w:rPr>
            </w:pPr>
          </w:p>
          <w:p w:rsidR="00307B86" w:rsidRPr="0082182D" w:rsidRDefault="00307B86" w:rsidP="00433C64">
            <w:pPr>
              <w:rPr>
                <w:rFonts w:ascii="Calibri" w:eastAsia="Tahoma" w:hAnsi="Calibri" w:cs="Tahoma"/>
                <w:kern w:val="3"/>
                <w:sz w:val="22"/>
                <w:szCs w:val="22"/>
              </w:rPr>
            </w:pPr>
          </w:p>
          <w:p w:rsidR="00307B86" w:rsidRPr="0082182D" w:rsidRDefault="00307B86" w:rsidP="00433C64">
            <w:pPr>
              <w:rPr>
                <w:rFonts w:ascii="Calibri" w:eastAsia="Tahoma" w:hAnsi="Calibri" w:cs="Tahoma"/>
                <w:kern w:val="3"/>
                <w:sz w:val="22"/>
                <w:szCs w:val="22"/>
              </w:rPr>
            </w:pPr>
          </w:p>
          <w:p w:rsidR="00307B86" w:rsidRPr="0082182D" w:rsidRDefault="00307B86" w:rsidP="00433C64">
            <w:pPr>
              <w:rPr>
                <w:rFonts w:ascii="Calibri" w:eastAsia="Tahoma" w:hAnsi="Calibri" w:cs="Tahoma"/>
                <w:kern w:val="3"/>
                <w:sz w:val="22"/>
                <w:szCs w:val="22"/>
              </w:rPr>
            </w:pPr>
          </w:p>
          <w:p w:rsidR="00307B86" w:rsidRPr="0082182D" w:rsidRDefault="00307B86" w:rsidP="00433C64">
            <w:pPr>
              <w:rPr>
                <w:rFonts w:ascii="Calibri" w:eastAsia="Tahoma" w:hAnsi="Calibri" w:cs="Tahoma"/>
                <w:color w:val="A6A6A6"/>
                <w:kern w:val="3"/>
              </w:rPr>
            </w:pPr>
          </w:p>
        </w:tc>
      </w:tr>
    </w:tbl>
    <w:p w:rsidR="00007DC8" w:rsidRDefault="00007DC8" w:rsidP="00307B86">
      <w:pPr>
        <w:spacing w:line="276" w:lineRule="auto"/>
        <w:rPr>
          <w:rFonts w:ascii="Calibri" w:hAnsi="Calibri" w:cs="Calibri"/>
        </w:rPr>
      </w:pPr>
    </w:p>
    <w:p w:rsidR="005A34A2" w:rsidRDefault="005A34A2" w:rsidP="00307B86">
      <w:pPr>
        <w:spacing w:line="276" w:lineRule="auto"/>
        <w:rPr>
          <w:rFonts w:ascii="Calibri" w:hAnsi="Calibri" w:cs="Calibri"/>
        </w:rPr>
      </w:pPr>
    </w:p>
    <w:p w:rsidR="005A34A2" w:rsidRDefault="005A34A2" w:rsidP="00307B86">
      <w:pPr>
        <w:spacing w:line="276" w:lineRule="auto"/>
        <w:rPr>
          <w:rFonts w:ascii="Calibri" w:hAnsi="Calibri" w:cs="Calibri"/>
        </w:rPr>
      </w:pPr>
    </w:p>
    <w:p w:rsidR="005A34A2" w:rsidRPr="0082182D" w:rsidRDefault="005A34A2" w:rsidP="00307B86">
      <w:pPr>
        <w:spacing w:line="276" w:lineRule="auto"/>
        <w:rPr>
          <w:rFonts w:ascii="Calibri" w:hAnsi="Calibri" w:cs="Calibri"/>
        </w:rPr>
      </w:pPr>
    </w:p>
    <w:tbl>
      <w:tblPr>
        <w:tblW w:w="10187" w:type="dxa"/>
        <w:tblInd w:w="-34" w:type="dxa"/>
        <w:tblBorders>
          <w:top w:val="single" w:sz="4" w:space="0" w:color="A6A6A6"/>
          <w:left w:val="single" w:sz="4" w:space="0" w:color="A6A6A6"/>
          <w:bottom w:val="single" w:sz="4" w:space="0" w:color="A6A6A6"/>
          <w:right w:val="single" w:sz="4" w:space="0" w:color="A6A6A6"/>
        </w:tblBorders>
        <w:tblLook w:val="04A0"/>
      </w:tblPr>
      <w:tblGrid>
        <w:gridCol w:w="10187"/>
      </w:tblGrid>
      <w:tr w:rsidR="008555DC" w:rsidRPr="0082182D" w:rsidTr="00FD4A55">
        <w:trPr>
          <w:trHeight w:val="1024"/>
        </w:trPr>
        <w:tc>
          <w:tcPr>
            <w:tcW w:w="10187" w:type="dxa"/>
            <w:tcBorders>
              <w:top w:val="single" w:sz="4" w:space="0" w:color="auto"/>
              <w:left w:val="single" w:sz="4" w:space="0" w:color="auto"/>
              <w:bottom w:val="single" w:sz="4" w:space="0" w:color="auto"/>
              <w:right w:val="single" w:sz="4" w:space="0" w:color="auto"/>
            </w:tcBorders>
            <w:shd w:val="clear" w:color="auto" w:fill="auto"/>
          </w:tcPr>
          <w:p w:rsidR="008555DC" w:rsidRPr="0082182D" w:rsidRDefault="008555DC" w:rsidP="008555DC">
            <w:pPr>
              <w:pBdr>
                <w:bottom w:val="single" w:sz="4" w:space="1" w:color="auto"/>
              </w:pBdr>
              <w:shd w:val="clear" w:color="auto" w:fill="BFBFBF" w:themeFill="background1" w:themeFillShade="BF"/>
              <w:ind w:right="-1" w:hanging="142"/>
              <w:jc w:val="center"/>
              <w:rPr>
                <w:rFonts w:ascii="Calibri" w:hAnsi="Calibri" w:cs="Calibri"/>
                <w:i/>
                <w:smallCaps/>
                <w:sz w:val="22"/>
                <w:szCs w:val="22"/>
              </w:rPr>
            </w:pPr>
            <w:r w:rsidRPr="0082182D">
              <w:rPr>
                <w:rFonts w:ascii="Calibri" w:hAnsi="Calibri" w:cs="Calibri"/>
                <w:b/>
                <w:smallCaps/>
                <w:sz w:val="22"/>
                <w:szCs w:val="22"/>
              </w:rPr>
              <w:t>Résultats attendus / Indicateurs</w:t>
            </w:r>
          </w:p>
          <w:p w:rsidR="008555DC" w:rsidRPr="0082182D" w:rsidRDefault="008555DC" w:rsidP="00433C64">
            <w:pPr>
              <w:ind w:right="-115"/>
              <w:rPr>
                <w:rFonts w:ascii="Calibri" w:eastAsia="Tahoma" w:hAnsi="Calibri" w:cs="Tahoma"/>
                <w:color w:val="A6A6A6"/>
                <w:kern w:val="3"/>
                <w:sz w:val="16"/>
              </w:rPr>
            </w:pPr>
          </w:p>
          <w:p w:rsidR="00CB7502" w:rsidRPr="0082182D" w:rsidRDefault="00CB7502" w:rsidP="00433C64">
            <w:pPr>
              <w:pBdr>
                <w:top w:val="single" w:sz="4" w:space="1" w:color="auto"/>
                <w:left w:val="single" w:sz="4" w:space="4" w:color="auto"/>
                <w:bottom w:val="single" w:sz="4" w:space="1" w:color="auto"/>
                <w:right w:val="single" w:sz="4" w:space="4" w:color="auto"/>
              </w:pBdr>
              <w:shd w:val="clear" w:color="auto" w:fill="EAF1DD"/>
              <w:ind w:right="-115"/>
              <w:rPr>
                <w:rFonts w:ascii="Calibri" w:hAnsi="Calibri" w:cs="Calibri"/>
                <w:sz w:val="10"/>
                <w:szCs w:val="10"/>
              </w:rPr>
            </w:pPr>
          </w:p>
          <w:p w:rsidR="008555DC" w:rsidRPr="0082182D" w:rsidRDefault="008555DC" w:rsidP="00433C64">
            <w:pPr>
              <w:pBdr>
                <w:top w:val="single" w:sz="4" w:space="1" w:color="auto"/>
                <w:left w:val="single" w:sz="4" w:space="4" w:color="auto"/>
                <w:bottom w:val="single" w:sz="4" w:space="1" w:color="auto"/>
                <w:right w:val="single" w:sz="4" w:space="4" w:color="auto"/>
              </w:pBdr>
              <w:shd w:val="clear" w:color="auto" w:fill="EAF1DD"/>
              <w:ind w:right="-115"/>
              <w:rPr>
                <w:rFonts w:ascii="Calibri" w:hAnsi="Calibri" w:cs="Calibri"/>
                <w:b/>
                <w:sz w:val="16"/>
                <w:szCs w:val="16"/>
              </w:rPr>
            </w:pPr>
            <w:r w:rsidRPr="0082182D">
              <w:rPr>
                <w:rFonts w:ascii="Calibri" w:hAnsi="Calibri" w:cs="Calibri"/>
                <w:b/>
                <w:sz w:val="16"/>
                <w:szCs w:val="16"/>
              </w:rPr>
              <w:t>Le renseignement des indicateurs constitue un point essentiel de l’instruction et participe de la complétude du dossier. La définition et le suivi des indicateurs permettent d’une part de rendre compte de l’avancement de l’opération et du niveau d’atteinte des objectifs, et d’autre part de contribuer aux travaux d’évaluation menés dans le cadre du programme.</w:t>
            </w:r>
          </w:p>
          <w:p w:rsidR="00CB7502" w:rsidRDefault="00CB7502" w:rsidP="00433C64">
            <w:pPr>
              <w:pBdr>
                <w:top w:val="single" w:sz="4" w:space="1" w:color="auto"/>
                <w:left w:val="single" w:sz="4" w:space="4" w:color="auto"/>
                <w:bottom w:val="single" w:sz="4" w:space="1" w:color="auto"/>
                <w:right w:val="single" w:sz="4" w:space="4" w:color="auto"/>
              </w:pBdr>
              <w:shd w:val="clear" w:color="auto" w:fill="EAF1DD"/>
              <w:ind w:right="-115"/>
              <w:rPr>
                <w:rFonts w:ascii="Calibri" w:eastAsia="Tahoma" w:hAnsi="Calibri" w:cs="Tahoma"/>
                <w:color w:val="A6A6A6"/>
                <w:kern w:val="3"/>
                <w:sz w:val="10"/>
                <w:szCs w:val="10"/>
              </w:rPr>
            </w:pPr>
          </w:p>
          <w:p w:rsidR="008555DC" w:rsidRDefault="008555DC" w:rsidP="00433C64">
            <w:pPr>
              <w:ind w:right="-115"/>
              <w:rPr>
                <w:rFonts w:ascii="Calibri" w:eastAsia="Tahoma" w:hAnsi="Calibri" w:cs="Tahoma"/>
                <w:color w:val="A6A6A6"/>
                <w:kern w:val="3"/>
                <w:sz w:val="12"/>
              </w:rPr>
            </w:pPr>
          </w:p>
          <w:p w:rsidR="00DE5F3A" w:rsidRPr="00DE5F3A" w:rsidRDefault="00DE5F3A" w:rsidP="00DE5F3A">
            <w:pPr>
              <w:ind w:right="-115"/>
              <w:jc w:val="center"/>
              <w:rPr>
                <w:rFonts w:ascii="Calibri" w:eastAsia="Tahoma" w:hAnsi="Calibri" w:cs="Tahoma"/>
                <w:b/>
                <w:kern w:val="3"/>
                <w:sz w:val="18"/>
              </w:rPr>
            </w:pPr>
            <w:r w:rsidRPr="00DE5F3A">
              <w:rPr>
                <w:rFonts w:ascii="Calibri" w:eastAsia="Tahoma" w:hAnsi="Calibri" w:cs="Tahoma"/>
                <w:b/>
                <w:kern w:val="3"/>
                <w:sz w:val="18"/>
              </w:rPr>
              <w:t xml:space="preserve">Indicateurs </w:t>
            </w:r>
            <w:r w:rsidR="00C054F0">
              <w:rPr>
                <w:rFonts w:ascii="Calibri" w:eastAsia="Tahoma" w:hAnsi="Calibri" w:cs="Tahoma"/>
                <w:b/>
                <w:kern w:val="3"/>
                <w:sz w:val="18"/>
              </w:rPr>
              <w:t>propres au dossier</w:t>
            </w:r>
          </w:p>
          <w:p w:rsidR="00DE5F3A" w:rsidRPr="0082182D" w:rsidRDefault="00DE5F3A" w:rsidP="00433C64">
            <w:pPr>
              <w:ind w:right="-115"/>
              <w:rPr>
                <w:rFonts w:ascii="Calibri" w:eastAsia="Tahoma" w:hAnsi="Calibri" w:cs="Tahoma"/>
                <w:color w:val="A6A6A6"/>
                <w:kern w:val="3"/>
              </w:rPr>
            </w:pPr>
          </w:p>
          <w:tbl>
            <w:tblPr>
              <w:tblpPr w:leftFromText="141" w:rightFromText="141" w:vertAnchor="text" w:horzAnchor="margin" w:tblpY="-195"/>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tblPr>
            <w:tblGrid>
              <w:gridCol w:w="3289"/>
              <w:gridCol w:w="1096"/>
              <w:gridCol w:w="1126"/>
              <w:gridCol w:w="918"/>
              <w:gridCol w:w="1050"/>
              <w:gridCol w:w="1177"/>
              <w:gridCol w:w="1305"/>
            </w:tblGrid>
            <w:tr w:rsidR="007B7563" w:rsidRPr="0082182D" w:rsidTr="00DE5F3A">
              <w:trPr>
                <w:trHeight w:val="256"/>
              </w:trPr>
              <w:tc>
                <w:tcPr>
                  <w:tcW w:w="1651" w:type="pct"/>
                  <w:shd w:val="clear" w:color="auto" w:fill="FFFFFF"/>
                  <w:vAlign w:val="center"/>
                </w:tcPr>
                <w:p w:rsidR="007B7563" w:rsidRPr="0082182D" w:rsidRDefault="007B7563" w:rsidP="00DE5F3A">
                  <w:pPr>
                    <w:snapToGrid w:val="0"/>
                    <w:jc w:val="center"/>
                    <w:rPr>
                      <w:rFonts w:asciiTheme="minorHAnsi" w:hAnsiTheme="minorHAnsi" w:cstheme="minorHAnsi"/>
                      <w:sz w:val="16"/>
                      <w:szCs w:val="16"/>
                    </w:rPr>
                  </w:pPr>
                  <w:r w:rsidRPr="0082182D">
                    <w:rPr>
                      <w:rFonts w:asciiTheme="minorHAnsi" w:hAnsiTheme="minorHAnsi" w:cstheme="minorHAnsi"/>
                      <w:sz w:val="16"/>
                      <w:szCs w:val="16"/>
                    </w:rPr>
                    <w:t>Libellé</w:t>
                  </w:r>
                </w:p>
              </w:tc>
              <w:tc>
                <w:tcPr>
                  <w:tcW w:w="550" w:type="pct"/>
                  <w:shd w:val="clear" w:color="auto" w:fill="FFFFFF"/>
                  <w:vAlign w:val="center"/>
                </w:tcPr>
                <w:p w:rsidR="007B7563" w:rsidRPr="0082182D" w:rsidRDefault="007B7563" w:rsidP="00DE5F3A">
                  <w:pPr>
                    <w:snapToGrid w:val="0"/>
                    <w:jc w:val="center"/>
                    <w:rPr>
                      <w:rFonts w:asciiTheme="minorHAnsi" w:hAnsiTheme="minorHAnsi" w:cstheme="minorHAnsi"/>
                      <w:sz w:val="16"/>
                      <w:szCs w:val="16"/>
                    </w:rPr>
                  </w:pPr>
                  <w:r>
                    <w:rPr>
                      <w:rFonts w:asciiTheme="minorHAnsi" w:hAnsiTheme="minorHAnsi" w:cstheme="minorHAnsi"/>
                      <w:sz w:val="16"/>
                      <w:szCs w:val="16"/>
                    </w:rPr>
                    <w:t>Unité</w:t>
                  </w:r>
                </w:p>
              </w:tc>
              <w:tc>
                <w:tcPr>
                  <w:tcW w:w="565" w:type="pct"/>
                  <w:shd w:val="clear" w:color="auto" w:fill="FFFFFF"/>
                  <w:vAlign w:val="center"/>
                </w:tcPr>
                <w:p w:rsidR="007B7563" w:rsidRPr="0082182D" w:rsidRDefault="007B7563" w:rsidP="00DE5F3A">
                  <w:pPr>
                    <w:snapToGrid w:val="0"/>
                    <w:jc w:val="center"/>
                    <w:rPr>
                      <w:rFonts w:asciiTheme="minorHAnsi" w:hAnsiTheme="minorHAnsi" w:cstheme="minorHAnsi"/>
                      <w:sz w:val="16"/>
                      <w:szCs w:val="16"/>
                    </w:rPr>
                  </w:pPr>
                  <w:r>
                    <w:rPr>
                      <w:rFonts w:asciiTheme="minorHAnsi" w:hAnsiTheme="minorHAnsi" w:cstheme="minorHAnsi"/>
                      <w:sz w:val="16"/>
                      <w:szCs w:val="16"/>
                    </w:rPr>
                    <w:t>Modalité de collecte</w:t>
                  </w:r>
                </w:p>
              </w:tc>
              <w:tc>
                <w:tcPr>
                  <w:tcW w:w="461" w:type="pct"/>
                  <w:shd w:val="clear" w:color="auto" w:fill="FFFFFF"/>
                  <w:vAlign w:val="center"/>
                </w:tcPr>
                <w:p w:rsidR="007B7563" w:rsidRPr="0082182D" w:rsidRDefault="007B7563" w:rsidP="00DE5F3A">
                  <w:pPr>
                    <w:snapToGrid w:val="0"/>
                    <w:jc w:val="center"/>
                    <w:rPr>
                      <w:rFonts w:asciiTheme="minorHAnsi" w:hAnsiTheme="minorHAnsi" w:cstheme="minorHAnsi"/>
                      <w:sz w:val="16"/>
                      <w:szCs w:val="16"/>
                    </w:rPr>
                  </w:pPr>
                  <w:r w:rsidRPr="0082182D">
                    <w:rPr>
                      <w:rFonts w:asciiTheme="minorHAnsi" w:hAnsiTheme="minorHAnsi" w:cstheme="minorHAnsi"/>
                      <w:sz w:val="16"/>
                      <w:szCs w:val="16"/>
                    </w:rPr>
                    <w:t>Année 2016</w:t>
                  </w:r>
                </w:p>
              </w:tc>
              <w:tc>
                <w:tcPr>
                  <w:tcW w:w="527" w:type="pct"/>
                  <w:shd w:val="clear" w:color="auto" w:fill="FFFFFF"/>
                  <w:vAlign w:val="center"/>
                </w:tcPr>
                <w:p w:rsidR="007B7563" w:rsidRPr="0082182D" w:rsidRDefault="007B7563" w:rsidP="00DE5F3A">
                  <w:pPr>
                    <w:snapToGrid w:val="0"/>
                    <w:jc w:val="center"/>
                    <w:rPr>
                      <w:rFonts w:asciiTheme="minorHAnsi" w:hAnsiTheme="minorHAnsi" w:cstheme="minorHAnsi"/>
                      <w:sz w:val="16"/>
                      <w:szCs w:val="16"/>
                    </w:rPr>
                  </w:pPr>
                  <w:r w:rsidRPr="0082182D">
                    <w:rPr>
                      <w:rFonts w:asciiTheme="minorHAnsi" w:hAnsiTheme="minorHAnsi" w:cstheme="minorHAnsi"/>
                      <w:sz w:val="16"/>
                      <w:szCs w:val="16"/>
                    </w:rPr>
                    <w:t>Année 2018</w:t>
                  </w:r>
                </w:p>
              </w:tc>
              <w:tc>
                <w:tcPr>
                  <w:tcW w:w="591" w:type="pct"/>
                  <w:shd w:val="clear" w:color="auto" w:fill="FFFFFF"/>
                  <w:vAlign w:val="center"/>
                </w:tcPr>
                <w:p w:rsidR="007B7563" w:rsidRPr="0082182D" w:rsidRDefault="007B7563" w:rsidP="00DE5F3A">
                  <w:pPr>
                    <w:snapToGrid w:val="0"/>
                    <w:jc w:val="center"/>
                    <w:rPr>
                      <w:rFonts w:asciiTheme="minorHAnsi" w:hAnsiTheme="minorHAnsi" w:cstheme="minorHAnsi"/>
                      <w:sz w:val="16"/>
                      <w:szCs w:val="16"/>
                    </w:rPr>
                  </w:pPr>
                  <w:r w:rsidRPr="0082182D">
                    <w:rPr>
                      <w:rFonts w:asciiTheme="minorHAnsi" w:hAnsiTheme="minorHAnsi" w:cstheme="minorHAnsi"/>
                      <w:sz w:val="16"/>
                      <w:szCs w:val="16"/>
                    </w:rPr>
                    <w:t>Année</w:t>
                  </w:r>
                </w:p>
                <w:p w:rsidR="007B7563" w:rsidRPr="0082182D" w:rsidRDefault="007B7563" w:rsidP="00DE5F3A">
                  <w:pPr>
                    <w:snapToGrid w:val="0"/>
                    <w:jc w:val="center"/>
                    <w:rPr>
                      <w:rFonts w:asciiTheme="minorHAnsi" w:hAnsiTheme="minorHAnsi" w:cstheme="minorHAnsi"/>
                      <w:sz w:val="16"/>
                      <w:szCs w:val="16"/>
                    </w:rPr>
                  </w:pPr>
                  <w:r w:rsidRPr="0082182D">
                    <w:rPr>
                      <w:rFonts w:asciiTheme="minorHAnsi" w:hAnsiTheme="minorHAnsi" w:cstheme="minorHAnsi"/>
                      <w:sz w:val="16"/>
                      <w:szCs w:val="16"/>
                    </w:rPr>
                    <w:t>2019</w:t>
                  </w:r>
                </w:p>
              </w:tc>
              <w:tc>
                <w:tcPr>
                  <w:tcW w:w="655" w:type="pct"/>
                  <w:shd w:val="clear" w:color="auto" w:fill="FFFFFF"/>
                  <w:vAlign w:val="center"/>
                </w:tcPr>
                <w:p w:rsidR="007B7563" w:rsidRPr="0082182D" w:rsidRDefault="007B7563" w:rsidP="00DE5F3A">
                  <w:pPr>
                    <w:snapToGrid w:val="0"/>
                    <w:jc w:val="center"/>
                    <w:rPr>
                      <w:rFonts w:asciiTheme="minorHAnsi" w:hAnsiTheme="minorHAnsi" w:cstheme="minorHAnsi"/>
                      <w:sz w:val="16"/>
                      <w:szCs w:val="16"/>
                    </w:rPr>
                  </w:pPr>
                  <w:r w:rsidRPr="0082182D">
                    <w:rPr>
                      <w:rFonts w:asciiTheme="minorHAnsi" w:hAnsiTheme="minorHAnsi" w:cstheme="minorHAnsi"/>
                      <w:sz w:val="16"/>
                      <w:szCs w:val="16"/>
                    </w:rPr>
                    <w:t>Année</w:t>
                  </w:r>
                </w:p>
                <w:p w:rsidR="007B7563" w:rsidRPr="0082182D" w:rsidRDefault="007B7563" w:rsidP="00DE5F3A">
                  <w:pPr>
                    <w:snapToGrid w:val="0"/>
                    <w:jc w:val="center"/>
                    <w:rPr>
                      <w:rFonts w:asciiTheme="minorHAnsi" w:hAnsiTheme="minorHAnsi" w:cstheme="minorHAnsi"/>
                      <w:sz w:val="16"/>
                      <w:szCs w:val="16"/>
                    </w:rPr>
                  </w:pPr>
                  <w:r w:rsidRPr="0082182D">
                    <w:rPr>
                      <w:rFonts w:asciiTheme="minorHAnsi" w:hAnsiTheme="minorHAnsi" w:cstheme="minorHAnsi"/>
                      <w:sz w:val="16"/>
                      <w:szCs w:val="16"/>
                    </w:rPr>
                    <w:t>2020</w:t>
                  </w:r>
                </w:p>
              </w:tc>
            </w:tr>
            <w:tr w:rsidR="007B7563" w:rsidRPr="0082182D" w:rsidTr="00DE5F3A">
              <w:trPr>
                <w:trHeight w:val="256"/>
              </w:trPr>
              <w:tc>
                <w:tcPr>
                  <w:tcW w:w="1651" w:type="pct"/>
                  <w:shd w:val="clear" w:color="auto" w:fill="FFFFFF"/>
                </w:tcPr>
                <w:p w:rsidR="007B7563" w:rsidRPr="0082182D" w:rsidRDefault="007B7563" w:rsidP="00433C64">
                  <w:pPr>
                    <w:rPr>
                      <w:rFonts w:asciiTheme="minorHAnsi" w:hAnsiTheme="minorHAnsi" w:cstheme="minorHAnsi"/>
                      <w:sz w:val="16"/>
                      <w:szCs w:val="16"/>
                    </w:rPr>
                  </w:pPr>
                </w:p>
              </w:tc>
              <w:tc>
                <w:tcPr>
                  <w:tcW w:w="550" w:type="pct"/>
                  <w:shd w:val="clear" w:color="auto" w:fill="FFFFFF"/>
                </w:tcPr>
                <w:p w:rsidR="007B7563" w:rsidRPr="0082182D" w:rsidRDefault="007B7563" w:rsidP="00433C64">
                  <w:pPr>
                    <w:ind w:right="285"/>
                    <w:jc w:val="center"/>
                    <w:rPr>
                      <w:rFonts w:asciiTheme="minorHAnsi" w:hAnsiTheme="minorHAnsi" w:cstheme="minorHAnsi"/>
                      <w:sz w:val="16"/>
                      <w:szCs w:val="16"/>
                    </w:rPr>
                  </w:pPr>
                </w:p>
              </w:tc>
              <w:tc>
                <w:tcPr>
                  <w:tcW w:w="565" w:type="pct"/>
                  <w:shd w:val="clear" w:color="auto" w:fill="FFFFFF"/>
                </w:tcPr>
                <w:p w:rsidR="007B7563" w:rsidRPr="0082182D" w:rsidRDefault="007B7563" w:rsidP="00433C64">
                  <w:pPr>
                    <w:ind w:right="285"/>
                    <w:jc w:val="center"/>
                    <w:rPr>
                      <w:rFonts w:asciiTheme="minorHAnsi" w:hAnsiTheme="minorHAnsi" w:cstheme="minorHAnsi"/>
                      <w:sz w:val="16"/>
                      <w:szCs w:val="16"/>
                    </w:rPr>
                  </w:pPr>
                </w:p>
              </w:tc>
              <w:tc>
                <w:tcPr>
                  <w:tcW w:w="461" w:type="pct"/>
                  <w:shd w:val="clear" w:color="auto" w:fill="FFFFFF"/>
                </w:tcPr>
                <w:p w:rsidR="007B7563" w:rsidRPr="0082182D" w:rsidRDefault="007B7563" w:rsidP="00433C64">
                  <w:pPr>
                    <w:ind w:right="285"/>
                    <w:jc w:val="center"/>
                    <w:rPr>
                      <w:rFonts w:asciiTheme="minorHAnsi" w:hAnsiTheme="minorHAnsi" w:cstheme="minorHAnsi"/>
                      <w:sz w:val="16"/>
                      <w:szCs w:val="16"/>
                    </w:rPr>
                  </w:pPr>
                </w:p>
              </w:tc>
              <w:tc>
                <w:tcPr>
                  <w:tcW w:w="527" w:type="pct"/>
                  <w:shd w:val="clear" w:color="auto" w:fill="FFFFFF"/>
                </w:tcPr>
                <w:p w:rsidR="007B7563" w:rsidRPr="0082182D" w:rsidRDefault="007B7563" w:rsidP="00433C64">
                  <w:pPr>
                    <w:ind w:right="285"/>
                    <w:jc w:val="center"/>
                    <w:rPr>
                      <w:rFonts w:asciiTheme="minorHAnsi" w:hAnsiTheme="minorHAnsi" w:cstheme="minorHAnsi"/>
                      <w:sz w:val="16"/>
                      <w:szCs w:val="16"/>
                    </w:rPr>
                  </w:pPr>
                </w:p>
              </w:tc>
              <w:tc>
                <w:tcPr>
                  <w:tcW w:w="591" w:type="pct"/>
                  <w:shd w:val="clear" w:color="auto" w:fill="FFFFFF"/>
                </w:tcPr>
                <w:p w:rsidR="007B7563" w:rsidRPr="0082182D" w:rsidRDefault="007B7563" w:rsidP="00433C64">
                  <w:pPr>
                    <w:ind w:right="285"/>
                    <w:jc w:val="center"/>
                    <w:rPr>
                      <w:rFonts w:asciiTheme="minorHAnsi" w:hAnsiTheme="minorHAnsi" w:cstheme="minorHAnsi"/>
                      <w:sz w:val="16"/>
                      <w:szCs w:val="16"/>
                    </w:rPr>
                  </w:pPr>
                </w:p>
              </w:tc>
              <w:tc>
                <w:tcPr>
                  <w:tcW w:w="655" w:type="pct"/>
                  <w:shd w:val="clear" w:color="auto" w:fill="FFFFFF"/>
                </w:tcPr>
                <w:p w:rsidR="007B7563" w:rsidRPr="0082182D" w:rsidRDefault="007B7563" w:rsidP="00433C64">
                  <w:pPr>
                    <w:ind w:right="285"/>
                    <w:jc w:val="center"/>
                    <w:rPr>
                      <w:rFonts w:asciiTheme="minorHAnsi" w:hAnsiTheme="minorHAnsi" w:cstheme="minorHAnsi"/>
                      <w:sz w:val="16"/>
                      <w:szCs w:val="16"/>
                    </w:rPr>
                  </w:pPr>
                </w:p>
              </w:tc>
            </w:tr>
            <w:tr w:rsidR="007B7563" w:rsidRPr="0082182D" w:rsidTr="00DE5F3A">
              <w:trPr>
                <w:trHeight w:val="256"/>
              </w:trPr>
              <w:tc>
                <w:tcPr>
                  <w:tcW w:w="1651" w:type="pct"/>
                  <w:shd w:val="clear" w:color="auto" w:fill="FFFFFF"/>
                </w:tcPr>
                <w:p w:rsidR="007B7563" w:rsidRPr="0082182D" w:rsidRDefault="007B7563" w:rsidP="00433C64">
                  <w:pPr>
                    <w:rPr>
                      <w:rFonts w:asciiTheme="minorHAnsi" w:hAnsiTheme="minorHAnsi" w:cstheme="minorHAnsi"/>
                      <w:sz w:val="16"/>
                      <w:szCs w:val="16"/>
                    </w:rPr>
                  </w:pPr>
                </w:p>
              </w:tc>
              <w:tc>
                <w:tcPr>
                  <w:tcW w:w="550" w:type="pct"/>
                  <w:shd w:val="clear" w:color="auto" w:fill="FFFFFF"/>
                </w:tcPr>
                <w:p w:rsidR="007B7563" w:rsidRPr="0082182D" w:rsidRDefault="007B7563" w:rsidP="00433C64">
                  <w:pPr>
                    <w:ind w:right="285"/>
                    <w:jc w:val="center"/>
                    <w:rPr>
                      <w:rFonts w:asciiTheme="minorHAnsi" w:hAnsiTheme="minorHAnsi" w:cstheme="minorHAnsi"/>
                      <w:sz w:val="16"/>
                      <w:szCs w:val="16"/>
                    </w:rPr>
                  </w:pPr>
                </w:p>
              </w:tc>
              <w:tc>
                <w:tcPr>
                  <w:tcW w:w="565" w:type="pct"/>
                  <w:shd w:val="clear" w:color="auto" w:fill="FFFFFF"/>
                </w:tcPr>
                <w:p w:rsidR="007B7563" w:rsidRPr="0082182D" w:rsidRDefault="007B7563" w:rsidP="00433C64">
                  <w:pPr>
                    <w:ind w:right="285"/>
                    <w:jc w:val="center"/>
                    <w:rPr>
                      <w:rFonts w:asciiTheme="minorHAnsi" w:hAnsiTheme="minorHAnsi" w:cstheme="minorHAnsi"/>
                      <w:sz w:val="16"/>
                      <w:szCs w:val="16"/>
                    </w:rPr>
                  </w:pPr>
                </w:p>
              </w:tc>
              <w:tc>
                <w:tcPr>
                  <w:tcW w:w="461" w:type="pct"/>
                  <w:shd w:val="clear" w:color="auto" w:fill="FFFFFF"/>
                </w:tcPr>
                <w:p w:rsidR="007B7563" w:rsidRPr="0082182D" w:rsidRDefault="007B7563" w:rsidP="00433C64">
                  <w:pPr>
                    <w:ind w:right="285"/>
                    <w:jc w:val="center"/>
                    <w:rPr>
                      <w:rFonts w:asciiTheme="minorHAnsi" w:hAnsiTheme="minorHAnsi" w:cstheme="minorHAnsi"/>
                      <w:sz w:val="16"/>
                      <w:szCs w:val="16"/>
                    </w:rPr>
                  </w:pPr>
                </w:p>
              </w:tc>
              <w:tc>
                <w:tcPr>
                  <w:tcW w:w="527" w:type="pct"/>
                  <w:shd w:val="clear" w:color="auto" w:fill="FFFFFF"/>
                </w:tcPr>
                <w:p w:rsidR="007B7563" w:rsidRPr="0082182D" w:rsidRDefault="007B7563" w:rsidP="00433C64">
                  <w:pPr>
                    <w:ind w:right="285"/>
                    <w:jc w:val="center"/>
                    <w:rPr>
                      <w:rFonts w:asciiTheme="minorHAnsi" w:hAnsiTheme="minorHAnsi" w:cstheme="minorHAnsi"/>
                      <w:sz w:val="16"/>
                      <w:szCs w:val="16"/>
                    </w:rPr>
                  </w:pPr>
                </w:p>
              </w:tc>
              <w:tc>
                <w:tcPr>
                  <w:tcW w:w="591" w:type="pct"/>
                  <w:shd w:val="clear" w:color="auto" w:fill="FFFFFF"/>
                </w:tcPr>
                <w:p w:rsidR="007B7563" w:rsidRPr="0082182D" w:rsidRDefault="007B7563" w:rsidP="00433C64">
                  <w:pPr>
                    <w:ind w:right="285"/>
                    <w:jc w:val="center"/>
                    <w:rPr>
                      <w:rFonts w:asciiTheme="minorHAnsi" w:hAnsiTheme="minorHAnsi" w:cstheme="minorHAnsi"/>
                      <w:sz w:val="16"/>
                      <w:szCs w:val="16"/>
                    </w:rPr>
                  </w:pPr>
                </w:p>
              </w:tc>
              <w:tc>
                <w:tcPr>
                  <w:tcW w:w="655" w:type="pct"/>
                  <w:shd w:val="clear" w:color="auto" w:fill="FFFFFF"/>
                </w:tcPr>
                <w:p w:rsidR="007B7563" w:rsidRPr="0082182D" w:rsidRDefault="007B7563" w:rsidP="00433C64">
                  <w:pPr>
                    <w:ind w:right="285"/>
                    <w:jc w:val="center"/>
                    <w:rPr>
                      <w:rFonts w:asciiTheme="minorHAnsi" w:hAnsiTheme="minorHAnsi" w:cstheme="minorHAnsi"/>
                      <w:sz w:val="16"/>
                      <w:szCs w:val="16"/>
                    </w:rPr>
                  </w:pPr>
                </w:p>
              </w:tc>
            </w:tr>
          </w:tbl>
          <w:p w:rsidR="008555DC" w:rsidRPr="0082182D" w:rsidRDefault="008555DC" w:rsidP="008555DC">
            <w:pPr>
              <w:ind w:left="720"/>
              <w:rPr>
                <w:rFonts w:asciiTheme="minorHAnsi" w:hAnsiTheme="minorHAnsi" w:cstheme="minorHAnsi"/>
                <w:b/>
                <w:bCs/>
                <w:sz w:val="10"/>
                <w:szCs w:val="10"/>
              </w:rPr>
            </w:pPr>
          </w:p>
        </w:tc>
      </w:tr>
    </w:tbl>
    <w:p w:rsidR="008555DC" w:rsidRPr="0082182D" w:rsidRDefault="008555DC" w:rsidP="008555DC">
      <w:pPr>
        <w:ind w:left="176" w:right="-1" w:hanging="176"/>
        <w:jc w:val="both"/>
        <w:rPr>
          <w:rFonts w:ascii="Tahoma" w:hAnsi="Tahoma" w:cs="Tahoma"/>
          <w:i/>
          <w:sz w:val="16"/>
          <w:szCs w:val="16"/>
        </w:rPr>
      </w:pPr>
      <w:r w:rsidRPr="0082182D">
        <w:rPr>
          <w:rFonts w:ascii="Tahoma" w:hAnsi="Tahoma" w:cs="Tahoma"/>
        </w:rPr>
        <w:sym w:font="Wingdings" w:char="F046"/>
      </w:r>
      <w:r w:rsidRPr="0082182D">
        <w:rPr>
          <w:rFonts w:ascii="Tahoma" w:eastAsia="Tahoma" w:hAnsi="Tahoma" w:cs="Tahoma"/>
          <w:i/>
          <w:sz w:val="14"/>
          <w:szCs w:val="16"/>
        </w:rPr>
        <w:t xml:space="preserve">Veuillez </w:t>
      </w:r>
      <w:r w:rsidRPr="0082182D">
        <w:rPr>
          <w:rFonts w:ascii="Tahoma" w:hAnsi="Tahoma" w:cs="Tahoma"/>
          <w:i/>
          <w:sz w:val="14"/>
          <w:szCs w:val="16"/>
        </w:rPr>
        <w:t>consulter la « Fiche action » disponible sur le site www.reunioneurope.org, sur le site web du Département www.cg974.fr et auprès du service instructeur</w:t>
      </w:r>
    </w:p>
    <w:p w:rsidR="008555DC" w:rsidRPr="0082182D" w:rsidRDefault="008555DC" w:rsidP="008555DC">
      <w:pPr>
        <w:ind w:right="-115"/>
        <w:rPr>
          <w:rFonts w:ascii="Calibri" w:hAnsi="Calibri" w:cs="Calibri"/>
          <w:b/>
          <w:szCs w:val="22"/>
          <w:u w:val="single"/>
        </w:rPr>
      </w:pPr>
    </w:p>
    <w:p w:rsidR="008555DC" w:rsidRPr="0082182D" w:rsidRDefault="008555DC" w:rsidP="008555DC">
      <w:pPr>
        <w:pBdr>
          <w:top w:val="single" w:sz="4" w:space="1" w:color="auto"/>
          <w:left w:val="single" w:sz="4" w:space="0" w:color="auto"/>
          <w:bottom w:val="single" w:sz="4" w:space="1" w:color="auto"/>
          <w:right w:val="single" w:sz="4" w:space="4" w:color="auto"/>
        </w:pBdr>
        <w:shd w:val="clear" w:color="auto" w:fill="BFBFBF" w:themeFill="background1" w:themeFillShade="BF"/>
        <w:ind w:right="-1" w:hanging="142"/>
        <w:jc w:val="center"/>
        <w:rPr>
          <w:rFonts w:ascii="Calibri" w:hAnsi="Calibri" w:cs="Calibri"/>
          <w:b/>
          <w:smallCaps/>
          <w:sz w:val="22"/>
          <w:szCs w:val="22"/>
        </w:rPr>
      </w:pPr>
      <w:r w:rsidRPr="0082182D">
        <w:rPr>
          <w:rFonts w:ascii="Calibri" w:hAnsi="Calibri" w:cs="Calibri"/>
          <w:b/>
          <w:smallCaps/>
          <w:sz w:val="22"/>
          <w:szCs w:val="22"/>
        </w:rPr>
        <w:t>Moyens mobilisés</w:t>
      </w:r>
    </w:p>
    <w:tbl>
      <w:tblPr>
        <w:tblStyle w:val="Grilledutableau"/>
        <w:tblW w:w="0" w:type="auto"/>
        <w:tblInd w:w="-60" w:type="dxa"/>
        <w:tblLook w:val="04A0"/>
      </w:tblPr>
      <w:tblGrid>
        <w:gridCol w:w="10238"/>
      </w:tblGrid>
      <w:tr w:rsidR="008555DC" w:rsidRPr="0082182D" w:rsidTr="008555DC">
        <w:tc>
          <w:tcPr>
            <w:tcW w:w="10238" w:type="dxa"/>
            <w:shd w:val="clear" w:color="auto" w:fill="DDD9C3" w:themeFill="background2" w:themeFillShade="E6"/>
          </w:tcPr>
          <w:p w:rsidR="008555DC" w:rsidRPr="0082182D" w:rsidRDefault="008555DC" w:rsidP="00311412">
            <w:pPr>
              <w:rPr>
                <w:rFonts w:ascii="Calibri" w:hAnsi="Calibri"/>
                <w:i/>
                <w:iCs/>
                <w:sz w:val="10"/>
                <w:szCs w:val="10"/>
              </w:rPr>
            </w:pPr>
          </w:p>
          <w:p w:rsidR="008555DC" w:rsidRPr="0082182D" w:rsidRDefault="008555DC" w:rsidP="008555DC">
            <w:pPr>
              <w:rPr>
                <w:rFonts w:ascii="Calibri" w:hAnsi="Calibri"/>
                <w:b/>
                <w:bCs/>
                <w:sz w:val="18"/>
                <w:szCs w:val="18"/>
              </w:rPr>
            </w:pPr>
            <w:r w:rsidRPr="0082182D">
              <w:rPr>
                <w:rFonts w:ascii="Calibri" w:hAnsi="Calibri"/>
                <w:b/>
                <w:bCs/>
                <w:sz w:val="18"/>
                <w:szCs w:val="18"/>
              </w:rPr>
              <w:t>2016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6"/>
              <w:gridCol w:w="851"/>
              <w:gridCol w:w="2828"/>
              <w:gridCol w:w="1698"/>
              <w:gridCol w:w="1699"/>
            </w:tblGrid>
            <w:tr w:rsidR="008555DC" w:rsidRPr="0082182D" w:rsidTr="00433C64">
              <w:tc>
                <w:tcPr>
                  <w:tcW w:w="2943" w:type="dxa"/>
                  <w:shd w:val="clear" w:color="auto" w:fill="FFFFFF"/>
                </w:tcPr>
                <w:p w:rsidR="008555DC" w:rsidRPr="0082182D" w:rsidRDefault="008555DC" w:rsidP="00433C64">
                  <w:pPr>
                    <w:rPr>
                      <w:rFonts w:ascii="Calibri" w:hAnsi="Calibri"/>
                      <w:sz w:val="18"/>
                      <w:szCs w:val="18"/>
                    </w:rPr>
                  </w:pPr>
                </w:p>
              </w:tc>
              <w:tc>
                <w:tcPr>
                  <w:tcW w:w="851" w:type="dxa"/>
                  <w:shd w:val="clear" w:color="auto" w:fill="FFFFFF"/>
                </w:tcPr>
                <w:p w:rsidR="008555DC" w:rsidRPr="0082182D" w:rsidRDefault="008555DC" w:rsidP="00433C64">
                  <w:pPr>
                    <w:snapToGrid w:val="0"/>
                    <w:jc w:val="center"/>
                    <w:rPr>
                      <w:rFonts w:ascii="Calibri" w:hAnsi="Calibri"/>
                      <w:sz w:val="18"/>
                      <w:szCs w:val="18"/>
                    </w:rPr>
                  </w:pPr>
                  <w:r w:rsidRPr="0082182D">
                    <w:rPr>
                      <w:rFonts w:ascii="Calibri" w:hAnsi="Calibri"/>
                      <w:sz w:val="18"/>
                      <w:szCs w:val="18"/>
                    </w:rPr>
                    <w:t>Nombre d’ETPT</w:t>
                  </w:r>
                </w:p>
              </w:tc>
              <w:tc>
                <w:tcPr>
                  <w:tcW w:w="2835" w:type="dxa"/>
                  <w:shd w:val="clear" w:color="auto" w:fill="FFFFFF"/>
                </w:tcPr>
                <w:p w:rsidR="008555DC" w:rsidRPr="0082182D" w:rsidRDefault="008555DC" w:rsidP="00433C64">
                  <w:pPr>
                    <w:snapToGrid w:val="0"/>
                    <w:jc w:val="center"/>
                    <w:rPr>
                      <w:rFonts w:ascii="Calibri" w:hAnsi="Calibri"/>
                      <w:sz w:val="18"/>
                      <w:szCs w:val="18"/>
                    </w:rPr>
                  </w:pPr>
                  <w:r w:rsidRPr="0082182D">
                    <w:rPr>
                      <w:rFonts w:ascii="Calibri" w:hAnsi="Calibri"/>
                      <w:sz w:val="18"/>
                      <w:szCs w:val="18"/>
                    </w:rPr>
                    <w:t>Qualification</w:t>
                  </w:r>
                </w:p>
              </w:tc>
              <w:tc>
                <w:tcPr>
                  <w:tcW w:w="1701" w:type="dxa"/>
                  <w:shd w:val="clear" w:color="auto" w:fill="FFFFFF"/>
                  <w:vAlign w:val="center"/>
                </w:tcPr>
                <w:p w:rsidR="008555DC" w:rsidRPr="0082182D" w:rsidRDefault="008555DC" w:rsidP="00433C64">
                  <w:pPr>
                    <w:snapToGrid w:val="0"/>
                    <w:jc w:val="center"/>
                    <w:rPr>
                      <w:rFonts w:ascii="Calibri" w:hAnsi="Calibri"/>
                      <w:sz w:val="18"/>
                      <w:szCs w:val="18"/>
                    </w:rPr>
                  </w:pPr>
                  <w:r w:rsidRPr="0082182D">
                    <w:rPr>
                      <w:rFonts w:ascii="Calibri" w:hAnsi="Calibri"/>
                      <w:sz w:val="18"/>
                      <w:szCs w:val="18"/>
                    </w:rPr>
                    <w:t>Salaires et charges patronales</w:t>
                  </w:r>
                </w:p>
              </w:tc>
              <w:tc>
                <w:tcPr>
                  <w:tcW w:w="1701" w:type="dxa"/>
                  <w:shd w:val="clear" w:color="auto" w:fill="FFFFFF"/>
                  <w:vAlign w:val="center"/>
                </w:tcPr>
                <w:p w:rsidR="008555DC" w:rsidRPr="0082182D" w:rsidRDefault="008555DC" w:rsidP="00433C64">
                  <w:pPr>
                    <w:snapToGrid w:val="0"/>
                    <w:jc w:val="center"/>
                    <w:rPr>
                      <w:rFonts w:ascii="Calibri" w:hAnsi="Calibri"/>
                      <w:sz w:val="18"/>
                      <w:szCs w:val="18"/>
                    </w:rPr>
                  </w:pPr>
                  <w:r w:rsidRPr="0082182D">
                    <w:rPr>
                      <w:rFonts w:ascii="Calibri" w:hAnsi="Calibri"/>
                      <w:sz w:val="18"/>
                      <w:szCs w:val="18"/>
                    </w:rPr>
                    <w:t>Frais de déplacements</w:t>
                  </w:r>
                </w:p>
              </w:tc>
            </w:tr>
            <w:tr w:rsidR="008555DC" w:rsidRPr="0082182D" w:rsidTr="00433C64">
              <w:tc>
                <w:tcPr>
                  <w:tcW w:w="2943" w:type="dxa"/>
                  <w:shd w:val="clear" w:color="auto" w:fill="FFFFFF"/>
                </w:tcPr>
                <w:p w:rsidR="008555DC" w:rsidRPr="0082182D" w:rsidRDefault="008555DC" w:rsidP="00433C64">
                  <w:pPr>
                    <w:rPr>
                      <w:rFonts w:ascii="Calibri" w:hAnsi="Calibri"/>
                      <w:sz w:val="18"/>
                      <w:szCs w:val="18"/>
                    </w:rPr>
                  </w:pPr>
                  <w:r w:rsidRPr="0082182D">
                    <w:rPr>
                      <w:rFonts w:ascii="Calibri" w:hAnsi="Calibri"/>
                      <w:sz w:val="18"/>
                      <w:szCs w:val="18"/>
                    </w:rPr>
                    <w:t xml:space="preserve">Personne 1 </w:t>
                  </w:r>
                </w:p>
              </w:tc>
              <w:tc>
                <w:tcPr>
                  <w:tcW w:w="851" w:type="dxa"/>
                  <w:shd w:val="clear" w:color="auto" w:fill="FFFFFF"/>
                </w:tcPr>
                <w:p w:rsidR="008555DC" w:rsidRPr="0082182D" w:rsidRDefault="008555DC" w:rsidP="00433C64">
                  <w:pPr>
                    <w:rPr>
                      <w:rFonts w:ascii="Calibri" w:hAnsi="Calibri"/>
                      <w:sz w:val="18"/>
                      <w:szCs w:val="18"/>
                    </w:rPr>
                  </w:pPr>
                </w:p>
              </w:tc>
              <w:tc>
                <w:tcPr>
                  <w:tcW w:w="2835" w:type="dxa"/>
                  <w:shd w:val="clear" w:color="auto" w:fill="FFFFFF"/>
                </w:tcPr>
                <w:p w:rsidR="008555DC" w:rsidRPr="0082182D" w:rsidRDefault="008555DC" w:rsidP="00433C64">
                  <w:pPr>
                    <w:rPr>
                      <w:rFonts w:ascii="Calibri" w:hAnsi="Calibri"/>
                      <w:sz w:val="18"/>
                      <w:szCs w:val="18"/>
                    </w:rPr>
                  </w:pPr>
                </w:p>
              </w:tc>
              <w:tc>
                <w:tcPr>
                  <w:tcW w:w="1701" w:type="dxa"/>
                  <w:shd w:val="clear" w:color="auto" w:fill="FFFFFF"/>
                </w:tcPr>
                <w:p w:rsidR="008555DC" w:rsidRPr="0082182D" w:rsidRDefault="008555DC" w:rsidP="00433C64">
                  <w:pPr>
                    <w:rPr>
                      <w:rFonts w:ascii="Calibri" w:hAnsi="Calibri"/>
                      <w:sz w:val="18"/>
                      <w:szCs w:val="18"/>
                    </w:rPr>
                  </w:pPr>
                </w:p>
              </w:tc>
              <w:tc>
                <w:tcPr>
                  <w:tcW w:w="1701" w:type="dxa"/>
                  <w:shd w:val="clear" w:color="auto" w:fill="FFFFFF"/>
                </w:tcPr>
                <w:p w:rsidR="008555DC" w:rsidRPr="0082182D" w:rsidRDefault="008555DC" w:rsidP="00433C64">
                  <w:pPr>
                    <w:rPr>
                      <w:rFonts w:ascii="Calibri" w:hAnsi="Calibri"/>
                      <w:sz w:val="18"/>
                      <w:szCs w:val="18"/>
                    </w:rPr>
                  </w:pPr>
                </w:p>
              </w:tc>
            </w:tr>
            <w:tr w:rsidR="008555DC" w:rsidRPr="0082182D" w:rsidTr="00433C64">
              <w:tc>
                <w:tcPr>
                  <w:tcW w:w="2943" w:type="dxa"/>
                  <w:shd w:val="clear" w:color="auto" w:fill="FFFFFF"/>
                </w:tcPr>
                <w:p w:rsidR="008555DC" w:rsidRPr="0082182D" w:rsidRDefault="008555DC" w:rsidP="00433C64">
                  <w:pPr>
                    <w:rPr>
                      <w:rFonts w:ascii="Calibri" w:hAnsi="Calibri"/>
                      <w:sz w:val="18"/>
                      <w:szCs w:val="18"/>
                    </w:rPr>
                  </w:pPr>
                  <w:r w:rsidRPr="0082182D">
                    <w:rPr>
                      <w:rFonts w:ascii="Calibri" w:hAnsi="Calibri"/>
                      <w:sz w:val="18"/>
                      <w:szCs w:val="18"/>
                    </w:rPr>
                    <w:t xml:space="preserve">Personne 2 </w:t>
                  </w:r>
                </w:p>
              </w:tc>
              <w:tc>
                <w:tcPr>
                  <w:tcW w:w="851" w:type="dxa"/>
                  <w:shd w:val="clear" w:color="auto" w:fill="FFFFFF"/>
                </w:tcPr>
                <w:p w:rsidR="008555DC" w:rsidRPr="0082182D" w:rsidRDefault="008555DC" w:rsidP="00433C64">
                  <w:pPr>
                    <w:rPr>
                      <w:rFonts w:ascii="Calibri" w:hAnsi="Calibri"/>
                      <w:sz w:val="18"/>
                      <w:szCs w:val="18"/>
                    </w:rPr>
                  </w:pPr>
                </w:p>
              </w:tc>
              <w:tc>
                <w:tcPr>
                  <w:tcW w:w="2835" w:type="dxa"/>
                  <w:shd w:val="clear" w:color="auto" w:fill="FFFFFF"/>
                </w:tcPr>
                <w:p w:rsidR="008555DC" w:rsidRPr="0082182D" w:rsidRDefault="008555DC" w:rsidP="00433C64">
                  <w:pPr>
                    <w:rPr>
                      <w:rFonts w:ascii="Calibri" w:hAnsi="Calibri"/>
                      <w:sz w:val="18"/>
                      <w:szCs w:val="18"/>
                    </w:rPr>
                  </w:pPr>
                </w:p>
              </w:tc>
              <w:tc>
                <w:tcPr>
                  <w:tcW w:w="1701" w:type="dxa"/>
                  <w:shd w:val="clear" w:color="auto" w:fill="FFFFFF"/>
                </w:tcPr>
                <w:p w:rsidR="008555DC" w:rsidRPr="0082182D" w:rsidRDefault="008555DC" w:rsidP="00433C64">
                  <w:pPr>
                    <w:rPr>
                      <w:rFonts w:ascii="Calibri" w:hAnsi="Calibri"/>
                      <w:sz w:val="18"/>
                      <w:szCs w:val="18"/>
                    </w:rPr>
                  </w:pPr>
                </w:p>
              </w:tc>
              <w:tc>
                <w:tcPr>
                  <w:tcW w:w="1701" w:type="dxa"/>
                  <w:shd w:val="clear" w:color="auto" w:fill="FFFFFF"/>
                </w:tcPr>
                <w:p w:rsidR="008555DC" w:rsidRPr="0082182D" w:rsidRDefault="008555DC" w:rsidP="00433C64">
                  <w:pPr>
                    <w:rPr>
                      <w:rFonts w:ascii="Calibri" w:hAnsi="Calibri"/>
                      <w:sz w:val="18"/>
                      <w:szCs w:val="18"/>
                    </w:rPr>
                  </w:pPr>
                </w:p>
              </w:tc>
            </w:tr>
            <w:tr w:rsidR="008555DC" w:rsidRPr="0082182D" w:rsidTr="00433C64">
              <w:tc>
                <w:tcPr>
                  <w:tcW w:w="2943" w:type="dxa"/>
                  <w:shd w:val="clear" w:color="auto" w:fill="FFFFFF"/>
                </w:tcPr>
                <w:p w:rsidR="008555DC" w:rsidRPr="0082182D" w:rsidRDefault="008555DC" w:rsidP="00433C64">
                  <w:pPr>
                    <w:rPr>
                      <w:rFonts w:ascii="Calibri" w:hAnsi="Calibri"/>
                      <w:sz w:val="18"/>
                      <w:szCs w:val="18"/>
                    </w:rPr>
                  </w:pPr>
                  <w:r w:rsidRPr="0082182D">
                    <w:rPr>
                      <w:rFonts w:ascii="Calibri" w:hAnsi="Calibri"/>
                      <w:sz w:val="18"/>
                      <w:szCs w:val="18"/>
                    </w:rPr>
                    <w:t xml:space="preserve">… </w:t>
                  </w:r>
                </w:p>
              </w:tc>
              <w:tc>
                <w:tcPr>
                  <w:tcW w:w="851" w:type="dxa"/>
                  <w:shd w:val="clear" w:color="auto" w:fill="FFFFFF"/>
                </w:tcPr>
                <w:p w:rsidR="008555DC" w:rsidRPr="0082182D" w:rsidRDefault="008555DC" w:rsidP="00433C64">
                  <w:pPr>
                    <w:rPr>
                      <w:rFonts w:ascii="Calibri" w:hAnsi="Calibri"/>
                      <w:sz w:val="18"/>
                      <w:szCs w:val="18"/>
                    </w:rPr>
                  </w:pPr>
                </w:p>
              </w:tc>
              <w:tc>
                <w:tcPr>
                  <w:tcW w:w="2835" w:type="dxa"/>
                  <w:shd w:val="clear" w:color="auto" w:fill="FFFFFF"/>
                </w:tcPr>
                <w:p w:rsidR="008555DC" w:rsidRPr="0082182D" w:rsidRDefault="008555DC" w:rsidP="00433C64">
                  <w:pPr>
                    <w:rPr>
                      <w:rFonts w:ascii="Calibri" w:hAnsi="Calibri"/>
                      <w:sz w:val="18"/>
                      <w:szCs w:val="18"/>
                    </w:rPr>
                  </w:pPr>
                </w:p>
              </w:tc>
              <w:tc>
                <w:tcPr>
                  <w:tcW w:w="1701" w:type="dxa"/>
                  <w:shd w:val="clear" w:color="auto" w:fill="FFFFFF"/>
                </w:tcPr>
                <w:p w:rsidR="008555DC" w:rsidRPr="0082182D" w:rsidRDefault="008555DC" w:rsidP="00433C64">
                  <w:pPr>
                    <w:rPr>
                      <w:rFonts w:ascii="Calibri" w:hAnsi="Calibri"/>
                      <w:sz w:val="18"/>
                      <w:szCs w:val="18"/>
                    </w:rPr>
                  </w:pPr>
                </w:p>
              </w:tc>
              <w:tc>
                <w:tcPr>
                  <w:tcW w:w="1701" w:type="dxa"/>
                  <w:shd w:val="clear" w:color="auto" w:fill="FFFFFF"/>
                </w:tcPr>
                <w:p w:rsidR="008555DC" w:rsidRPr="0082182D" w:rsidRDefault="008555DC" w:rsidP="00433C64">
                  <w:pPr>
                    <w:rPr>
                      <w:rFonts w:ascii="Calibri" w:hAnsi="Calibri"/>
                      <w:sz w:val="18"/>
                      <w:szCs w:val="18"/>
                    </w:rPr>
                  </w:pPr>
                </w:p>
              </w:tc>
            </w:tr>
            <w:tr w:rsidR="008555DC" w:rsidRPr="0082182D" w:rsidTr="00433C64">
              <w:tc>
                <w:tcPr>
                  <w:tcW w:w="2943" w:type="dxa"/>
                  <w:shd w:val="clear" w:color="auto" w:fill="FFFFFF"/>
                </w:tcPr>
                <w:p w:rsidR="008555DC" w:rsidRPr="0082182D" w:rsidRDefault="008555DC" w:rsidP="00433C64">
                  <w:pPr>
                    <w:rPr>
                      <w:rFonts w:ascii="Calibri" w:hAnsi="Calibri"/>
                      <w:sz w:val="18"/>
                      <w:szCs w:val="18"/>
                    </w:rPr>
                  </w:pPr>
                  <w:r w:rsidRPr="0082182D">
                    <w:rPr>
                      <w:rFonts w:ascii="Calibri" w:hAnsi="Calibri"/>
                      <w:sz w:val="18"/>
                      <w:szCs w:val="18"/>
                    </w:rPr>
                    <w:t>…</w:t>
                  </w:r>
                </w:p>
              </w:tc>
              <w:tc>
                <w:tcPr>
                  <w:tcW w:w="851" w:type="dxa"/>
                  <w:shd w:val="clear" w:color="auto" w:fill="FFFFFF"/>
                </w:tcPr>
                <w:p w:rsidR="008555DC" w:rsidRPr="0082182D" w:rsidRDefault="008555DC" w:rsidP="00433C64">
                  <w:pPr>
                    <w:rPr>
                      <w:rFonts w:ascii="Calibri" w:hAnsi="Calibri"/>
                      <w:sz w:val="18"/>
                      <w:szCs w:val="18"/>
                    </w:rPr>
                  </w:pPr>
                </w:p>
              </w:tc>
              <w:tc>
                <w:tcPr>
                  <w:tcW w:w="2835" w:type="dxa"/>
                  <w:shd w:val="clear" w:color="auto" w:fill="FFFFFF"/>
                </w:tcPr>
                <w:p w:rsidR="008555DC" w:rsidRPr="0082182D" w:rsidRDefault="008555DC" w:rsidP="00433C64">
                  <w:pPr>
                    <w:rPr>
                      <w:rFonts w:ascii="Calibri" w:hAnsi="Calibri"/>
                      <w:sz w:val="18"/>
                      <w:szCs w:val="18"/>
                    </w:rPr>
                  </w:pPr>
                </w:p>
              </w:tc>
              <w:tc>
                <w:tcPr>
                  <w:tcW w:w="1701" w:type="dxa"/>
                  <w:shd w:val="clear" w:color="auto" w:fill="FFFFFF"/>
                </w:tcPr>
                <w:p w:rsidR="008555DC" w:rsidRPr="0082182D" w:rsidRDefault="008555DC" w:rsidP="00433C64">
                  <w:pPr>
                    <w:rPr>
                      <w:rFonts w:ascii="Calibri" w:hAnsi="Calibri"/>
                      <w:sz w:val="18"/>
                      <w:szCs w:val="18"/>
                    </w:rPr>
                  </w:pPr>
                </w:p>
              </w:tc>
              <w:tc>
                <w:tcPr>
                  <w:tcW w:w="1701" w:type="dxa"/>
                  <w:shd w:val="clear" w:color="auto" w:fill="FFFFFF"/>
                </w:tcPr>
                <w:p w:rsidR="008555DC" w:rsidRPr="0082182D" w:rsidRDefault="008555DC" w:rsidP="00433C64">
                  <w:pPr>
                    <w:rPr>
                      <w:rFonts w:ascii="Calibri" w:hAnsi="Calibri"/>
                      <w:sz w:val="18"/>
                      <w:szCs w:val="18"/>
                    </w:rPr>
                  </w:pPr>
                </w:p>
              </w:tc>
            </w:tr>
            <w:tr w:rsidR="008555DC" w:rsidRPr="0082182D" w:rsidTr="00433C64">
              <w:tc>
                <w:tcPr>
                  <w:tcW w:w="2943" w:type="dxa"/>
                  <w:shd w:val="clear" w:color="auto" w:fill="FFFFFF"/>
                </w:tcPr>
                <w:p w:rsidR="008555DC" w:rsidRPr="0082182D" w:rsidRDefault="008555DC" w:rsidP="00433C64">
                  <w:pPr>
                    <w:rPr>
                      <w:rFonts w:ascii="Calibri" w:hAnsi="Calibri"/>
                      <w:sz w:val="18"/>
                      <w:szCs w:val="18"/>
                    </w:rPr>
                  </w:pPr>
                  <w:r w:rsidRPr="0082182D">
                    <w:rPr>
                      <w:rFonts w:ascii="Calibri" w:hAnsi="Calibri"/>
                      <w:sz w:val="18"/>
                      <w:szCs w:val="18"/>
                    </w:rPr>
                    <w:t xml:space="preserve">… </w:t>
                  </w:r>
                </w:p>
              </w:tc>
              <w:tc>
                <w:tcPr>
                  <w:tcW w:w="851" w:type="dxa"/>
                  <w:shd w:val="clear" w:color="auto" w:fill="FFFFFF"/>
                </w:tcPr>
                <w:p w:rsidR="008555DC" w:rsidRPr="0082182D" w:rsidRDefault="008555DC" w:rsidP="00433C64">
                  <w:pPr>
                    <w:rPr>
                      <w:rFonts w:ascii="Calibri" w:hAnsi="Calibri"/>
                      <w:sz w:val="18"/>
                      <w:szCs w:val="18"/>
                    </w:rPr>
                  </w:pPr>
                </w:p>
              </w:tc>
              <w:tc>
                <w:tcPr>
                  <w:tcW w:w="2835" w:type="dxa"/>
                  <w:shd w:val="clear" w:color="auto" w:fill="FFFFFF"/>
                </w:tcPr>
                <w:p w:rsidR="008555DC" w:rsidRPr="0082182D" w:rsidRDefault="008555DC" w:rsidP="00433C64">
                  <w:pPr>
                    <w:rPr>
                      <w:rFonts w:ascii="Calibri" w:hAnsi="Calibri"/>
                      <w:sz w:val="18"/>
                      <w:szCs w:val="18"/>
                    </w:rPr>
                  </w:pPr>
                </w:p>
              </w:tc>
              <w:tc>
                <w:tcPr>
                  <w:tcW w:w="1701" w:type="dxa"/>
                  <w:shd w:val="clear" w:color="auto" w:fill="FFFFFF"/>
                </w:tcPr>
                <w:p w:rsidR="008555DC" w:rsidRPr="0082182D" w:rsidRDefault="008555DC" w:rsidP="00433C64">
                  <w:pPr>
                    <w:rPr>
                      <w:rFonts w:ascii="Calibri" w:hAnsi="Calibri"/>
                      <w:sz w:val="18"/>
                      <w:szCs w:val="18"/>
                    </w:rPr>
                  </w:pPr>
                </w:p>
              </w:tc>
              <w:tc>
                <w:tcPr>
                  <w:tcW w:w="1701" w:type="dxa"/>
                  <w:shd w:val="clear" w:color="auto" w:fill="FFFFFF"/>
                </w:tcPr>
                <w:p w:rsidR="008555DC" w:rsidRPr="0082182D" w:rsidRDefault="008555DC" w:rsidP="00433C64">
                  <w:pPr>
                    <w:rPr>
                      <w:rFonts w:ascii="Calibri" w:hAnsi="Calibri"/>
                      <w:sz w:val="18"/>
                      <w:szCs w:val="18"/>
                    </w:rPr>
                  </w:pPr>
                </w:p>
              </w:tc>
            </w:tr>
            <w:tr w:rsidR="008555DC" w:rsidRPr="0082182D" w:rsidTr="00433C64">
              <w:tc>
                <w:tcPr>
                  <w:tcW w:w="2943" w:type="dxa"/>
                  <w:shd w:val="clear" w:color="auto" w:fill="FFFFFF"/>
                </w:tcPr>
                <w:p w:rsidR="008555DC" w:rsidRPr="0082182D" w:rsidRDefault="008555DC" w:rsidP="00433C64">
                  <w:pPr>
                    <w:rPr>
                      <w:rFonts w:ascii="Calibri" w:hAnsi="Calibri"/>
                      <w:sz w:val="18"/>
                      <w:szCs w:val="18"/>
                    </w:rPr>
                  </w:pPr>
                  <w:r w:rsidRPr="0082182D">
                    <w:rPr>
                      <w:rFonts w:ascii="Calibri" w:hAnsi="Calibri"/>
                      <w:sz w:val="18"/>
                      <w:szCs w:val="18"/>
                    </w:rPr>
                    <w:t xml:space="preserve">Personne n </w:t>
                  </w:r>
                </w:p>
              </w:tc>
              <w:tc>
                <w:tcPr>
                  <w:tcW w:w="851" w:type="dxa"/>
                  <w:shd w:val="clear" w:color="auto" w:fill="FFFFFF"/>
                </w:tcPr>
                <w:p w:rsidR="008555DC" w:rsidRPr="0082182D" w:rsidRDefault="008555DC" w:rsidP="00433C64">
                  <w:pPr>
                    <w:rPr>
                      <w:rFonts w:ascii="Calibri" w:hAnsi="Calibri"/>
                      <w:sz w:val="18"/>
                      <w:szCs w:val="18"/>
                    </w:rPr>
                  </w:pPr>
                </w:p>
              </w:tc>
              <w:tc>
                <w:tcPr>
                  <w:tcW w:w="2835" w:type="dxa"/>
                  <w:shd w:val="clear" w:color="auto" w:fill="FFFFFF"/>
                </w:tcPr>
                <w:p w:rsidR="008555DC" w:rsidRPr="0082182D" w:rsidRDefault="008555DC" w:rsidP="00433C64">
                  <w:pPr>
                    <w:rPr>
                      <w:rFonts w:ascii="Calibri" w:hAnsi="Calibri"/>
                      <w:sz w:val="18"/>
                      <w:szCs w:val="18"/>
                    </w:rPr>
                  </w:pPr>
                </w:p>
              </w:tc>
              <w:tc>
                <w:tcPr>
                  <w:tcW w:w="1701" w:type="dxa"/>
                  <w:shd w:val="clear" w:color="auto" w:fill="FFFFFF"/>
                </w:tcPr>
                <w:p w:rsidR="008555DC" w:rsidRPr="0082182D" w:rsidRDefault="008555DC" w:rsidP="00433C64">
                  <w:pPr>
                    <w:rPr>
                      <w:rFonts w:ascii="Calibri" w:hAnsi="Calibri"/>
                      <w:sz w:val="18"/>
                      <w:szCs w:val="18"/>
                    </w:rPr>
                  </w:pPr>
                </w:p>
              </w:tc>
              <w:tc>
                <w:tcPr>
                  <w:tcW w:w="1701" w:type="dxa"/>
                  <w:shd w:val="clear" w:color="auto" w:fill="FFFFFF"/>
                </w:tcPr>
                <w:p w:rsidR="008555DC" w:rsidRPr="0082182D" w:rsidRDefault="008555DC" w:rsidP="00433C64">
                  <w:pPr>
                    <w:rPr>
                      <w:rFonts w:ascii="Calibri" w:hAnsi="Calibri"/>
                      <w:sz w:val="18"/>
                      <w:szCs w:val="18"/>
                    </w:rPr>
                  </w:pPr>
                </w:p>
              </w:tc>
            </w:tr>
          </w:tbl>
          <w:p w:rsidR="008555DC" w:rsidRPr="0082182D" w:rsidRDefault="008555DC" w:rsidP="008555DC">
            <w:pPr>
              <w:rPr>
                <w:rFonts w:ascii="Calibri" w:hAnsi="Calibri"/>
                <w:b/>
                <w:bCs/>
                <w:sz w:val="14"/>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04"/>
              <w:gridCol w:w="1554"/>
              <w:gridCol w:w="2115"/>
              <w:gridCol w:w="2253"/>
              <w:gridCol w:w="1730"/>
              <w:gridCol w:w="1656"/>
            </w:tblGrid>
            <w:tr w:rsidR="008555DC" w:rsidRPr="0082182D" w:rsidTr="00433C64">
              <w:trPr>
                <w:trHeight w:val="575"/>
              </w:trPr>
              <w:tc>
                <w:tcPr>
                  <w:tcW w:w="352" w:type="pct"/>
                  <w:shd w:val="clear" w:color="auto" w:fill="FFFFFF"/>
                  <w:vAlign w:val="center"/>
                </w:tcPr>
                <w:p w:rsidR="008555DC" w:rsidRPr="0082182D" w:rsidRDefault="008555DC" w:rsidP="00433C64">
                  <w:pPr>
                    <w:snapToGrid w:val="0"/>
                    <w:jc w:val="center"/>
                    <w:rPr>
                      <w:rFonts w:ascii="Calibri" w:hAnsi="Calibri"/>
                      <w:sz w:val="18"/>
                      <w:szCs w:val="18"/>
                    </w:rPr>
                  </w:pPr>
                  <w:r w:rsidRPr="0082182D">
                    <w:rPr>
                      <w:rFonts w:ascii="Calibri" w:hAnsi="Calibri"/>
                      <w:sz w:val="18"/>
                      <w:szCs w:val="18"/>
                    </w:rPr>
                    <w:t>ETP</w:t>
                  </w:r>
                </w:p>
              </w:tc>
              <w:tc>
                <w:tcPr>
                  <w:tcW w:w="776" w:type="pct"/>
                  <w:shd w:val="clear" w:color="auto" w:fill="FFFFFF"/>
                  <w:vAlign w:val="center"/>
                </w:tcPr>
                <w:p w:rsidR="008555DC" w:rsidRPr="0082182D" w:rsidRDefault="008555DC" w:rsidP="00433C64">
                  <w:pPr>
                    <w:snapToGrid w:val="0"/>
                    <w:jc w:val="center"/>
                    <w:rPr>
                      <w:rFonts w:ascii="Calibri" w:hAnsi="Calibri"/>
                      <w:sz w:val="18"/>
                      <w:szCs w:val="18"/>
                    </w:rPr>
                  </w:pPr>
                  <w:r w:rsidRPr="0082182D">
                    <w:rPr>
                      <w:rFonts w:ascii="Calibri" w:hAnsi="Calibri"/>
                      <w:sz w:val="18"/>
                      <w:szCs w:val="18"/>
                    </w:rPr>
                    <w:t>Salaires et charges patronales</w:t>
                  </w:r>
                </w:p>
              </w:tc>
              <w:tc>
                <w:tcPr>
                  <w:tcW w:w="1056" w:type="pct"/>
                  <w:shd w:val="clear" w:color="auto" w:fill="FFFFFF"/>
                  <w:vAlign w:val="center"/>
                </w:tcPr>
                <w:p w:rsidR="008555DC" w:rsidRPr="0082182D" w:rsidRDefault="008555DC" w:rsidP="00433C64">
                  <w:pPr>
                    <w:snapToGrid w:val="0"/>
                    <w:jc w:val="center"/>
                    <w:rPr>
                      <w:rFonts w:ascii="Calibri" w:hAnsi="Calibri"/>
                      <w:sz w:val="18"/>
                      <w:szCs w:val="18"/>
                    </w:rPr>
                  </w:pPr>
                  <w:r w:rsidRPr="0082182D">
                    <w:rPr>
                      <w:rFonts w:ascii="Calibri" w:hAnsi="Calibri"/>
                      <w:sz w:val="18"/>
                      <w:szCs w:val="18"/>
                    </w:rPr>
                    <w:t>Frais de déplacements</w:t>
                  </w:r>
                </w:p>
              </w:tc>
              <w:tc>
                <w:tcPr>
                  <w:tcW w:w="1125" w:type="pct"/>
                  <w:shd w:val="clear" w:color="auto" w:fill="FFFFFF"/>
                  <w:vAlign w:val="center"/>
                </w:tcPr>
                <w:p w:rsidR="008555DC" w:rsidRPr="0082182D" w:rsidRDefault="008555DC" w:rsidP="00433C64">
                  <w:pPr>
                    <w:snapToGrid w:val="0"/>
                    <w:jc w:val="center"/>
                    <w:rPr>
                      <w:rFonts w:ascii="Calibri" w:hAnsi="Calibri"/>
                      <w:bCs/>
                      <w:sz w:val="18"/>
                      <w:szCs w:val="18"/>
                    </w:rPr>
                  </w:pPr>
                  <w:r w:rsidRPr="0082182D">
                    <w:rPr>
                      <w:rFonts w:ascii="Calibri" w:hAnsi="Calibri"/>
                      <w:bCs/>
                      <w:sz w:val="18"/>
                      <w:szCs w:val="18"/>
                    </w:rPr>
                    <w:t>Frais généraux directement liés à l’action</w:t>
                  </w:r>
                </w:p>
              </w:tc>
              <w:tc>
                <w:tcPr>
                  <w:tcW w:w="864" w:type="pct"/>
                  <w:shd w:val="clear" w:color="auto" w:fill="FFFFFF"/>
                  <w:vAlign w:val="center"/>
                </w:tcPr>
                <w:p w:rsidR="008555DC" w:rsidRPr="0082182D" w:rsidRDefault="008555DC" w:rsidP="00433C64">
                  <w:pPr>
                    <w:snapToGrid w:val="0"/>
                    <w:jc w:val="center"/>
                    <w:rPr>
                      <w:rFonts w:ascii="Calibri" w:hAnsi="Calibri"/>
                      <w:b/>
                      <w:bCs/>
                      <w:sz w:val="18"/>
                      <w:szCs w:val="18"/>
                    </w:rPr>
                  </w:pPr>
                  <w:r w:rsidRPr="0082182D">
                    <w:rPr>
                      <w:rFonts w:ascii="Calibri" w:hAnsi="Calibri" w:cs="Calibri"/>
                      <w:sz w:val="18"/>
                      <w:szCs w:val="18"/>
                    </w:rPr>
                    <w:t>Frais de publication et de communication</w:t>
                  </w:r>
                </w:p>
              </w:tc>
              <w:tc>
                <w:tcPr>
                  <w:tcW w:w="828" w:type="pct"/>
                  <w:shd w:val="clear" w:color="auto" w:fill="FFFFFF"/>
                  <w:vAlign w:val="center"/>
                </w:tcPr>
                <w:p w:rsidR="008555DC" w:rsidRPr="0082182D" w:rsidRDefault="008555DC" w:rsidP="00433C64">
                  <w:pPr>
                    <w:snapToGrid w:val="0"/>
                    <w:jc w:val="center"/>
                    <w:rPr>
                      <w:rFonts w:ascii="Calibri" w:hAnsi="Calibri"/>
                      <w:sz w:val="18"/>
                      <w:szCs w:val="18"/>
                    </w:rPr>
                  </w:pPr>
                  <w:r w:rsidRPr="0082182D">
                    <w:rPr>
                      <w:rFonts w:ascii="Calibri" w:hAnsi="Calibri"/>
                      <w:sz w:val="18"/>
                      <w:szCs w:val="18"/>
                    </w:rPr>
                    <w:t>Totaux financiers</w:t>
                  </w:r>
                </w:p>
              </w:tc>
            </w:tr>
            <w:tr w:rsidR="008555DC" w:rsidRPr="0082182D" w:rsidTr="00433C64">
              <w:trPr>
                <w:trHeight w:val="323"/>
              </w:trPr>
              <w:tc>
                <w:tcPr>
                  <w:tcW w:w="352" w:type="pct"/>
                  <w:shd w:val="clear" w:color="auto" w:fill="FFFFFF"/>
                  <w:vAlign w:val="center"/>
                </w:tcPr>
                <w:p w:rsidR="008555DC" w:rsidRPr="0082182D" w:rsidRDefault="008555DC" w:rsidP="00433C64">
                  <w:pPr>
                    <w:snapToGrid w:val="0"/>
                    <w:jc w:val="center"/>
                    <w:rPr>
                      <w:rFonts w:ascii="Calibri" w:hAnsi="Calibri"/>
                      <w:b/>
                      <w:bCs/>
                      <w:sz w:val="18"/>
                      <w:szCs w:val="18"/>
                    </w:rPr>
                  </w:pPr>
                </w:p>
              </w:tc>
              <w:tc>
                <w:tcPr>
                  <w:tcW w:w="776" w:type="pct"/>
                  <w:shd w:val="clear" w:color="auto" w:fill="FFFFFF"/>
                  <w:vAlign w:val="center"/>
                </w:tcPr>
                <w:p w:rsidR="008555DC" w:rsidRPr="0082182D" w:rsidRDefault="008555DC" w:rsidP="00433C64">
                  <w:pPr>
                    <w:snapToGrid w:val="0"/>
                    <w:jc w:val="center"/>
                    <w:rPr>
                      <w:rFonts w:ascii="Calibri" w:eastAsia="Arial Unicode MS" w:hAnsi="Calibri"/>
                      <w:b/>
                      <w:bCs/>
                      <w:sz w:val="18"/>
                      <w:szCs w:val="18"/>
                    </w:rPr>
                  </w:pPr>
                </w:p>
              </w:tc>
              <w:tc>
                <w:tcPr>
                  <w:tcW w:w="1056" w:type="pct"/>
                  <w:shd w:val="clear" w:color="auto" w:fill="FFFFFF"/>
                  <w:vAlign w:val="center"/>
                </w:tcPr>
                <w:p w:rsidR="008555DC" w:rsidRPr="0082182D" w:rsidRDefault="008555DC" w:rsidP="00433C64">
                  <w:pPr>
                    <w:snapToGrid w:val="0"/>
                    <w:jc w:val="center"/>
                    <w:rPr>
                      <w:rFonts w:ascii="Calibri" w:eastAsia="Arial Unicode MS" w:hAnsi="Calibri"/>
                      <w:sz w:val="18"/>
                      <w:szCs w:val="18"/>
                    </w:rPr>
                  </w:pPr>
                </w:p>
              </w:tc>
              <w:tc>
                <w:tcPr>
                  <w:tcW w:w="1125" w:type="pct"/>
                  <w:shd w:val="clear" w:color="auto" w:fill="FFFFFF"/>
                  <w:vAlign w:val="center"/>
                </w:tcPr>
                <w:p w:rsidR="008555DC" w:rsidRPr="0082182D" w:rsidRDefault="008555DC" w:rsidP="00433C64">
                  <w:pPr>
                    <w:snapToGrid w:val="0"/>
                    <w:jc w:val="center"/>
                    <w:rPr>
                      <w:rFonts w:ascii="Calibri" w:eastAsia="Arial Unicode MS" w:hAnsi="Calibri"/>
                      <w:sz w:val="18"/>
                      <w:szCs w:val="18"/>
                    </w:rPr>
                  </w:pPr>
                </w:p>
              </w:tc>
              <w:tc>
                <w:tcPr>
                  <w:tcW w:w="864" w:type="pct"/>
                  <w:shd w:val="clear" w:color="auto" w:fill="FFFFFF"/>
                  <w:vAlign w:val="center"/>
                </w:tcPr>
                <w:p w:rsidR="008555DC" w:rsidRPr="0082182D" w:rsidRDefault="008555DC" w:rsidP="00433C64">
                  <w:pPr>
                    <w:snapToGrid w:val="0"/>
                    <w:jc w:val="center"/>
                    <w:rPr>
                      <w:rFonts w:ascii="Calibri" w:eastAsia="Arial Unicode MS" w:hAnsi="Calibri"/>
                      <w:b/>
                      <w:bCs/>
                      <w:sz w:val="18"/>
                      <w:szCs w:val="18"/>
                    </w:rPr>
                  </w:pPr>
                </w:p>
              </w:tc>
              <w:tc>
                <w:tcPr>
                  <w:tcW w:w="828" w:type="pct"/>
                  <w:shd w:val="clear" w:color="auto" w:fill="FFFFFF"/>
                  <w:vAlign w:val="center"/>
                </w:tcPr>
                <w:p w:rsidR="008555DC" w:rsidRPr="0082182D" w:rsidRDefault="008555DC" w:rsidP="00433C64">
                  <w:pPr>
                    <w:snapToGrid w:val="0"/>
                    <w:jc w:val="center"/>
                    <w:rPr>
                      <w:rFonts w:ascii="Calibri" w:eastAsia="Arial Unicode MS" w:hAnsi="Calibri"/>
                      <w:b/>
                      <w:bCs/>
                      <w:sz w:val="18"/>
                      <w:szCs w:val="18"/>
                    </w:rPr>
                  </w:pPr>
                </w:p>
              </w:tc>
            </w:tr>
            <w:tr w:rsidR="008555DC" w:rsidRPr="0082182D" w:rsidTr="00433C64">
              <w:trPr>
                <w:trHeight w:val="323"/>
              </w:trPr>
              <w:tc>
                <w:tcPr>
                  <w:tcW w:w="352" w:type="pct"/>
                  <w:shd w:val="clear" w:color="auto" w:fill="FFFFFF"/>
                  <w:vAlign w:val="center"/>
                </w:tcPr>
                <w:p w:rsidR="008555DC" w:rsidRPr="0082182D" w:rsidRDefault="008555DC" w:rsidP="00433C64">
                  <w:pPr>
                    <w:snapToGrid w:val="0"/>
                    <w:jc w:val="center"/>
                    <w:rPr>
                      <w:rFonts w:ascii="Calibri" w:hAnsi="Calibri"/>
                      <w:b/>
                      <w:bCs/>
                      <w:sz w:val="18"/>
                      <w:szCs w:val="18"/>
                    </w:rPr>
                  </w:pPr>
                </w:p>
              </w:tc>
              <w:tc>
                <w:tcPr>
                  <w:tcW w:w="776" w:type="pct"/>
                  <w:shd w:val="clear" w:color="auto" w:fill="FFFFFF"/>
                  <w:vAlign w:val="center"/>
                </w:tcPr>
                <w:p w:rsidR="008555DC" w:rsidRPr="0082182D" w:rsidRDefault="008555DC" w:rsidP="00433C64">
                  <w:pPr>
                    <w:snapToGrid w:val="0"/>
                    <w:jc w:val="center"/>
                    <w:rPr>
                      <w:rFonts w:ascii="Calibri" w:eastAsia="Arial Unicode MS" w:hAnsi="Calibri"/>
                      <w:b/>
                      <w:bCs/>
                      <w:sz w:val="18"/>
                      <w:szCs w:val="18"/>
                    </w:rPr>
                  </w:pPr>
                </w:p>
              </w:tc>
              <w:tc>
                <w:tcPr>
                  <w:tcW w:w="1056" w:type="pct"/>
                  <w:shd w:val="clear" w:color="auto" w:fill="FFFFFF"/>
                  <w:vAlign w:val="center"/>
                </w:tcPr>
                <w:p w:rsidR="008555DC" w:rsidRPr="0082182D" w:rsidRDefault="008555DC" w:rsidP="00433C64">
                  <w:pPr>
                    <w:snapToGrid w:val="0"/>
                    <w:jc w:val="center"/>
                    <w:rPr>
                      <w:rFonts w:ascii="Calibri" w:eastAsia="Arial Unicode MS" w:hAnsi="Calibri"/>
                      <w:sz w:val="18"/>
                      <w:szCs w:val="18"/>
                    </w:rPr>
                  </w:pPr>
                </w:p>
              </w:tc>
              <w:tc>
                <w:tcPr>
                  <w:tcW w:w="1125" w:type="pct"/>
                  <w:shd w:val="clear" w:color="auto" w:fill="FFFFFF"/>
                  <w:vAlign w:val="center"/>
                </w:tcPr>
                <w:p w:rsidR="008555DC" w:rsidRPr="0082182D" w:rsidRDefault="008555DC" w:rsidP="00433C64">
                  <w:pPr>
                    <w:snapToGrid w:val="0"/>
                    <w:jc w:val="center"/>
                    <w:rPr>
                      <w:rFonts w:ascii="Calibri" w:eastAsia="Arial Unicode MS" w:hAnsi="Calibri"/>
                      <w:sz w:val="18"/>
                      <w:szCs w:val="18"/>
                    </w:rPr>
                  </w:pPr>
                </w:p>
              </w:tc>
              <w:tc>
                <w:tcPr>
                  <w:tcW w:w="864" w:type="pct"/>
                  <w:shd w:val="clear" w:color="auto" w:fill="FFFFFF"/>
                  <w:vAlign w:val="center"/>
                </w:tcPr>
                <w:p w:rsidR="008555DC" w:rsidRPr="0082182D" w:rsidRDefault="008555DC" w:rsidP="00433C64">
                  <w:pPr>
                    <w:snapToGrid w:val="0"/>
                    <w:jc w:val="center"/>
                    <w:rPr>
                      <w:rFonts w:ascii="Calibri" w:eastAsia="Arial Unicode MS" w:hAnsi="Calibri"/>
                      <w:b/>
                      <w:bCs/>
                      <w:sz w:val="18"/>
                      <w:szCs w:val="18"/>
                    </w:rPr>
                  </w:pPr>
                </w:p>
              </w:tc>
              <w:tc>
                <w:tcPr>
                  <w:tcW w:w="828" w:type="pct"/>
                  <w:shd w:val="clear" w:color="auto" w:fill="FFFFFF"/>
                  <w:vAlign w:val="center"/>
                </w:tcPr>
                <w:p w:rsidR="008555DC" w:rsidRPr="0082182D" w:rsidRDefault="008555DC" w:rsidP="00433C64">
                  <w:pPr>
                    <w:snapToGrid w:val="0"/>
                    <w:jc w:val="center"/>
                    <w:rPr>
                      <w:rFonts w:ascii="Calibri" w:eastAsia="Arial Unicode MS" w:hAnsi="Calibri"/>
                      <w:b/>
                      <w:bCs/>
                      <w:sz w:val="18"/>
                      <w:szCs w:val="18"/>
                    </w:rPr>
                  </w:pPr>
                </w:p>
              </w:tc>
            </w:tr>
          </w:tbl>
          <w:p w:rsidR="008555DC" w:rsidRPr="0082182D" w:rsidRDefault="008555DC" w:rsidP="008555DC">
            <w:pPr>
              <w:rPr>
                <w:rFonts w:ascii="Calibri" w:hAnsi="Calibri"/>
                <w:b/>
                <w:bCs/>
                <w:sz w:val="18"/>
                <w:szCs w:val="18"/>
              </w:rPr>
            </w:pPr>
            <w:r w:rsidRPr="0082182D">
              <w:rPr>
                <w:rFonts w:ascii="Calibri" w:hAnsi="Calibri"/>
                <w:b/>
                <w:bCs/>
                <w:sz w:val="18"/>
                <w:szCs w:val="18"/>
              </w:rPr>
              <w:t>2017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6"/>
              <w:gridCol w:w="851"/>
              <w:gridCol w:w="2828"/>
              <w:gridCol w:w="1698"/>
              <w:gridCol w:w="1699"/>
            </w:tblGrid>
            <w:tr w:rsidR="008555DC" w:rsidRPr="0082182D" w:rsidTr="006D15AD">
              <w:trPr>
                <w:trHeight w:val="57"/>
              </w:trPr>
              <w:tc>
                <w:tcPr>
                  <w:tcW w:w="2943" w:type="dxa"/>
                  <w:shd w:val="clear" w:color="auto" w:fill="FFFFFF"/>
                </w:tcPr>
                <w:p w:rsidR="008555DC" w:rsidRPr="0082182D" w:rsidRDefault="008555DC" w:rsidP="00433C64">
                  <w:pPr>
                    <w:rPr>
                      <w:rFonts w:ascii="Calibri" w:hAnsi="Calibri"/>
                      <w:sz w:val="18"/>
                      <w:szCs w:val="18"/>
                    </w:rPr>
                  </w:pPr>
                </w:p>
              </w:tc>
              <w:tc>
                <w:tcPr>
                  <w:tcW w:w="851" w:type="dxa"/>
                  <w:shd w:val="clear" w:color="auto" w:fill="FFFFFF"/>
                </w:tcPr>
                <w:p w:rsidR="008555DC" w:rsidRPr="0082182D" w:rsidRDefault="008555DC" w:rsidP="00433C64">
                  <w:pPr>
                    <w:snapToGrid w:val="0"/>
                    <w:jc w:val="center"/>
                    <w:rPr>
                      <w:rFonts w:ascii="Calibri" w:hAnsi="Calibri"/>
                      <w:sz w:val="18"/>
                      <w:szCs w:val="18"/>
                    </w:rPr>
                  </w:pPr>
                  <w:r w:rsidRPr="0082182D">
                    <w:rPr>
                      <w:rFonts w:ascii="Calibri" w:hAnsi="Calibri"/>
                      <w:sz w:val="18"/>
                      <w:szCs w:val="18"/>
                    </w:rPr>
                    <w:t>Nombre d’ETPT</w:t>
                  </w:r>
                </w:p>
              </w:tc>
              <w:tc>
                <w:tcPr>
                  <w:tcW w:w="2835" w:type="dxa"/>
                  <w:shd w:val="clear" w:color="auto" w:fill="FFFFFF"/>
                </w:tcPr>
                <w:p w:rsidR="008555DC" w:rsidRPr="0082182D" w:rsidRDefault="008555DC" w:rsidP="00433C64">
                  <w:pPr>
                    <w:snapToGrid w:val="0"/>
                    <w:jc w:val="center"/>
                    <w:rPr>
                      <w:rFonts w:ascii="Calibri" w:hAnsi="Calibri"/>
                      <w:sz w:val="18"/>
                      <w:szCs w:val="18"/>
                    </w:rPr>
                  </w:pPr>
                  <w:r w:rsidRPr="0082182D">
                    <w:rPr>
                      <w:rFonts w:ascii="Calibri" w:hAnsi="Calibri"/>
                      <w:sz w:val="18"/>
                      <w:szCs w:val="18"/>
                    </w:rPr>
                    <w:t>Qualification</w:t>
                  </w:r>
                </w:p>
              </w:tc>
              <w:tc>
                <w:tcPr>
                  <w:tcW w:w="1701" w:type="dxa"/>
                  <w:shd w:val="clear" w:color="auto" w:fill="FFFFFF"/>
                  <w:vAlign w:val="center"/>
                </w:tcPr>
                <w:p w:rsidR="008555DC" w:rsidRPr="0082182D" w:rsidRDefault="008555DC" w:rsidP="00433C64">
                  <w:pPr>
                    <w:snapToGrid w:val="0"/>
                    <w:jc w:val="center"/>
                    <w:rPr>
                      <w:rFonts w:ascii="Calibri" w:hAnsi="Calibri"/>
                      <w:sz w:val="18"/>
                      <w:szCs w:val="18"/>
                    </w:rPr>
                  </w:pPr>
                  <w:r w:rsidRPr="0082182D">
                    <w:rPr>
                      <w:rFonts w:ascii="Calibri" w:hAnsi="Calibri"/>
                      <w:sz w:val="18"/>
                      <w:szCs w:val="18"/>
                    </w:rPr>
                    <w:t>Salaires et charges patronales</w:t>
                  </w:r>
                </w:p>
              </w:tc>
              <w:tc>
                <w:tcPr>
                  <w:tcW w:w="1701" w:type="dxa"/>
                  <w:shd w:val="clear" w:color="auto" w:fill="FFFFFF"/>
                  <w:vAlign w:val="center"/>
                </w:tcPr>
                <w:p w:rsidR="008555DC" w:rsidRPr="0082182D" w:rsidRDefault="008555DC" w:rsidP="00433C64">
                  <w:pPr>
                    <w:snapToGrid w:val="0"/>
                    <w:jc w:val="center"/>
                    <w:rPr>
                      <w:rFonts w:ascii="Calibri" w:hAnsi="Calibri"/>
                      <w:sz w:val="18"/>
                      <w:szCs w:val="18"/>
                    </w:rPr>
                  </w:pPr>
                  <w:r w:rsidRPr="0082182D">
                    <w:rPr>
                      <w:rFonts w:ascii="Calibri" w:hAnsi="Calibri"/>
                      <w:sz w:val="18"/>
                      <w:szCs w:val="18"/>
                    </w:rPr>
                    <w:t>Frais de déplacements</w:t>
                  </w:r>
                </w:p>
              </w:tc>
            </w:tr>
            <w:tr w:rsidR="008555DC" w:rsidRPr="0082182D" w:rsidTr="006D15AD">
              <w:trPr>
                <w:trHeight w:val="57"/>
              </w:trPr>
              <w:tc>
                <w:tcPr>
                  <w:tcW w:w="2943" w:type="dxa"/>
                  <w:shd w:val="clear" w:color="auto" w:fill="FFFFFF"/>
                </w:tcPr>
                <w:p w:rsidR="008555DC" w:rsidRPr="0082182D" w:rsidRDefault="008555DC" w:rsidP="00433C64">
                  <w:pPr>
                    <w:rPr>
                      <w:rFonts w:ascii="Calibri" w:hAnsi="Calibri"/>
                      <w:sz w:val="18"/>
                      <w:szCs w:val="18"/>
                    </w:rPr>
                  </w:pPr>
                  <w:r w:rsidRPr="0082182D">
                    <w:rPr>
                      <w:rFonts w:ascii="Calibri" w:hAnsi="Calibri"/>
                      <w:sz w:val="18"/>
                      <w:szCs w:val="18"/>
                    </w:rPr>
                    <w:t xml:space="preserve">Personne 1 </w:t>
                  </w:r>
                </w:p>
              </w:tc>
              <w:tc>
                <w:tcPr>
                  <w:tcW w:w="851" w:type="dxa"/>
                  <w:shd w:val="clear" w:color="auto" w:fill="FFFFFF"/>
                </w:tcPr>
                <w:p w:rsidR="008555DC" w:rsidRPr="0082182D" w:rsidRDefault="008555DC" w:rsidP="00433C64">
                  <w:pPr>
                    <w:rPr>
                      <w:rFonts w:ascii="Calibri" w:hAnsi="Calibri"/>
                      <w:sz w:val="18"/>
                      <w:szCs w:val="18"/>
                    </w:rPr>
                  </w:pPr>
                </w:p>
              </w:tc>
              <w:tc>
                <w:tcPr>
                  <w:tcW w:w="2835" w:type="dxa"/>
                  <w:shd w:val="clear" w:color="auto" w:fill="FFFFFF"/>
                </w:tcPr>
                <w:p w:rsidR="008555DC" w:rsidRPr="0082182D" w:rsidRDefault="008555DC" w:rsidP="00433C64">
                  <w:pPr>
                    <w:rPr>
                      <w:rFonts w:ascii="Calibri" w:hAnsi="Calibri"/>
                      <w:sz w:val="18"/>
                      <w:szCs w:val="18"/>
                    </w:rPr>
                  </w:pPr>
                </w:p>
              </w:tc>
              <w:tc>
                <w:tcPr>
                  <w:tcW w:w="1701" w:type="dxa"/>
                  <w:shd w:val="clear" w:color="auto" w:fill="FFFFFF"/>
                </w:tcPr>
                <w:p w:rsidR="008555DC" w:rsidRPr="0082182D" w:rsidRDefault="008555DC" w:rsidP="00433C64">
                  <w:pPr>
                    <w:rPr>
                      <w:rFonts w:ascii="Calibri" w:hAnsi="Calibri"/>
                      <w:sz w:val="18"/>
                      <w:szCs w:val="18"/>
                    </w:rPr>
                  </w:pPr>
                </w:p>
              </w:tc>
              <w:tc>
                <w:tcPr>
                  <w:tcW w:w="1701" w:type="dxa"/>
                  <w:shd w:val="clear" w:color="auto" w:fill="FFFFFF"/>
                </w:tcPr>
                <w:p w:rsidR="008555DC" w:rsidRPr="0082182D" w:rsidRDefault="008555DC" w:rsidP="00433C64">
                  <w:pPr>
                    <w:rPr>
                      <w:rFonts w:ascii="Calibri" w:hAnsi="Calibri"/>
                      <w:sz w:val="18"/>
                      <w:szCs w:val="18"/>
                    </w:rPr>
                  </w:pPr>
                </w:p>
              </w:tc>
            </w:tr>
            <w:tr w:rsidR="008555DC" w:rsidRPr="0082182D" w:rsidTr="006D15AD">
              <w:trPr>
                <w:trHeight w:val="57"/>
              </w:trPr>
              <w:tc>
                <w:tcPr>
                  <w:tcW w:w="2943" w:type="dxa"/>
                  <w:shd w:val="clear" w:color="auto" w:fill="FFFFFF"/>
                </w:tcPr>
                <w:p w:rsidR="008555DC" w:rsidRPr="0082182D" w:rsidRDefault="008555DC" w:rsidP="00433C64">
                  <w:pPr>
                    <w:rPr>
                      <w:rFonts w:ascii="Calibri" w:hAnsi="Calibri"/>
                      <w:sz w:val="18"/>
                      <w:szCs w:val="18"/>
                    </w:rPr>
                  </w:pPr>
                  <w:r w:rsidRPr="0082182D">
                    <w:rPr>
                      <w:rFonts w:ascii="Calibri" w:hAnsi="Calibri"/>
                      <w:sz w:val="18"/>
                      <w:szCs w:val="18"/>
                    </w:rPr>
                    <w:t xml:space="preserve">Personne 2 </w:t>
                  </w:r>
                </w:p>
              </w:tc>
              <w:tc>
                <w:tcPr>
                  <w:tcW w:w="851" w:type="dxa"/>
                  <w:shd w:val="clear" w:color="auto" w:fill="FFFFFF"/>
                </w:tcPr>
                <w:p w:rsidR="008555DC" w:rsidRPr="0082182D" w:rsidRDefault="008555DC" w:rsidP="00433C64">
                  <w:pPr>
                    <w:rPr>
                      <w:rFonts w:ascii="Calibri" w:hAnsi="Calibri"/>
                      <w:sz w:val="18"/>
                      <w:szCs w:val="18"/>
                    </w:rPr>
                  </w:pPr>
                </w:p>
              </w:tc>
              <w:tc>
                <w:tcPr>
                  <w:tcW w:w="2835" w:type="dxa"/>
                  <w:shd w:val="clear" w:color="auto" w:fill="FFFFFF"/>
                </w:tcPr>
                <w:p w:rsidR="008555DC" w:rsidRPr="0082182D" w:rsidRDefault="008555DC" w:rsidP="00433C64">
                  <w:pPr>
                    <w:rPr>
                      <w:rFonts w:ascii="Calibri" w:hAnsi="Calibri"/>
                      <w:sz w:val="18"/>
                      <w:szCs w:val="18"/>
                    </w:rPr>
                  </w:pPr>
                </w:p>
              </w:tc>
              <w:tc>
                <w:tcPr>
                  <w:tcW w:w="1701" w:type="dxa"/>
                  <w:shd w:val="clear" w:color="auto" w:fill="FFFFFF"/>
                </w:tcPr>
                <w:p w:rsidR="008555DC" w:rsidRPr="0082182D" w:rsidRDefault="008555DC" w:rsidP="00433C64">
                  <w:pPr>
                    <w:rPr>
                      <w:rFonts w:ascii="Calibri" w:hAnsi="Calibri"/>
                      <w:sz w:val="18"/>
                      <w:szCs w:val="18"/>
                    </w:rPr>
                  </w:pPr>
                </w:p>
              </w:tc>
              <w:tc>
                <w:tcPr>
                  <w:tcW w:w="1701" w:type="dxa"/>
                  <w:shd w:val="clear" w:color="auto" w:fill="FFFFFF"/>
                </w:tcPr>
                <w:p w:rsidR="008555DC" w:rsidRPr="0082182D" w:rsidRDefault="008555DC" w:rsidP="00433C64">
                  <w:pPr>
                    <w:rPr>
                      <w:rFonts w:ascii="Calibri" w:hAnsi="Calibri"/>
                      <w:sz w:val="18"/>
                      <w:szCs w:val="18"/>
                    </w:rPr>
                  </w:pPr>
                </w:p>
              </w:tc>
            </w:tr>
            <w:tr w:rsidR="008555DC" w:rsidRPr="0082182D" w:rsidTr="006D15AD">
              <w:trPr>
                <w:trHeight w:val="57"/>
              </w:trPr>
              <w:tc>
                <w:tcPr>
                  <w:tcW w:w="2943" w:type="dxa"/>
                  <w:shd w:val="clear" w:color="auto" w:fill="FFFFFF"/>
                </w:tcPr>
                <w:p w:rsidR="008555DC" w:rsidRPr="0082182D" w:rsidRDefault="008555DC" w:rsidP="00433C64">
                  <w:pPr>
                    <w:rPr>
                      <w:rFonts w:ascii="Calibri" w:hAnsi="Calibri"/>
                      <w:sz w:val="18"/>
                      <w:szCs w:val="18"/>
                    </w:rPr>
                  </w:pPr>
                  <w:r w:rsidRPr="0082182D">
                    <w:rPr>
                      <w:rFonts w:ascii="Calibri" w:hAnsi="Calibri"/>
                      <w:sz w:val="18"/>
                      <w:szCs w:val="18"/>
                    </w:rPr>
                    <w:t>…</w:t>
                  </w:r>
                </w:p>
              </w:tc>
              <w:tc>
                <w:tcPr>
                  <w:tcW w:w="851" w:type="dxa"/>
                  <w:shd w:val="clear" w:color="auto" w:fill="FFFFFF"/>
                </w:tcPr>
                <w:p w:rsidR="008555DC" w:rsidRPr="0082182D" w:rsidRDefault="008555DC" w:rsidP="00433C64">
                  <w:pPr>
                    <w:rPr>
                      <w:rFonts w:ascii="Calibri" w:hAnsi="Calibri"/>
                      <w:sz w:val="18"/>
                      <w:szCs w:val="18"/>
                    </w:rPr>
                  </w:pPr>
                </w:p>
              </w:tc>
              <w:tc>
                <w:tcPr>
                  <w:tcW w:w="2835" w:type="dxa"/>
                  <w:shd w:val="clear" w:color="auto" w:fill="FFFFFF"/>
                </w:tcPr>
                <w:p w:rsidR="008555DC" w:rsidRPr="0082182D" w:rsidRDefault="008555DC" w:rsidP="00433C64">
                  <w:pPr>
                    <w:rPr>
                      <w:rFonts w:ascii="Calibri" w:hAnsi="Calibri"/>
                      <w:sz w:val="18"/>
                      <w:szCs w:val="18"/>
                    </w:rPr>
                  </w:pPr>
                </w:p>
              </w:tc>
              <w:tc>
                <w:tcPr>
                  <w:tcW w:w="1701" w:type="dxa"/>
                  <w:shd w:val="clear" w:color="auto" w:fill="FFFFFF"/>
                </w:tcPr>
                <w:p w:rsidR="008555DC" w:rsidRPr="0082182D" w:rsidRDefault="008555DC" w:rsidP="00433C64">
                  <w:pPr>
                    <w:rPr>
                      <w:rFonts w:ascii="Calibri" w:hAnsi="Calibri"/>
                      <w:sz w:val="18"/>
                      <w:szCs w:val="18"/>
                    </w:rPr>
                  </w:pPr>
                </w:p>
              </w:tc>
              <w:tc>
                <w:tcPr>
                  <w:tcW w:w="1701" w:type="dxa"/>
                  <w:shd w:val="clear" w:color="auto" w:fill="FFFFFF"/>
                </w:tcPr>
                <w:p w:rsidR="008555DC" w:rsidRPr="0082182D" w:rsidRDefault="008555DC" w:rsidP="00433C64">
                  <w:pPr>
                    <w:rPr>
                      <w:rFonts w:ascii="Calibri" w:hAnsi="Calibri"/>
                      <w:sz w:val="18"/>
                      <w:szCs w:val="18"/>
                    </w:rPr>
                  </w:pPr>
                </w:p>
              </w:tc>
            </w:tr>
            <w:tr w:rsidR="008555DC" w:rsidRPr="0082182D" w:rsidTr="006D15AD">
              <w:trPr>
                <w:trHeight w:val="57"/>
              </w:trPr>
              <w:tc>
                <w:tcPr>
                  <w:tcW w:w="2943" w:type="dxa"/>
                  <w:shd w:val="clear" w:color="auto" w:fill="FFFFFF"/>
                </w:tcPr>
                <w:p w:rsidR="008555DC" w:rsidRPr="0082182D" w:rsidRDefault="008555DC" w:rsidP="00433C64">
                  <w:pPr>
                    <w:rPr>
                      <w:rFonts w:ascii="Calibri" w:hAnsi="Calibri"/>
                      <w:sz w:val="18"/>
                      <w:szCs w:val="18"/>
                    </w:rPr>
                  </w:pPr>
                  <w:r w:rsidRPr="0082182D">
                    <w:rPr>
                      <w:rFonts w:ascii="Calibri" w:hAnsi="Calibri"/>
                      <w:sz w:val="18"/>
                      <w:szCs w:val="18"/>
                    </w:rPr>
                    <w:t xml:space="preserve">… </w:t>
                  </w:r>
                </w:p>
              </w:tc>
              <w:tc>
                <w:tcPr>
                  <w:tcW w:w="851" w:type="dxa"/>
                  <w:shd w:val="clear" w:color="auto" w:fill="FFFFFF"/>
                </w:tcPr>
                <w:p w:rsidR="008555DC" w:rsidRPr="0082182D" w:rsidRDefault="008555DC" w:rsidP="00433C64">
                  <w:pPr>
                    <w:rPr>
                      <w:rFonts w:ascii="Calibri" w:hAnsi="Calibri"/>
                      <w:sz w:val="18"/>
                      <w:szCs w:val="18"/>
                    </w:rPr>
                  </w:pPr>
                </w:p>
              </w:tc>
              <w:tc>
                <w:tcPr>
                  <w:tcW w:w="2835" w:type="dxa"/>
                  <w:shd w:val="clear" w:color="auto" w:fill="FFFFFF"/>
                </w:tcPr>
                <w:p w:rsidR="008555DC" w:rsidRPr="0082182D" w:rsidRDefault="008555DC" w:rsidP="00433C64">
                  <w:pPr>
                    <w:rPr>
                      <w:rFonts w:ascii="Calibri" w:hAnsi="Calibri"/>
                      <w:sz w:val="18"/>
                      <w:szCs w:val="18"/>
                    </w:rPr>
                  </w:pPr>
                </w:p>
              </w:tc>
              <w:tc>
                <w:tcPr>
                  <w:tcW w:w="1701" w:type="dxa"/>
                  <w:shd w:val="clear" w:color="auto" w:fill="FFFFFF"/>
                </w:tcPr>
                <w:p w:rsidR="008555DC" w:rsidRPr="0082182D" w:rsidRDefault="008555DC" w:rsidP="00433C64">
                  <w:pPr>
                    <w:rPr>
                      <w:rFonts w:ascii="Calibri" w:hAnsi="Calibri"/>
                      <w:sz w:val="18"/>
                      <w:szCs w:val="18"/>
                    </w:rPr>
                  </w:pPr>
                </w:p>
              </w:tc>
              <w:tc>
                <w:tcPr>
                  <w:tcW w:w="1701" w:type="dxa"/>
                  <w:shd w:val="clear" w:color="auto" w:fill="FFFFFF"/>
                </w:tcPr>
                <w:p w:rsidR="008555DC" w:rsidRPr="0082182D" w:rsidRDefault="008555DC" w:rsidP="00433C64">
                  <w:pPr>
                    <w:rPr>
                      <w:rFonts w:ascii="Calibri" w:hAnsi="Calibri"/>
                      <w:sz w:val="18"/>
                      <w:szCs w:val="18"/>
                    </w:rPr>
                  </w:pPr>
                </w:p>
              </w:tc>
            </w:tr>
            <w:tr w:rsidR="008555DC" w:rsidRPr="0082182D" w:rsidTr="006D15AD">
              <w:trPr>
                <w:trHeight w:val="57"/>
              </w:trPr>
              <w:tc>
                <w:tcPr>
                  <w:tcW w:w="2943" w:type="dxa"/>
                  <w:shd w:val="clear" w:color="auto" w:fill="FFFFFF"/>
                </w:tcPr>
                <w:p w:rsidR="008555DC" w:rsidRPr="0082182D" w:rsidRDefault="008555DC" w:rsidP="00433C64">
                  <w:pPr>
                    <w:rPr>
                      <w:rFonts w:ascii="Calibri" w:hAnsi="Calibri"/>
                      <w:sz w:val="18"/>
                      <w:szCs w:val="18"/>
                    </w:rPr>
                  </w:pPr>
                  <w:r w:rsidRPr="0082182D">
                    <w:rPr>
                      <w:rFonts w:ascii="Calibri" w:hAnsi="Calibri"/>
                      <w:sz w:val="18"/>
                      <w:szCs w:val="18"/>
                    </w:rPr>
                    <w:t xml:space="preserve">… </w:t>
                  </w:r>
                </w:p>
              </w:tc>
              <w:tc>
                <w:tcPr>
                  <w:tcW w:w="851" w:type="dxa"/>
                  <w:shd w:val="clear" w:color="auto" w:fill="FFFFFF"/>
                </w:tcPr>
                <w:p w:rsidR="008555DC" w:rsidRPr="0082182D" w:rsidRDefault="008555DC" w:rsidP="00433C64">
                  <w:pPr>
                    <w:rPr>
                      <w:rFonts w:ascii="Calibri" w:hAnsi="Calibri"/>
                      <w:sz w:val="18"/>
                      <w:szCs w:val="18"/>
                    </w:rPr>
                  </w:pPr>
                </w:p>
              </w:tc>
              <w:tc>
                <w:tcPr>
                  <w:tcW w:w="2835" w:type="dxa"/>
                  <w:shd w:val="clear" w:color="auto" w:fill="FFFFFF"/>
                </w:tcPr>
                <w:p w:rsidR="008555DC" w:rsidRPr="0082182D" w:rsidRDefault="008555DC" w:rsidP="00433C64">
                  <w:pPr>
                    <w:rPr>
                      <w:rFonts w:ascii="Calibri" w:hAnsi="Calibri"/>
                      <w:sz w:val="18"/>
                      <w:szCs w:val="18"/>
                    </w:rPr>
                  </w:pPr>
                </w:p>
              </w:tc>
              <w:tc>
                <w:tcPr>
                  <w:tcW w:w="1701" w:type="dxa"/>
                  <w:shd w:val="clear" w:color="auto" w:fill="FFFFFF"/>
                </w:tcPr>
                <w:p w:rsidR="008555DC" w:rsidRPr="0082182D" w:rsidRDefault="008555DC" w:rsidP="00433C64">
                  <w:pPr>
                    <w:rPr>
                      <w:rFonts w:ascii="Calibri" w:hAnsi="Calibri"/>
                      <w:sz w:val="18"/>
                      <w:szCs w:val="18"/>
                    </w:rPr>
                  </w:pPr>
                </w:p>
              </w:tc>
              <w:tc>
                <w:tcPr>
                  <w:tcW w:w="1701" w:type="dxa"/>
                  <w:shd w:val="clear" w:color="auto" w:fill="FFFFFF"/>
                </w:tcPr>
                <w:p w:rsidR="008555DC" w:rsidRPr="0082182D" w:rsidRDefault="008555DC" w:rsidP="00433C64">
                  <w:pPr>
                    <w:rPr>
                      <w:rFonts w:ascii="Calibri" w:hAnsi="Calibri"/>
                      <w:sz w:val="18"/>
                      <w:szCs w:val="18"/>
                    </w:rPr>
                  </w:pPr>
                </w:p>
              </w:tc>
            </w:tr>
            <w:tr w:rsidR="008555DC" w:rsidRPr="0082182D" w:rsidTr="006D15AD">
              <w:trPr>
                <w:trHeight w:val="57"/>
              </w:trPr>
              <w:tc>
                <w:tcPr>
                  <w:tcW w:w="2943" w:type="dxa"/>
                  <w:shd w:val="clear" w:color="auto" w:fill="FFFFFF"/>
                </w:tcPr>
                <w:p w:rsidR="008555DC" w:rsidRPr="0082182D" w:rsidRDefault="008555DC" w:rsidP="00433C64">
                  <w:pPr>
                    <w:rPr>
                      <w:rFonts w:ascii="Calibri" w:hAnsi="Calibri"/>
                      <w:sz w:val="18"/>
                      <w:szCs w:val="18"/>
                    </w:rPr>
                  </w:pPr>
                  <w:r w:rsidRPr="0082182D">
                    <w:rPr>
                      <w:rFonts w:ascii="Calibri" w:hAnsi="Calibri"/>
                      <w:sz w:val="18"/>
                      <w:szCs w:val="18"/>
                    </w:rPr>
                    <w:t xml:space="preserve">Personne n </w:t>
                  </w:r>
                </w:p>
              </w:tc>
              <w:tc>
                <w:tcPr>
                  <w:tcW w:w="851" w:type="dxa"/>
                  <w:shd w:val="clear" w:color="auto" w:fill="FFFFFF"/>
                </w:tcPr>
                <w:p w:rsidR="008555DC" w:rsidRPr="0082182D" w:rsidRDefault="008555DC" w:rsidP="00433C64">
                  <w:pPr>
                    <w:rPr>
                      <w:rFonts w:ascii="Calibri" w:hAnsi="Calibri"/>
                      <w:sz w:val="18"/>
                      <w:szCs w:val="18"/>
                    </w:rPr>
                  </w:pPr>
                </w:p>
              </w:tc>
              <w:tc>
                <w:tcPr>
                  <w:tcW w:w="2835" w:type="dxa"/>
                  <w:shd w:val="clear" w:color="auto" w:fill="FFFFFF"/>
                </w:tcPr>
                <w:p w:rsidR="008555DC" w:rsidRPr="0082182D" w:rsidRDefault="008555DC" w:rsidP="00433C64">
                  <w:pPr>
                    <w:rPr>
                      <w:rFonts w:ascii="Calibri" w:hAnsi="Calibri"/>
                      <w:sz w:val="18"/>
                      <w:szCs w:val="18"/>
                    </w:rPr>
                  </w:pPr>
                </w:p>
              </w:tc>
              <w:tc>
                <w:tcPr>
                  <w:tcW w:w="1701" w:type="dxa"/>
                  <w:shd w:val="clear" w:color="auto" w:fill="FFFFFF"/>
                </w:tcPr>
                <w:p w:rsidR="008555DC" w:rsidRPr="0082182D" w:rsidRDefault="008555DC" w:rsidP="00433C64">
                  <w:pPr>
                    <w:rPr>
                      <w:rFonts w:ascii="Calibri" w:hAnsi="Calibri"/>
                      <w:sz w:val="18"/>
                      <w:szCs w:val="18"/>
                    </w:rPr>
                  </w:pPr>
                </w:p>
              </w:tc>
              <w:tc>
                <w:tcPr>
                  <w:tcW w:w="1701" w:type="dxa"/>
                  <w:shd w:val="clear" w:color="auto" w:fill="FFFFFF"/>
                </w:tcPr>
                <w:p w:rsidR="008555DC" w:rsidRPr="0082182D" w:rsidRDefault="008555DC" w:rsidP="00433C64">
                  <w:pPr>
                    <w:rPr>
                      <w:rFonts w:ascii="Calibri" w:hAnsi="Calibri"/>
                      <w:sz w:val="18"/>
                      <w:szCs w:val="18"/>
                    </w:rPr>
                  </w:pPr>
                </w:p>
              </w:tc>
            </w:tr>
          </w:tbl>
          <w:p w:rsidR="008555DC" w:rsidRPr="0082182D" w:rsidRDefault="008555DC" w:rsidP="008555DC">
            <w:pPr>
              <w:rPr>
                <w:rFonts w:ascii="Calibri" w:hAnsi="Calibri"/>
                <w:b/>
                <w:bCs/>
                <w:sz w:val="8"/>
                <w:szCs w:val="8"/>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03"/>
              <w:gridCol w:w="1547"/>
              <w:gridCol w:w="2113"/>
              <w:gridCol w:w="2249"/>
              <w:gridCol w:w="1727"/>
              <w:gridCol w:w="1655"/>
            </w:tblGrid>
            <w:tr w:rsidR="008555DC" w:rsidRPr="0082182D" w:rsidTr="008555DC">
              <w:trPr>
                <w:trHeight w:val="522"/>
              </w:trPr>
              <w:tc>
                <w:tcPr>
                  <w:tcW w:w="352" w:type="pct"/>
                  <w:shd w:val="clear" w:color="auto" w:fill="FFFFFF"/>
                  <w:vAlign w:val="center"/>
                </w:tcPr>
                <w:p w:rsidR="008555DC" w:rsidRPr="0082182D" w:rsidRDefault="008555DC" w:rsidP="00433C64">
                  <w:pPr>
                    <w:snapToGrid w:val="0"/>
                    <w:jc w:val="center"/>
                    <w:rPr>
                      <w:rFonts w:ascii="Calibri" w:hAnsi="Calibri"/>
                      <w:sz w:val="18"/>
                      <w:szCs w:val="18"/>
                    </w:rPr>
                  </w:pPr>
                  <w:r w:rsidRPr="0082182D">
                    <w:rPr>
                      <w:rFonts w:ascii="Calibri" w:hAnsi="Calibri"/>
                      <w:sz w:val="18"/>
                      <w:szCs w:val="18"/>
                    </w:rPr>
                    <w:t>ETP</w:t>
                  </w:r>
                </w:p>
              </w:tc>
              <w:tc>
                <w:tcPr>
                  <w:tcW w:w="774" w:type="pct"/>
                  <w:shd w:val="clear" w:color="auto" w:fill="FFFFFF"/>
                  <w:vAlign w:val="center"/>
                </w:tcPr>
                <w:p w:rsidR="008555DC" w:rsidRPr="0082182D" w:rsidRDefault="008555DC" w:rsidP="00433C64">
                  <w:pPr>
                    <w:snapToGrid w:val="0"/>
                    <w:jc w:val="center"/>
                    <w:rPr>
                      <w:rFonts w:ascii="Calibri" w:hAnsi="Calibri"/>
                      <w:sz w:val="18"/>
                      <w:szCs w:val="18"/>
                    </w:rPr>
                  </w:pPr>
                  <w:r w:rsidRPr="0082182D">
                    <w:rPr>
                      <w:rFonts w:ascii="Calibri" w:hAnsi="Calibri"/>
                      <w:sz w:val="18"/>
                      <w:szCs w:val="18"/>
                    </w:rPr>
                    <w:t>Salaires et charges patronales</w:t>
                  </w:r>
                </w:p>
              </w:tc>
              <w:tc>
                <w:tcPr>
                  <w:tcW w:w="1057" w:type="pct"/>
                  <w:shd w:val="clear" w:color="auto" w:fill="FFFFFF"/>
                  <w:vAlign w:val="center"/>
                </w:tcPr>
                <w:p w:rsidR="008555DC" w:rsidRPr="0082182D" w:rsidRDefault="008555DC" w:rsidP="00433C64">
                  <w:pPr>
                    <w:snapToGrid w:val="0"/>
                    <w:jc w:val="center"/>
                    <w:rPr>
                      <w:rFonts w:ascii="Calibri" w:hAnsi="Calibri"/>
                      <w:sz w:val="18"/>
                      <w:szCs w:val="18"/>
                    </w:rPr>
                  </w:pPr>
                  <w:r w:rsidRPr="0082182D">
                    <w:rPr>
                      <w:rFonts w:ascii="Calibri" w:hAnsi="Calibri"/>
                      <w:sz w:val="18"/>
                      <w:szCs w:val="18"/>
                    </w:rPr>
                    <w:t>Frais de déplacements</w:t>
                  </w:r>
                </w:p>
              </w:tc>
              <w:tc>
                <w:tcPr>
                  <w:tcW w:w="1125" w:type="pct"/>
                  <w:shd w:val="clear" w:color="auto" w:fill="FFFFFF"/>
                  <w:vAlign w:val="center"/>
                </w:tcPr>
                <w:p w:rsidR="008555DC" w:rsidRPr="0082182D" w:rsidRDefault="008555DC" w:rsidP="00433C64">
                  <w:pPr>
                    <w:snapToGrid w:val="0"/>
                    <w:jc w:val="center"/>
                    <w:rPr>
                      <w:rFonts w:ascii="Calibri" w:hAnsi="Calibri"/>
                      <w:bCs/>
                      <w:sz w:val="18"/>
                      <w:szCs w:val="18"/>
                    </w:rPr>
                  </w:pPr>
                  <w:r w:rsidRPr="0082182D">
                    <w:rPr>
                      <w:rFonts w:ascii="Calibri" w:hAnsi="Calibri"/>
                      <w:bCs/>
                      <w:sz w:val="18"/>
                      <w:szCs w:val="18"/>
                    </w:rPr>
                    <w:t>Frais généraux directement liés à l’action</w:t>
                  </w:r>
                </w:p>
              </w:tc>
              <w:tc>
                <w:tcPr>
                  <w:tcW w:w="864" w:type="pct"/>
                  <w:shd w:val="clear" w:color="auto" w:fill="FFFFFF"/>
                  <w:vAlign w:val="center"/>
                </w:tcPr>
                <w:p w:rsidR="008555DC" w:rsidRPr="0082182D" w:rsidRDefault="008555DC" w:rsidP="00433C64">
                  <w:pPr>
                    <w:snapToGrid w:val="0"/>
                    <w:jc w:val="center"/>
                    <w:rPr>
                      <w:rFonts w:ascii="Calibri" w:hAnsi="Calibri"/>
                      <w:b/>
                      <w:bCs/>
                      <w:sz w:val="18"/>
                      <w:szCs w:val="18"/>
                    </w:rPr>
                  </w:pPr>
                  <w:r w:rsidRPr="0082182D">
                    <w:rPr>
                      <w:rFonts w:ascii="Calibri" w:hAnsi="Calibri" w:cs="Calibri"/>
                      <w:sz w:val="18"/>
                      <w:szCs w:val="18"/>
                    </w:rPr>
                    <w:t>Frais de publication et de communication</w:t>
                  </w:r>
                </w:p>
              </w:tc>
              <w:tc>
                <w:tcPr>
                  <w:tcW w:w="828" w:type="pct"/>
                  <w:shd w:val="clear" w:color="auto" w:fill="FFFFFF"/>
                  <w:vAlign w:val="center"/>
                </w:tcPr>
                <w:p w:rsidR="008555DC" w:rsidRPr="0082182D" w:rsidRDefault="008555DC" w:rsidP="00433C64">
                  <w:pPr>
                    <w:snapToGrid w:val="0"/>
                    <w:jc w:val="center"/>
                    <w:rPr>
                      <w:rFonts w:ascii="Calibri" w:hAnsi="Calibri"/>
                      <w:sz w:val="18"/>
                      <w:szCs w:val="18"/>
                    </w:rPr>
                  </w:pPr>
                  <w:r w:rsidRPr="0082182D">
                    <w:rPr>
                      <w:rFonts w:ascii="Calibri" w:hAnsi="Calibri"/>
                      <w:sz w:val="18"/>
                      <w:szCs w:val="18"/>
                    </w:rPr>
                    <w:t>Totaux financiers</w:t>
                  </w:r>
                </w:p>
              </w:tc>
            </w:tr>
            <w:tr w:rsidR="008555DC" w:rsidRPr="0082182D" w:rsidTr="008555DC">
              <w:trPr>
                <w:trHeight w:val="281"/>
              </w:trPr>
              <w:tc>
                <w:tcPr>
                  <w:tcW w:w="352" w:type="pct"/>
                  <w:shd w:val="clear" w:color="auto" w:fill="FFFFFF"/>
                  <w:vAlign w:val="center"/>
                </w:tcPr>
                <w:p w:rsidR="008555DC" w:rsidRPr="0082182D" w:rsidRDefault="008555DC" w:rsidP="00433C64">
                  <w:pPr>
                    <w:snapToGrid w:val="0"/>
                    <w:jc w:val="center"/>
                    <w:rPr>
                      <w:rFonts w:ascii="Calibri" w:hAnsi="Calibri"/>
                      <w:b/>
                      <w:bCs/>
                      <w:sz w:val="18"/>
                      <w:szCs w:val="18"/>
                    </w:rPr>
                  </w:pPr>
                </w:p>
              </w:tc>
              <w:tc>
                <w:tcPr>
                  <w:tcW w:w="774" w:type="pct"/>
                  <w:shd w:val="clear" w:color="auto" w:fill="FFFFFF"/>
                  <w:vAlign w:val="center"/>
                </w:tcPr>
                <w:p w:rsidR="008555DC" w:rsidRPr="0082182D" w:rsidRDefault="008555DC" w:rsidP="00433C64">
                  <w:pPr>
                    <w:snapToGrid w:val="0"/>
                    <w:jc w:val="center"/>
                    <w:rPr>
                      <w:rFonts w:ascii="Calibri" w:eastAsia="Arial Unicode MS" w:hAnsi="Calibri"/>
                      <w:b/>
                      <w:bCs/>
                      <w:sz w:val="18"/>
                      <w:szCs w:val="18"/>
                    </w:rPr>
                  </w:pPr>
                </w:p>
              </w:tc>
              <w:tc>
                <w:tcPr>
                  <w:tcW w:w="1057" w:type="pct"/>
                  <w:shd w:val="clear" w:color="auto" w:fill="FFFFFF"/>
                  <w:vAlign w:val="center"/>
                </w:tcPr>
                <w:p w:rsidR="008555DC" w:rsidRPr="0082182D" w:rsidRDefault="008555DC" w:rsidP="00433C64">
                  <w:pPr>
                    <w:snapToGrid w:val="0"/>
                    <w:jc w:val="center"/>
                    <w:rPr>
                      <w:rFonts w:ascii="Calibri" w:eastAsia="Arial Unicode MS" w:hAnsi="Calibri"/>
                      <w:sz w:val="18"/>
                      <w:szCs w:val="18"/>
                    </w:rPr>
                  </w:pPr>
                </w:p>
              </w:tc>
              <w:tc>
                <w:tcPr>
                  <w:tcW w:w="1125" w:type="pct"/>
                  <w:shd w:val="clear" w:color="auto" w:fill="FFFFFF"/>
                  <w:vAlign w:val="center"/>
                </w:tcPr>
                <w:p w:rsidR="008555DC" w:rsidRPr="0082182D" w:rsidRDefault="008555DC" w:rsidP="00433C64">
                  <w:pPr>
                    <w:snapToGrid w:val="0"/>
                    <w:jc w:val="center"/>
                    <w:rPr>
                      <w:rFonts w:ascii="Calibri" w:eastAsia="Arial Unicode MS" w:hAnsi="Calibri"/>
                      <w:sz w:val="18"/>
                      <w:szCs w:val="18"/>
                    </w:rPr>
                  </w:pPr>
                </w:p>
              </w:tc>
              <w:tc>
                <w:tcPr>
                  <w:tcW w:w="864" w:type="pct"/>
                  <w:shd w:val="clear" w:color="auto" w:fill="FFFFFF"/>
                  <w:vAlign w:val="center"/>
                </w:tcPr>
                <w:p w:rsidR="008555DC" w:rsidRPr="0082182D" w:rsidRDefault="008555DC" w:rsidP="00433C64">
                  <w:pPr>
                    <w:snapToGrid w:val="0"/>
                    <w:jc w:val="center"/>
                    <w:rPr>
                      <w:rFonts w:ascii="Calibri" w:eastAsia="Arial Unicode MS" w:hAnsi="Calibri"/>
                      <w:b/>
                      <w:bCs/>
                      <w:sz w:val="18"/>
                      <w:szCs w:val="18"/>
                    </w:rPr>
                  </w:pPr>
                </w:p>
              </w:tc>
              <w:tc>
                <w:tcPr>
                  <w:tcW w:w="828" w:type="pct"/>
                  <w:shd w:val="clear" w:color="auto" w:fill="FFFFFF"/>
                  <w:vAlign w:val="center"/>
                </w:tcPr>
                <w:p w:rsidR="008555DC" w:rsidRPr="0082182D" w:rsidRDefault="008555DC" w:rsidP="00433C64">
                  <w:pPr>
                    <w:snapToGrid w:val="0"/>
                    <w:jc w:val="center"/>
                    <w:rPr>
                      <w:rFonts w:ascii="Calibri" w:eastAsia="Arial Unicode MS" w:hAnsi="Calibri"/>
                      <w:b/>
                      <w:bCs/>
                      <w:sz w:val="18"/>
                      <w:szCs w:val="18"/>
                    </w:rPr>
                  </w:pPr>
                </w:p>
              </w:tc>
            </w:tr>
            <w:tr w:rsidR="008555DC" w:rsidRPr="0082182D" w:rsidTr="008555DC">
              <w:trPr>
                <w:trHeight w:val="281"/>
              </w:trPr>
              <w:tc>
                <w:tcPr>
                  <w:tcW w:w="352" w:type="pct"/>
                  <w:shd w:val="clear" w:color="auto" w:fill="FFFFFF"/>
                  <w:vAlign w:val="center"/>
                </w:tcPr>
                <w:p w:rsidR="008555DC" w:rsidRPr="0082182D" w:rsidRDefault="008555DC" w:rsidP="00433C64">
                  <w:pPr>
                    <w:snapToGrid w:val="0"/>
                    <w:jc w:val="center"/>
                    <w:rPr>
                      <w:rFonts w:ascii="Calibri" w:hAnsi="Calibri"/>
                      <w:b/>
                      <w:bCs/>
                      <w:sz w:val="18"/>
                      <w:szCs w:val="18"/>
                    </w:rPr>
                  </w:pPr>
                </w:p>
              </w:tc>
              <w:tc>
                <w:tcPr>
                  <w:tcW w:w="774" w:type="pct"/>
                  <w:shd w:val="clear" w:color="auto" w:fill="FFFFFF"/>
                  <w:vAlign w:val="center"/>
                </w:tcPr>
                <w:p w:rsidR="008555DC" w:rsidRPr="0082182D" w:rsidRDefault="008555DC" w:rsidP="00433C64">
                  <w:pPr>
                    <w:snapToGrid w:val="0"/>
                    <w:jc w:val="center"/>
                    <w:rPr>
                      <w:rFonts w:ascii="Calibri" w:eastAsia="Arial Unicode MS" w:hAnsi="Calibri"/>
                      <w:b/>
                      <w:bCs/>
                      <w:sz w:val="18"/>
                      <w:szCs w:val="18"/>
                    </w:rPr>
                  </w:pPr>
                </w:p>
              </w:tc>
              <w:tc>
                <w:tcPr>
                  <w:tcW w:w="1057" w:type="pct"/>
                  <w:shd w:val="clear" w:color="auto" w:fill="FFFFFF"/>
                  <w:vAlign w:val="center"/>
                </w:tcPr>
                <w:p w:rsidR="008555DC" w:rsidRPr="0082182D" w:rsidRDefault="008555DC" w:rsidP="00433C64">
                  <w:pPr>
                    <w:snapToGrid w:val="0"/>
                    <w:jc w:val="center"/>
                    <w:rPr>
                      <w:rFonts w:ascii="Calibri" w:eastAsia="Arial Unicode MS" w:hAnsi="Calibri"/>
                      <w:sz w:val="18"/>
                      <w:szCs w:val="18"/>
                    </w:rPr>
                  </w:pPr>
                </w:p>
              </w:tc>
              <w:tc>
                <w:tcPr>
                  <w:tcW w:w="1125" w:type="pct"/>
                  <w:shd w:val="clear" w:color="auto" w:fill="FFFFFF"/>
                  <w:vAlign w:val="center"/>
                </w:tcPr>
                <w:p w:rsidR="008555DC" w:rsidRPr="0082182D" w:rsidRDefault="008555DC" w:rsidP="00433C64">
                  <w:pPr>
                    <w:snapToGrid w:val="0"/>
                    <w:jc w:val="center"/>
                    <w:rPr>
                      <w:rFonts w:ascii="Calibri" w:eastAsia="Arial Unicode MS" w:hAnsi="Calibri"/>
                      <w:sz w:val="18"/>
                      <w:szCs w:val="18"/>
                    </w:rPr>
                  </w:pPr>
                </w:p>
              </w:tc>
              <w:tc>
                <w:tcPr>
                  <w:tcW w:w="864" w:type="pct"/>
                  <w:shd w:val="clear" w:color="auto" w:fill="FFFFFF"/>
                  <w:vAlign w:val="center"/>
                </w:tcPr>
                <w:p w:rsidR="008555DC" w:rsidRPr="0082182D" w:rsidRDefault="008555DC" w:rsidP="00433C64">
                  <w:pPr>
                    <w:snapToGrid w:val="0"/>
                    <w:jc w:val="center"/>
                    <w:rPr>
                      <w:rFonts w:ascii="Calibri" w:eastAsia="Arial Unicode MS" w:hAnsi="Calibri"/>
                      <w:b/>
                      <w:bCs/>
                      <w:sz w:val="18"/>
                      <w:szCs w:val="18"/>
                    </w:rPr>
                  </w:pPr>
                </w:p>
              </w:tc>
              <w:tc>
                <w:tcPr>
                  <w:tcW w:w="828" w:type="pct"/>
                  <w:shd w:val="clear" w:color="auto" w:fill="FFFFFF"/>
                  <w:vAlign w:val="center"/>
                </w:tcPr>
                <w:p w:rsidR="008555DC" w:rsidRPr="0082182D" w:rsidRDefault="008555DC" w:rsidP="00433C64">
                  <w:pPr>
                    <w:snapToGrid w:val="0"/>
                    <w:jc w:val="center"/>
                    <w:rPr>
                      <w:rFonts w:ascii="Calibri" w:eastAsia="Arial Unicode MS" w:hAnsi="Calibri"/>
                      <w:b/>
                      <w:bCs/>
                      <w:sz w:val="18"/>
                      <w:szCs w:val="18"/>
                    </w:rPr>
                  </w:pPr>
                </w:p>
              </w:tc>
            </w:tr>
          </w:tbl>
          <w:p w:rsidR="008555DC" w:rsidRPr="0082182D" w:rsidRDefault="008555DC" w:rsidP="008555DC">
            <w:pPr>
              <w:rPr>
                <w:rFonts w:ascii="Calibri" w:hAnsi="Calibri"/>
                <w:b/>
                <w:bCs/>
                <w:sz w:val="18"/>
                <w:szCs w:val="18"/>
              </w:rPr>
            </w:pPr>
            <w:r w:rsidRPr="0082182D">
              <w:rPr>
                <w:rFonts w:ascii="Calibri" w:hAnsi="Calibri"/>
                <w:b/>
                <w:bCs/>
                <w:sz w:val="18"/>
                <w:szCs w:val="18"/>
              </w:rPr>
              <w:t>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6"/>
              <w:gridCol w:w="851"/>
              <w:gridCol w:w="2828"/>
              <w:gridCol w:w="1698"/>
              <w:gridCol w:w="1699"/>
            </w:tblGrid>
            <w:tr w:rsidR="008555DC" w:rsidRPr="0082182D" w:rsidTr="00433C64">
              <w:tc>
                <w:tcPr>
                  <w:tcW w:w="2943" w:type="dxa"/>
                  <w:shd w:val="clear" w:color="auto" w:fill="FFFFFF"/>
                </w:tcPr>
                <w:p w:rsidR="008555DC" w:rsidRPr="0082182D" w:rsidRDefault="008555DC" w:rsidP="00433C64">
                  <w:pPr>
                    <w:rPr>
                      <w:rFonts w:ascii="Calibri" w:hAnsi="Calibri"/>
                      <w:sz w:val="18"/>
                      <w:szCs w:val="18"/>
                    </w:rPr>
                  </w:pPr>
                </w:p>
              </w:tc>
              <w:tc>
                <w:tcPr>
                  <w:tcW w:w="851" w:type="dxa"/>
                  <w:shd w:val="clear" w:color="auto" w:fill="FFFFFF"/>
                </w:tcPr>
                <w:p w:rsidR="008555DC" w:rsidRPr="0082182D" w:rsidRDefault="008555DC" w:rsidP="00433C64">
                  <w:pPr>
                    <w:snapToGrid w:val="0"/>
                    <w:jc w:val="center"/>
                    <w:rPr>
                      <w:rFonts w:ascii="Calibri" w:hAnsi="Calibri"/>
                      <w:sz w:val="18"/>
                      <w:szCs w:val="18"/>
                    </w:rPr>
                  </w:pPr>
                  <w:r w:rsidRPr="0082182D">
                    <w:rPr>
                      <w:rFonts w:ascii="Calibri" w:hAnsi="Calibri"/>
                      <w:sz w:val="18"/>
                      <w:szCs w:val="18"/>
                    </w:rPr>
                    <w:t>Nombre d’ETPT</w:t>
                  </w:r>
                </w:p>
              </w:tc>
              <w:tc>
                <w:tcPr>
                  <w:tcW w:w="2835" w:type="dxa"/>
                  <w:shd w:val="clear" w:color="auto" w:fill="FFFFFF"/>
                </w:tcPr>
                <w:p w:rsidR="008555DC" w:rsidRPr="0082182D" w:rsidRDefault="008555DC" w:rsidP="00433C64">
                  <w:pPr>
                    <w:snapToGrid w:val="0"/>
                    <w:jc w:val="center"/>
                    <w:rPr>
                      <w:rFonts w:ascii="Calibri" w:hAnsi="Calibri"/>
                      <w:sz w:val="18"/>
                      <w:szCs w:val="18"/>
                    </w:rPr>
                  </w:pPr>
                  <w:r w:rsidRPr="0082182D">
                    <w:rPr>
                      <w:rFonts w:ascii="Calibri" w:hAnsi="Calibri"/>
                      <w:sz w:val="18"/>
                      <w:szCs w:val="18"/>
                    </w:rPr>
                    <w:t>Qualification</w:t>
                  </w:r>
                </w:p>
              </w:tc>
              <w:tc>
                <w:tcPr>
                  <w:tcW w:w="1701" w:type="dxa"/>
                  <w:shd w:val="clear" w:color="auto" w:fill="FFFFFF"/>
                  <w:vAlign w:val="center"/>
                </w:tcPr>
                <w:p w:rsidR="008555DC" w:rsidRPr="0082182D" w:rsidRDefault="008555DC" w:rsidP="00433C64">
                  <w:pPr>
                    <w:snapToGrid w:val="0"/>
                    <w:jc w:val="center"/>
                    <w:rPr>
                      <w:rFonts w:ascii="Calibri" w:hAnsi="Calibri"/>
                      <w:sz w:val="18"/>
                      <w:szCs w:val="18"/>
                    </w:rPr>
                  </w:pPr>
                  <w:r w:rsidRPr="0082182D">
                    <w:rPr>
                      <w:rFonts w:ascii="Calibri" w:hAnsi="Calibri"/>
                      <w:sz w:val="18"/>
                      <w:szCs w:val="18"/>
                    </w:rPr>
                    <w:t>Salaires et charges patronales</w:t>
                  </w:r>
                </w:p>
              </w:tc>
              <w:tc>
                <w:tcPr>
                  <w:tcW w:w="1701" w:type="dxa"/>
                  <w:shd w:val="clear" w:color="auto" w:fill="FFFFFF"/>
                  <w:vAlign w:val="center"/>
                </w:tcPr>
                <w:p w:rsidR="008555DC" w:rsidRPr="0082182D" w:rsidRDefault="008555DC" w:rsidP="00433C64">
                  <w:pPr>
                    <w:snapToGrid w:val="0"/>
                    <w:jc w:val="center"/>
                    <w:rPr>
                      <w:rFonts w:ascii="Calibri" w:hAnsi="Calibri"/>
                      <w:sz w:val="18"/>
                      <w:szCs w:val="18"/>
                    </w:rPr>
                  </w:pPr>
                  <w:r w:rsidRPr="0082182D">
                    <w:rPr>
                      <w:rFonts w:ascii="Calibri" w:hAnsi="Calibri"/>
                      <w:sz w:val="18"/>
                      <w:szCs w:val="18"/>
                    </w:rPr>
                    <w:t>Frais de déplacements</w:t>
                  </w:r>
                </w:p>
              </w:tc>
            </w:tr>
            <w:tr w:rsidR="008555DC" w:rsidRPr="0082182D" w:rsidTr="00433C64">
              <w:tc>
                <w:tcPr>
                  <w:tcW w:w="2943" w:type="dxa"/>
                  <w:shd w:val="clear" w:color="auto" w:fill="FFFFFF"/>
                </w:tcPr>
                <w:p w:rsidR="008555DC" w:rsidRPr="0082182D" w:rsidRDefault="008555DC" w:rsidP="00433C64">
                  <w:pPr>
                    <w:rPr>
                      <w:rFonts w:ascii="Calibri" w:hAnsi="Calibri"/>
                      <w:sz w:val="18"/>
                      <w:szCs w:val="18"/>
                    </w:rPr>
                  </w:pPr>
                  <w:r w:rsidRPr="0082182D">
                    <w:rPr>
                      <w:rFonts w:ascii="Calibri" w:hAnsi="Calibri"/>
                      <w:sz w:val="18"/>
                      <w:szCs w:val="18"/>
                    </w:rPr>
                    <w:t xml:space="preserve">Personne 1 </w:t>
                  </w:r>
                </w:p>
              </w:tc>
              <w:tc>
                <w:tcPr>
                  <w:tcW w:w="851" w:type="dxa"/>
                  <w:shd w:val="clear" w:color="auto" w:fill="FFFFFF"/>
                </w:tcPr>
                <w:p w:rsidR="008555DC" w:rsidRPr="0082182D" w:rsidRDefault="008555DC" w:rsidP="00433C64">
                  <w:pPr>
                    <w:rPr>
                      <w:rFonts w:ascii="Calibri" w:hAnsi="Calibri"/>
                      <w:sz w:val="18"/>
                      <w:szCs w:val="18"/>
                    </w:rPr>
                  </w:pPr>
                </w:p>
              </w:tc>
              <w:tc>
                <w:tcPr>
                  <w:tcW w:w="2835" w:type="dxa"/>
                  <w:shd w:val="clear" w:color="auto" w:fill="FFFFFF"/>
                </w:tcPr>
                <w:p w:rsidR="008555DC" w:rsidRPr="0082182D" w:rsidRDefault="008555DC" w:rsidP="00433C64">
                  <w:pPr>
                    <w:rPr>
                      <w:rFonts w:ascii="Calibri" w:hAnsi="Calibri"/>
                      <w:sz w:val="18"/>
                      <w:szCs w:val="18"/>
                    </w:rPr>
                  </w:pPr>
                </w:p>
              </w:tc>
              <w:tc>
                <w:tcPr>
                  <w:tcW w:w="1701" w:type="dxa"/>
                  <w:shd w:val="clear" w:color="auto" w:fill="FFFFFF"/>
                </w:tcPr>
                <w:p w:rsidR="008555DC" w:rsidRPr="0082182D" w:rsidRDefault="008555DC" w:rsidP="00433C64">
                  <w:pPr>
                    <w:rPr>
                      <w:rFonts w:ascii="Calibri" w:hAnsi="Calibri"/>
                      <w:sz w:val="18"/>
                      <w:szCs w:val="18"/>
                    </w:rPr>
                  </w:pPr>
                </w:p>
              </w:tc>
              <w:tc>
                <w:tcPr>
                  <w:tcW w:w="1701" w:type="dxa"/>
                  <w:shd w:val="clear" w:color="auto" w:fill="FFFFFF"/>
                </w:tcPr>
                <w:p w:rsidR="008555DC" w:rsidRPr="0082182D" w:rsidRDefault="008555DC" w:rsidP="00433C64">
                  <w:pPr>
                    <w:rPr>
                      <w:rFonts w:ascii="Calibri" w:hAnsi="Calibri"/>
                      <w:sz w:val="18"/>
                      <w:szCs w:val="18"/>
                    </w:rPr>
                  </w:pPr>
                </w:p>
              </w:tc>
            </w:tr>
            <w:tr w:rsidR="008555DC" w:rsidRPr="0082182D" w:rsidTr="00433C64">
              <w:tc>
                <w:tcPr>
                  <w:tcW w:w="2943" w:type="dxa"/>
                  <w:shd w:val="clear" w:color="auto" w:fill="FFFFFF"/>
                </w:tcPr>
                <w:p w:rsidR="008555DC" w:rsidRPr="0082182D" w:rsidRDefault="008555DC" w:rsidP="00433C64">
                  <w:pPr>
                    <w:rPr>
                      <w:rFonts w:ascii="Calibri" w:hAnsi="Calibri"/>
                      <w:sz w:val="18"/>
                      <w:szCs w:val="18"/>
                    </w:rPr>
                  </w:pPr>
                  <w:r w:rsidRPr="0082182D">
                    <w:rPr>
                      <w:rFonts w:ascii="Calibri" w:hAnsi="Calibri"/>
                      <w:sz w:val="18"/>
                      <w:szCs w:val="18"/>
                    </w:rPr>
                    <w:t xml:space="preserve">Personne 2 </w:t>
                  </w:r>
                </w:p>
              </w:tc>
              <w:tc>
                <w:tcPr>
                  <w:tcW w:w="851" w:type="dxa"/>
                  <w:shd w:val="clear" w:color="auto" w:fill="FFFFFF"/>
                </w:tcPr>
                <w:p w:rsidR="008555DC" w:rsidRPr="0082182D" w:rsidRDefault="008555DC" w:rsidP="00433C64">
                  <w:pPr>
                    <w:rPr>
                      <w:rFonts w:ascii="Calibri" w:hAnsi="Calibri"/>
                      <w:sz w:val="18"/>
                      <w:szCs w:val="18"/>
                    </w:rPr>
                  </w:pPr>
                </w:p>
              </w:tc>
              <w:tc>
                <w:tcPr>
                  <w:tcW w:w="2835" w:type="dxa"/>
                  <w:shd w:val="clear" w:color="auto" w:fill="FFFFFF"/>
                </w:tcPr>
                <w:p w:rsidR="008555DC" w:rsidRPr="0082182D" w:rsidRDefault="008555DC" w:rsidP="00433C64">
                  <w:pPr>
                    <w:rPr>
                      <w:rFonts w:ascii="Calibri" w:hAnsi="Calibri"/>
                      <w:sz w:val="18"/>
                      <w:szCs w:val="18"/>
                    </w:rPr>
                  </w:pPr>
                </w:p>
              </w:tc>
              <w:tc>
                <w:tcPr>
                  <w:tcW w:w="1701" w:type="dxa"/>
                  <w:shd w:val="clear" w:color="auto" w:fill="FFFFFF"/>
                </w:tcPr>
                <w:p w:rsidR="008555DC" w:rsidRPr="0082182D" w:rsidRDefault="008555DC" w:rsidP="00433C64">
                  <w:pPr>
                    <w:rPr>
                      <w:rFonts w:ascii="Calibri" w:hAnsi="Calibri"/>
                      <w:sz w:val="18"/>
                      <w:szCs w:val="18"/>
                    </w:rPr>
                  </w:pPr>
                </w:p>
              </w:tc>
              <w:tc>
                <w:tcPr>
                  <w:tcW w:w="1701" w:type="dxa"/>
                  <w:shd w:val="clear" w:color="auto" w:fill="FFFFFF"/>
                </w:tcPr>
                <w:p w:rsidR="008555DC" w:rsidRPr="0082182D" w:rsidRDefault="008555DC" w:rsidP="00433C64">
                  <w:pPr>
                    <w:rPr>
                      <w:rFonts w:ascii="Calibri" w:hAnsi="Calibri"/>
                      <w:sz w:val="18"/>
                      <w:szCs w:val="18"/>
                    </w:rPr>
                  </w:pPr>
                </w:p>
              </w:tc>
            </w:tr>
            <w:tr w:rsidR="008555DC" w:rsidRPr="0082182D" w:rsidTr="00433C64">
              <w:tc>
                <w:tcPr>
                  <w:tcW w:w="2943" w:type="dxa"/>
                  <w:shd w:val="clear" w:color="auto" w:fill="FFFFFF"/>
                </w:tcPr>
                <w:p w:rsidR="008555DC" w:rsidRPr="0082182D" w:rsidRDefault="008555DC" w:rsidP="00433C64">
                  <w:pPr>
                    <w:rPr>
                      <w:rFonts w:ascii="Calibri" w:hAnsi="Calibri"/>
                      <w:sz w:val="18"/>
                      <w:szCs w:val="18"/>
                    </w:rPr>
                  </w:pPr>
                  <w:r w:rsidRPr="0082182D">
                    <w:rPr>
                      <w:rFonts w:ascii="Calibri" w:hAnsi="Calibri"/>
                      <w:sz w:val="18"/>
                      <w:szCs w:val="18"/>
                    </w:rPr>
                    <w:t xml:space="preserve">… </w:t>
                  </w:r>
                </w:p>
              </w:tc>
              <w:tc>
                <w:tcPr>
                  <w:tcW w:w="851" w:type="dxa"/>
                  <w:shd w:val="clear" w:color="auto" w:fill="FFFFFF"/>
                </w:tcPr>
                <w:p w:rsidR="008555DC" w:rsidRPr="0082182D" w:rsidRDefault="008555DC" w:rsidP="00433C64">
                  <w:pPr>
                    <w:rPr>
                      <w:rFonts w:ascii="Calibri" w:hAnsi="Calibri"/>
                      <w:sz w:val="18"/>
                      <w:szCs w:val="18"/>
                    </w:rPr>
                  </w:pPr>
                </w:p>
              </w:tc>
              <w:tc>
                <w:tcPr>
                  <w:tcW w:w="2835" w:type="dxa"/>
                  <w:shd w:val="clear" w:color="auto" w:fill="FFFFFF"/>
                </w:tcPr>
                <w:p w:rsidR="008555DC" w:rsidRPr="0082182D" w:rsidRDefault="008555DC" w:rsidP="00433C64">
                  <w:pPr>
                    <w:rPr>
                      <w:rFonts w:ascii="Calibri" w:hAnsi="Calibri"/>
                      <w:sz w:val="18"/>
                      <w:szCs w:val="18"/>
                    </w:rPr>
                  </w:pPr>
                </w:p>
              </w:tc>
              <w:tc>
                <w:tcPr>
                  <w:tcW w:w="1701" w:type="dxa"/>
                  <w:shd w:val="clear" w:color="auto" w:fill="FFFFFF"/>
                </w:tcPr>
                <w:p w:rsidR="008555DC" w:rsidRPr="0082182D" w:rsidRDefault="008555DC" w:rsidP="00433C64">
                  <w:pPr>
                    <w:rPr>
                      <w:rFonts w:ascii="Calibri" w:hAnsi="Calibri"/>
                      <w:sz w:val="18"/>
                      <w:szCs w:val="18"/>
                    </w:rPr>
                  </w:pPr>
                </w:p>
              </w:tc>
              <w:tc>
                <w:tcPr>
                  <w:tcW w:w="1701" w:type="dxa"/>
                  <w:shd w:val="clear" w:color="auto" w:fill="FFFFFF"/>
                </w:tcPr>
                <w:p w:rsidR="008555DC" w:rsidRPr="0082182D" w:rsidRDefault="008555DC" w:rsidP="00433C64">
                  <w:pPr>
                    <w:rPr>
                      <w:rFonts w:ascii="Calibri" w:hAnsi="Calibri"/>
                      <w:sz w:val="18"/>
                      <w:szCs w:val="18"/>
                    </w:rPr>
                  </w:pPr>
                </w:p>
              </w:tc>
            </w:tr>
            <w:tr w:rsidR="008555DC" w:rsidRPr="0082182D" w:rsidTr="00433C64">
              <w:tc>
                <w:tcPr>
                  <w:tcW w:w="2943" w:type="dxa"/>
                  <w:shd w:val="clear" w:color="auto" w:fill="FFFFFF"/>
                </w:tcPr>
                <w:p w:rsidR="008555DC" w:rsidRPr="0082182D" w:rsidRDefault="008555DC" w:rsidP="00433C64">
                  <w:pPr>
                    <w:rPr>
                      <w:rFonts w:ascii="Calibri" w:hAnsi="Calibri"/>
                      <w:sz w:val="18"/>
                      <w:szCs w:val="18"/>
                    </w:rPr>
                  </w:pPr>
                  <w:r w:rsidRPr="0082182D">
                    <w:rPr>
                      <w:rFonts w:ascii="Calibri" w:hAnsi="Calibri"/>
                      <w:sz w:val="18"/>
                      <w:szCs w:val="18"/>
                    </w:rPr>
                    <w:t xml:space="preserve">… </w:t>
                  </w:r>
                </w:p>
              </w:tc>
              <w:tc>
                <w:tcPr>
                  <w:tcW w:w="851" w:type="dxa"/>
                  <w:shd w:val="clear" w:color="auto" w:fill="FFFFFF"/>
                </w:tcPr>
                <w:p w:rsidR="008555DC" w:rsidRPr="0082182D" w:rsidRDefault="008555DC" w:rsidP="00433C64">
                  <w:pPr>
                    <w:rPr>
                      <w:rFonts w:ascii="Calibri" w:hAnsi="Calibri"/>
                      <w:sz w:val="18"/>
                      <w:szCs w:val="18"/>
                    </w:rPr>
                  </w:pPr>
                </w:p>
              </w:tc>
              <w:tc>
                <w:tcPr>
                  <w:tcW w:w="2835" w:type="dxa"/>
                  <w:shd w:val="clear" w:color="auto" w:fill="FFFFFF"/>
                </w:tcPr>
                <w:p w:rsidR="008555DC" w:rsidRPr="0082182D" w:rsidRDefault="008555DC" w:rsidP="00433C64">
                  <w:pPr>
                    <w:rPr>
                      <w:rFonts w:ascii="Calibri" w:hAnsi="Calibri"/>
                      <w:sz w:val="18"/>
                      <w:szCs w:val="18"/>
                    </w:rPr>
                  </w:pPr>
                </w:p>
              </w:tc>
              <w:tc>
                <w:tcPr>
                  <w:tcW w:w="1701" w:type="dxa"/>
                  <w:shd w:val="clear" w:color="auto" w:fill="FFFFFF"/>
                </w:tcPr>
                <w:p w:rsidR="008555DC" w:rsidRPr="0082182D" w:rsidRDefault="008555DC" w:rsidP="00433C64">
                  <w:pPr>
                    <w:rPr>
                      <w:rFonts w:ascii="Calibri" w:hAnsi="Calibri"/>
                      <w:sz w:val="18"/>
                      <w:szCs w:val="18"/>
                    </w:rPr>
                  </w:pPr>
                </w:p>
              </w:tc>
              <w:tc>
                <w:tcPr>
                  <w:tcW w:w="1701" w:type="dxa"/>
                  <w:shd w:val="clear" w:color="auto" w:fill="FFFFFF"/>
                </w:tcPr>
                <w:p w:rsidR="008555DC" w:rsidRPr="0082182D" w:rsidRDefault="008555DC" w:rsidP="00433C64">
                  <w:pPr>
                    <w:rPr>
                      <w:rFonts w:ascii="Calibri" w:hAnsi="Calibri"/>
                      <w:sz w:val="18"/>
                      <w:szCs w:val="18"/>
                    </w:rPr>
                  </w:pPr>
                </w:p>
              </w:tc>
            </w:tr>
            <w:tr w:rsidR="008555DC" w:rsidRPr="0082182D" w:rsidTr="00433C64">
              <w:tc>
                <w:tcPr>
                  <w:tcW w:w="2943" w:type="dxa"/>
                  <w:shd w:val="clear" w:color="auto" w:fill="FFFFFF"/>
                </w:tcPr>
                <w:p w:rsidR="008555DC" w:rsidRPr="0082182D" w:rsidRDefault="008555DC" w:rsidP="00433C64">
                  <w:pPr>
                    <w:rPr>
                      <w:rFonts w:ascii="Calibri" w:hAnsi="Calibri"/>
                      <w:sz w:val="18"/>
                      <w:szCs w:val="18"/>
                    </w:rPr>
                  </w:pPr>
                  <w:r w:rsidRPr="0082182D">
                    <w:rPr>
                      <w:rFonts w:ascii="Calibri" w:hAnsi="Calibri"/>
                      <w:sz w:val="18"/>
                      <w:szCs w:val="18"/>
                    </w:rPr>
                    <w:t xml:space="preserve">Personne n </w:t>
                  </w:r>
                </w:p>
              </w:tc>
              <w:tc>
                <w:tcPr>
                  <w:tcW w:w="851" w:type="dxa"/>
                  <w:shd w:val="clear" w:color="auto" w:fill="FFFFFF"/>
                </w:tcPr>
                <w:p w:rsidR="008555DC" w:rsidRPr="0082182D" w:rsidRDefault="008555DC" w:rsidP="00433C64">
                  <w:pPr>
                    <w:rPr>
                      <w:rFonts w:ascii="Calibri" w:hAnsi="Calibri"/>
                      <w:sz w:val="18"/>
                      <w:szCs w:val="18"/>
                    </w:rPr>
                  </w:pPr>
                </w:p>
              </w:tc>
              <w:tc>
                <w:tcPr>
                  <w:tcW w:w="2835" w:type="dxa"/>
                  <w:shd w:val="clear" w:color="auto" w:fill="FFFFFF"/>
                </w:tcPr>
                <w:p w:rsidR="008555DC" w:rsidRPr="0082182D" w:rsidRDefault="008555DC" w:rsidP="00433C64">
                  <w:pPr>
                    <w:rPr>
                      <w:rFonts w:ascii="Calibri" w:hAnsi="Calibri"/>
                      <w:sz w:val="18"/>
                      <w:szCs w:val="18"/>
                    </w:rPr>
                  </w:pPr>
                </w:p>
              </w:tc>
              <w:tc>
                <w:tcPr>
                  <w:tcW w:w="1701" w:type="dxa"/>
                  <w:shd w:val="clear" w:color="auto" w:fill="FFFFFF"/>
                </w:tcPr>
                <w:p w:rsidR="008555DC" w:rsidRPr="0082182D" w:rsidRDefault="008555DC" w:rsidP="00433C64">
                  <w:pPr>
                    <w:rPr>
                      <w:rFonts w:ascii="Calibri" w:hAnsi="Calibri"/>
                      <w:sz w:val="18"/>
                      <w:szCs w:val="18"/>
                    </w:rPr>
                  </w:pPr>
                </w:p>
              </w:tc>
              <w:tc>
                <w:tcPr>
                  <w:tcW w:w="1701" w:type="dxa"/>
                  <w:shd w:val="clear" w:color="auto" w:fill="FFFFFF"/>
                </w:tcPr>
                <w:p w:rsidR="008555DC" w:rsidRPr="0082182D" w:rsidRDefault="008555DC" w:rsidP="00433C64">
                  <w:pPr>
                    <w:rPr>
                      <w:rFonts w:ascii="Calibri" w:hAnsi="Calibri"/>
                      <w:sz w:val="18"/>
                      <w:szCs w:val="18"/>
                    </w:rPr>
                  </w:pPr>
                </w:p>
              </w:tc>
            </w:tr>
          </w:tbl>
          <w:p w:rsidR="008555DC" w:rsidRPr="0082182D" w:rsidRDefault="008555DC" w:rsidP="008555DC">
            <w:pPr>
              <w:rPr>
                <w:rFonts w:ascii="Calibri" w:hAnsi="Calibri"/>
                <w:b/>
                <w:bCs/>
                <w:sz w:val="8"/>
                <w:szCs w:val="8"/>
              </w:rPr>
            </w:pP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03"/>
              <w:gridCol w:w="1545"/>
              <w:gridCol w:w="2147"/>
              <w:gridCol w:w="2205"/>
              <w:gridCol w:w="1724"/>
              <w:gridCol w:w="1652"/>
            </w:tblGrid>
            <w:tr w:rsidR="008555DC" w:rsidRPr="0082182D" w:rsidTr="008555DC">
              <w:trPr>
                <w:trHeight w:val="520"/>
              </w:trPr>
              <w:tc>
                <w:tcPr>
                  <w:tcW w:w="352" w:type="pct"/>
                  <w:shd w:val="clear" w:color="auto" w:fill="FFFFFF"/>
                  <w:vAlign w:val="center"/>
                </w:tcPr>
                <w:p w:rsidR="008555DC" w:rsidRPr="0082182D" w:rsidRDefault="008555DC" w:rsidP="00433C64">
                  <w:pPr>
                    <w:snapToGrid w:val="0"/>
                    <w:jc w:val="center"/>
                    <w:rPr>
                      <w:rFonts w:ascii="Calibri" w:hAnsi="Calibri"/>
                      <w:sz w:val="18"/>
                      <w:szCs w:val="18"/>
                    </w:rPr>
                  </w:pPr>
                  <w:r w:rsidRPr="0082182D">
                    <w:rPr>
                      <w:rFonts w:ascii="Calibri" w:hAnsi="Calibri"/>
                      <w:sz w:val="18"/>
                      <w:szCs w:val="18"/>
                    </w:rPr>
                    <w:t>ETP</w:t>
                  </w:r>
                </w:p>
              </w:tc>
              <w:tc>
                <w:tcPr>
                  <w:tcW w:w="774" w:type="pct"/>
                  <w:shd w:val="clear" w:color="auto" w:fill="FFFFFF"/>
                  <w:vAlign w:val="center"/>
                </w:tcPr>
                <w:p w:rsidR="008555DC" w:rsidRPr="0082182D" w:rsidRDefault="008555DC" w:rsidP="00433C64">
                  <w:pPr>
                    <w:snapToGrid w:val="0"/>
                    <w:jc w:val="center"/>
                    <w:rPr>
                      <w:rFonts w:ascii="Calibri" w:hAnsi="Calibri"/>
                      <w:sz w:val="18"/>
                      <w:szCs w:val="18"/>
                    </w:rPr>
                  </w:pPr>
                  <w:r w:rsidRPr="0082182D">
                    <w:rPr>
                      <w:rFonts w:ascii="Calibri" w:hAnsi="Calibri"/>
                      <w:sz w:val="18"/>
                      <w:szCs w:val="18"/>
                    </w:rPr>
                    <w:t>Salaires et charges patronales</w:t>
                  </w:r>
                </w:p>
              </w:tc>
              <w:tc>
                <w:tcPr>
                  <w:tcW w:w="1076" w:type="pct"/>
                  <w:shd w:val="clear" w:color="auto" w:fill="FFFFFF"/>
                  <w:vAlign w:val="center"/>
                </w:tcPr>
                <w:p w:rsidR="008555DC" w:rsidRPr="0082182D" w:rsidRDefault="008555DC" w:rsidP="00433C64">
                  <w:pPr>
                    <w:snapToGrid w:val="0"/>
                    <w:jc w:val="center"/>
                    <w:rPr>
                      <w:rFonts w:ascii="Calibri" w:hAnsi="Calibri"/>
                      <w:sz w:val="18"/>
                      <w:szCs w:val="18"/>
                    </w:rPr>
                  </w:pPr>
                  <w:r w:rsidRPr="0082182D">
                    <w:rPr>
                      <w:rFonts w:ascii="Calibri" w:hAnsi="Calibri"/>
                      <w:sz w:val="18"/>
                      <w:szCs w:val="18"/>
                    </w:rPr>
                    <w:t>Frais de déplacements</w:t>
                  </w:r>
                </w:p>
              </w:tc>
              <w:tc>
                <w:tcPr>
                  <w:tcW w:w="1105" w:type="pct"/>
                  <w:shd w:val="clear" w:color="auto" w:fill="FFFFFF"/>
                  <w:vAlign w:val="center"/>
                </w:tcPr>
                <w:p w:rsidR="008555DC" w:rsidRPr="0082182D" w:rsidRDefault="008555DC" w:rsidP="00433C64">
                  <w:pPr>
                    <w:snapToGrid w:val="0"/>
                    <w:jc w:val="center"/>
                    <w:rPr>
                      <w:rFonts w:ascii="Calibri" w:hAnsi="Calibri"/>
                      <w:bCs/>
                      <w:sz w:val="18"/>
                      <w:szCs w:val="18"/>
                    </w:rPr>
                  </w:pPr>
                  <w:r w:rsidRPr="0082182D">
                    <w:rPr>
                      <w:rFonts w:ascii="Calibri" w:hAnsi="Calibri"/>
                      <w:bCs/>
                      <w:sz w:val="18"/>
                      <w:szCs w:val="18"/>
                    </w:rPr>
                    <w:t>Frais généraux directement liés à l’action</w:t>
                  </w:r>
                </w:p>
              </w:tc>
              <w:tc>
                <w:tcPr>
                  <w:tcW w:w="864" w:type="pct"/>
                  <w:shd w:val="clear" w:color="auto" w:fill="FFFFFF"/>
                  <w:vAlign w:val="center"/>
                </w:tcPr>
                <w:p w:rsidR="008555DC" w:rsidRPr="0082182D" w:rsidRDefault="008555DC" w:rsidP="00433C64">
                  <w:pPr>
                    <w:snapToGrid w:val="0"/>
                    <w:jc w:val="center"/>
                    <w:rPr>
                      <w:rFonts w:ascii="Calibri" w:hAnsi="Calibri"/>
                      <w:b/>
                      <w:bCs/>
                      <w:sz w:val="18"/>
                      <w:szCs w:val="18"/>
                    </w:rPr>
                  </w:pPr>
                  <w:r w:rsidRPr="0082182D">
                    <w:rPr>
                      <w:rFonts w:ascii="Calibri" w:hAnsi="Calibri" w:cs="Calibri"/>
                      <w:sz w:val="18"/>
                      <w:szCs w:val="18"/>
                    </w:rPr>
                    <w:t>Frais de publication et de communication</w:t>
                  </w:r>
                </w:p>
              </w:tc>
              <w:tc>
                <w:tcPr>
                  <w:tcW w:w="828" w:type="pct"/>
                  <w:shd w:val="clear" w:color="auto" w:fill="FFFFFF"/>
                  <w:vAlign w:val="center"/>
                </w:tcPr>
                <w:p w:rsidR="008555DC" w:rsidRPr="0082182D" w:rsidRDefault="008555DC" w:rsidP="00433C64">
                  <w:pPr>
                    <w:snapToGrid w:val="0"/>
                    <w:jc w:val="center"/>
                    <w:rPr>
                      <w:rFonts w:ascii="Calibri" w:hAnsi="Calibri"/>
                      <w:sz w:val="18"/>
                      <w:szCs w:val="18"/>
                    </w:rPr>
                  </w:pPr>
                  <w:r w:rsidRPr="0082182D">
                    <w:rPr>
                      <w:rFonts w:ascii="Calibri" w:hAnsi="Calibri"/>
                      <w:sz w:val="18"/>
                      <w:szCs w:val="18"/>
                    </w:rPr>
                    <w:t>Totaux financiers</w:t>
                  </w:r>
                </w:p>
              </w:tc>
            </w:tr>
            <w:tr w:rsidR="008555DC" w:rsidRPr="0082182D" w:rsidTr="008555DC">
              <w:trPr>
                <w:trHeight w:val="285"/>
              </w:trPr>
              <w:tc>
                <w:tcPr>
                  <w:tcW w:w="352" w:type="pct"/>
                  <w:shd w:val="clear" w:color="auto" w:fill="FFFFFF"/>
                  <w:vAlign w:val="center"/>
                </w:tcPr>
                <w:p w:rsidR="008555DC" w:rsidRPr="0082182D" w:rsidRDefault="008555DC" w:rsidP="00433C64">
                  <w:pPr>
                    <w:snapToGrid w:val="0"/>
                    <w:jc w:val="center"/>
                    <w:rPr>
                      <w:rFonts w:ascii="Calibri" w:hAnsi="Calibri"/>
                      <w:b/>
                      <w:bCs/>
                      <w:sz w:val="18"/>
                      <w:szCs w:val="18"/>
                    </w:rPr>
                  </w:pPr>
                </w:p>
              </w:tc>
              <w:tc>
                <w:tcPr>
                  <w:tcW w:w="774" w:type="pct"/>
                  <w:shd w:val="clear" w:color="auto" w:fill="FFFFFF"/>
                  <w:vAlign w:val="center"/>
                </w:tcPr>
                <w:p w:rsidR="008555DC" w:rsidRPr="0082182D" w:rsidRDefault="008555DC" w:rsidP="00433C64">
                  <w:pPr>
                    <w:snapToGrid w:val="0"/>
                    <w:jc w:val="center"/>
                    <w:rPr>
                      <w:rFonts w:ascii="Calibri" w:eastAsia="Arial Unicode MS" w:hAnsi="Calibri"/>
                      <w:b/>
                      <w:bCs/>
                      <w:sz w:val="18"/>
                      <w:szCs w:val="18"/>
                    </w:rPr>
                  </w:pPr>
                </w:p>
              </w:tc>
              <w:tc>
                <w:tcPr>
                  <w:tcW w:w="1076" w:type="pct"/>
                  <w:shd w:val="clear" w:color="auto" w:fill="FFFFFF"/>
                  <w:vAlign w:val="center"/>
                </w:tcPr>
                <w:p w:rsidR="008555DC" w:rsidRPr="0082182D" w:rsidRDefault="008555DC" w:rsidP="00433C64">
                  <w:pPr>
                    <w:snapToGrid w:val="0"/>
                    <w:jc w:val="center"/>
                    <w:rPr>
                      <w:rFonts w:ascii="Calibri" w:eastAsia="Arial Unicode MS" w:hAnsi="Calibri"/>
                      <w:sz w:val="18"/>
                      <w:szCs w:val="18"/>
                    </w:rPr>
                  </w:pPr>
                </w:p>
              </w:tc>
              <w:tc>
                <w:tcPr>
                  <w:tcW w:w="1105" w:type="pct"/>
                  <w:shd w:val="clear" w:color="auto" w:fill="FFFFFF"/>
                  <w:vAlign w:val="center"/>
                </w:tcPr>
                <w:p w:rsidR="008555DC" w:rsidRPr="0082182D" w:rsidRDefault="008555DC" w:rsidP="00433C64">
                  <w:pPr>
                    <w:snapToGrid w:val="0"/>
                    <w:jc w:val="center"/>
                    <w:rPr>
                      <w:rFonts w:ascii="Calibri" w:eastAsia="Arial Unicode MS" w:hAnsi="Calibri"/>
                      <w:sz w:val="18"/>
                      <w:szCs w:val="18"/>
                    </w:rPr>
                  </w:pPr>
                </w:p>
              </w:tc>
              <w:tc>
                <w:tcPr>
                  <w:tcW w:w="864" w:type="pct"/>
                  <w:shd w:val="clear" w:color="auto" w:fill="FFFFFF"/>
                  <w:vAlign w:val="center"/>
                </w:tcPr>
                <w:p w:rsidR="008555DC" w:rsidRPr="0082182D" w:rsidRDefault="008555DC" w:rsidP="00433C64">
                  <w:pPr>
                    <w:snapToGrid w:val="0"/>
                    <w:jc w:val="center"/>
                    <w:rPr>
                      <w:rFonts w:ascii="Calibri" w:eastAsia="Arial Unicode MS" w:hAnsi="Calibri"/>
                      <w:b/>
                      <w:bCs/>
                      <w:sz w:val="18"/>
                      <w:szCs w:val="18"/>
                    </w:rPr>
                  </w:pPr>
                </w:p>
              </w:tc>
              <w:tc>
                <w:tcPr>
                  <w:tcW w:w="828" w:type="pct"/>
                  <w:shd w:val="clear" w:color="auto" w:fill="FFFFFF"/>
                  <w:vAlign w:val="center"/>
                </w:tcPr>
                <w:p w:rsidR="008555DC" w:rsidRPr="0082182D" w:rsidRDefault="008555DC" w:rsidP="00433C64">
                  <w:pPr>
                    <w:snapToGrid w:val="0"/>
                    <w:jc w:val="center"/>
                    <w:rPr>
                      <w:rFonts w:ascii="Calibri" w:eastAsia="Arial Unicode MS" w:hAnsi="Calibri"/>
                      <w:b/>
                      <w:bCs/>
                      <w:sz w:val="18"/>
                      <w:szCs w:val="18"/>
                    </w:rPr>
                  </w:pPr>
                </w:p>
              </w:tc>
            </w:tr>
            <w:tr w:rsidR="008555DC" w:rsidRPr="0082182D" w:rsidTr="008555DC">
              <w:trPr>
                <w:trHeight w:val="285"/>
              </w:trPr>
              <w:tc>
                <w:tcPr>
                  <w:tcW w:w="352" w:type="pct"/>
                  <w:shd w:val="clear" w:color="auto" w:fill="FFFFFF"/>
                  <w:vAlign w:val="center"/>
                </w:tcPr>
                <w:p w:rsidR="008555DC" w:rsidRPr="0082182D" w:rsidRDefault="008555DC" w:rsidP="00433C64">
                  <w:pPr>
                    <w:snapToGrid w:val="0"/>
                    <w:jc w:val="center"/>
                    <w:rPr>
                      <w:rFonts w:ascii="Calibri" w:hAnsi="Calibri"/>
                      <w:b/>
                      <w:bCs/>
                      <w:sz w:val="18"/>
                      <w:szCs w:val="18"/>
                    </w:rPr>
                  </w:pPr>
                </w:p>
              </w:tc>
              <w:tc>
                <w:tcPr>
                  <w:tcW w:w="774" w:type="pct"/>
                  <w:shd w:val="clear" w:color="auto" w:fill="FFFFFF"/>
                  <w:vAlign w:val="center"/>
                </w:tcPr>
                <w:p w:rsidR="008555DC" w:rsidRPr="0082182D" w:rsidRDefault="008555DC" w:rsidP="00433C64">
                  <w:pPr>
                    <w:snapToGrid w:val="0"/>
                    <w:jc w:val="center"/>
                    <w:rPr>
                      <w:rFonts w:ascii="Calibri" w:eastAsia="Arial Unicode MS" w:hAnsi="Calibri"/>
                      <w:b/>
                      <w:bCs/>
                      <w:sz w:val="18"/>
                      <w:szCs w:val="18"/>
                    </w:rPr>
                  </w:pPr>
                </w:p>
              </w:tc>
              <w:tc>
                <w:tcPr>
                  <w:tcW w:w="1076" w:type="pct"/>
                  <w:shd w:val="clear" w:color="auto" w:fill="FFFFFF"/>
                  <w:vAlign w:val="center"/>
                </w:tcPr>
                <w:p w:rsidR="008555DC" w:rsidRPr="0082182D" w:rsidRDefault="008555DC" w:rsidP="00433C64">
                  <w:pPr>
                    <w:snapToGrid w:val="0"/>
                    <w:jc w:val="center"/>
                    <w:rPr>
                      <w:rFonts w:ascii="Calibri" w:eastAsia="Arial Unicode MS" w:hAnsi="Calibri"/>
                      <w:sz w:val="18"/>
                      <w:szCs w:val="18"/>
                    </w:rPr>
                  </w:pPr>
                </w:p>
              </w:tc>
              <w:tc>
                <w:tcPr>
                  <w:tcW w:w="1105" w:type="pct"/>
                  <w:shd w:val="clear" w:color="auto" w:fill="FFFFFF"/>
                  <w:vAlign w:val="center"/>
                </w:tcPr>
                <w:p w:rsidR="008555DC" w:rsidRPr="0082182D" w:rsidRDefault="008555DC" w:rsidP="00433C64">
                  <w:pPr>
                    <w:snapToGrid w:val="0"/>
                    <w:jc w:val="center"/>
                    <w:rPr>
                      <w:rFonts w:ascii="Calibri" w:eastAsia="Arial Unicode MS" w:hAnsi="Calibri"/>
                      <w:sz w:val="18"/>
                      <w:szCs w:val="18"/>
                    </w:rPr>
                  </w:pPr>
                </w:p>
              </w:tc>
              <w:tc>
                <w:tcPr>
                  <w:tcW w:w="864" w:type="pct"/>
                  <w:shd w:val="clear" w:color="auto" w:fill="FFFFFF"/>
                  <w:vAlign w:val="center"/>
                </w:tcPr>
                <w:p w:rsidR="008555DC" w:rsidRPr="0082182D" w:rsidRDefault="008555DC" w:rsidP="00433C64">
                  <w:pPr>
                    <w:snapToGrid w:val="0"/>
                    <w:jc w:val="center"/>
                    <w:rPr>
                      <w:rFonts w:ascii="Calibri" w:eastAsia="Arial Unicode MS" w:hAnsi="Calibri"/>
                      <w:b/>
                      <w:bCs/>
                      <w:sz w:val="18"/>
                      <w:szCs w:val="18"/>
                    </w:rPr>
                  </w:pPr>
                </w:p>
              </w:tc>
              <w:tc>
                <w:tcPr>
                  <w:tcW w:w="828" w:type="pct"/>
                  <w:shd w:val="clear" w:color="auto" w:fill="FFFFFF"/>
                  <w:vAlign w:val="center"/>
                </w:tcPr>
                <w:p w:rsidR="008555DC" w:rsidRPr="0082182D" w:rsidRDefault="008555DC" w:rsidP="00433C64">
                  <w:pPr>
                    <w:snapToGrid w:val="0"/>
                    <w:jc w:val="center"/>
                    <w:rPr>
                      <w:rFonts w:ascii="Calibri" w:eastAsia="Arial Unicode MS" w:hAnsi="Calibri"/>
                      <w:b/>
                      <w:bCs/>
                      <w:sz w:val="18"/>
                      <w:szCs w:val="18"/>
                    </w:rPr>
                  </w:pPr>
                </w:p>
              </w:tc>
            </w:tr>
          </w:tbl>
          <w:p w:rsidR="008555DC" w:rsidRPr="0082182D" w:rsidRDefault="008555DC" w:rsidP="008555DC">
            <w:pPr>
              <w:rPr>
                <w:rFonts w:ascii="Calibri" w:hAnsi="Calibri"/>
                <w:b/>
                <w:bCs/>
                <w:sz w:val="18"/>
                <w:szCs w:val="18"/>
              </w:rPr>
            </w:pPr>
            <w:r w:rsidRPr="0082182D">
              <w:rPr>
                <w:rFonts w:ascii="Calibri" w:hAnsi="Calibri"/>
                <w:b/>
                <w:bCs/>
                <w:sz w:val="18"/>
                <w:szCs w:val="18"/>
              </w:rPr>
              <w:t>2019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6"/>
              <w:gridCol w:w="851"/>
              <w:gridCol w:w="2828"/>
              <w:gridCol w:w="1698"/>
              <w:gridCol w:w="1699"/>
            </w:tblGrid>
            <w:tr w:rsidR="008555DC" w:rsidRPr="0082182D" w:rsidTr="00433C64">
              <w:tc>
                <w:tcPr>
                  <w:tcW w:w="2943" w:type="dxa"/>
                  <w:shd w:val="clear" w:color="auto" w:fill="FFFFFF"/>
                </w:tcPr>
                <w:p w:rsidR="008555DC" w:rsidRPr="0082182D" w:rsidRDefault="008555DC" w:rsidP="00433C64">
                  <w:pPr>
                    <w:rPr>
                      <w:rFonts w:ascii="Calibri" w:hAnsi="Calibri"/>
                      <w:sz w:val="18"/>
                      <w:szCs w:val="18"/>
                    </w:rPr>
                  </w:pPr>
                </w:p>
              </w:tc>
              <w:tc>
                <w:tcPr>
                  <w:tcW w:w="851" w:type="dxa"/>
                  <w:shd w:val="clear" w:color="auto" w:fill="FFFFFF"/>
                </w:tcPr>
                <w:p w:rsidR="008555DC" w:rsidRPr="0082182D" w:rsidRDefault="008555DC" w:rsidP="00433C64">
                  <w:pPr>
                    <w:snapToGrid w:val="0"/>
                    <w:jc w:val="center"/>
                    <w:rPr>
                      <w:rFonts w:ascii="Calibri" w:hAnsi="Calibri"/>
                      <w:sz w:val="18"/>
                      <w:szCs w:val="18"/>
                    </w:rPr>
                  </w:pPr>
                  <w:r w:rsidRPr="0082182D">
                    <w:rPr>
                      <w:rFonts w:ascii="Calibri" w:hAnsi="Calibri"/>
                      <w:sz w:val="18"/>
                      <w:szCs w:val="18"/>
                    </w:rPr>
                    <w:t>Nombre d’ETPT</w:t>
                  </w:r>
                </w:p>
              </w:tc>
              <w:tc>
                <w:tcPr>
                  <w:tcW w:w="2835" w:type="dxa"/>
                  <w:shd w:val="clear" w:color="auto" w:fill="FFFFFF"/>
                </w:tcPr>
                <w:p w:rsidR="008555DC" w:rsidRPr="0082182D" w:rsidRDefault="008555DC" w:rsidP="00433C64">
                  <w:pPr>
                    <w:snapToGrid w:val="0"/>
                    <w:jc w:val="center"/>
                    <w:rPr>
                      <w:rFonts w:ascii="Calibri" w:hAnsi="Calibri"/>
                      <w:sz w:val="18"/>
                      <w:szCs w:val="18"/>
                    </w:rPr>
                  </w:pPr>
                  <w:r w:rsidRPr="0082182D">
                    <w:rPr>
                      <w:rFonts w:ascii="Calibri" w:hAnsi="Calibri"/>
                      <w:sz w:val="18"/>
                      <w:szCs w:val="18"/>
                    </w:rPr>
                    <w:t>Qualification</w:t>
                  </w:r>
                </w:p>
              </w:tc>
              <w:tc>
                <w:tcPr>
                  <w:tcW w:w="1701" w:type="dxa"/>
                  <w:shd w:val="clear" w:color="auto" w:fill="FFFFFF"/>
                  <w:vAlign w:val="center"/>
                </w:tcPr>
                <w:p w:rsidR="008555DC" w:rsidRPr="0082182D" w:rsidRDefault="008555DC" w:rsidP="00433C64">
                  <w:pPr>
                    <w:snapToGrid w:val="0"/>
                    <w:jc w:val="center"/>
                    <w:rPr>
                      <w:rFonts w:ascii="Calibri" w:hAnsi="Calibri"/>
                      <w:sz w:val="18"/>
                      <w:szCs w:val="18"/>
                    </w:rPr>
                  </w:pPr>
                  <w:r w:rsidRPr="0082182D">
                    <w:rPr>
                      <w:rFonts w:ascii="Calibri" w:hAnsi="Calibri"/>
                      <w:sz w:val="18"/>
                      <w:szCs w:val="18"/>
                    </w:rPr>
                    <w:t>Salaires et charges patronales</w:t>
                  </w:r>
                </w:p>
              </w:tc>
              <w:tc>
                <w:tcPr>
                  <w:tcW w:w="1701" w:type="dxa"/>
                  <w:shd w:val="clear" w:color="auto" w:fill="FFFFFF"/>
                  <w:vAlign w:val="center"/>
                </w:tcPr>
                <w:p w:rsidR="008555DC" w:rsidRPr="0082182D" w:rsidRDefault="008555DC" w:rsidP="00433C64">
                  <w:pPr>
                    <w:snapToGrid w:val="0"/>
                    <w:jc w:val="center"/>
                    <w:rPr>
                      <w:rFonts w:ascii="Calibri" w:hAnsi="Calibri"/>
                      <w:sz w:val="18"/>
                      <w:szCs w:val="18"/>
                    </w:rPr>
                  </w:pPr>
                  <w:r w:rsidRPr="0082182D">
                    <w:rPr>
                      <w:rFonts w:ascii="Calibri" w:hAnsi="Calibri"/>
                      <w:sz w:val="18"/>
                      <w:szCs w:val="18"/>
                    </w:rPr>
                    <w:t>Frais de déplacements</w:t>
                  </w:r>
                </w:p>
              </w:tc>
            </w:tr>
            <w:tr w:rsidR="008555DC" w:rsidRPr="0082182D" w:rsidTr="00433C64">
              <w:tc>
                <w:tcPr>
                  <w:tcW w:w="2943" w:type="dxa"/>
                  <w:shd w:val="clear" w:color="auto" w:fill="FFFFFF"/>
                </w:tcPr>
                <w:p w:rsidR="008555DC" w:rsidRPr="0082182D" w:rsidRDefault="008555DC" w:rsidP="00433C64">
                  <w:pPr>
                    <w:rPr>
                      <w:rFonts w:ascii="Calibri" w:hAnsi="Calibri"/>
                      <w:sz w:val="18"/>
                      <w:szCs w:val="18"/>
                    </w:rPr>
                  </w:pPr>
                  <w:r w:rsidRPr="0082182D">
                    <w:rPr>
                      <w:rFonts w:ascii="Calibri" w:hAnsi="Calibri"/>
                      <w:sz w:val="18"/>
                      <w:szCs w:val="18"/>
                    </w:rPr>
                    <w:t xml:space="preserve">Personne 1 </w:t>
                  </w:r>
                </w:p>
              </w:tc>
              <w:tc>
                <w:tcPr>
                  <w:tcW w:w="851" w:type="dxa"/>
                  <w:shd w:val="clear" w:color="auto" w:fill="FFFFFF"/>
                </w:tcPr>
                <w:p w:rsidR="008555DC" w:rsidRPr="0082182D" w:rsidRDefault="008555DC" w:rsidP="00433C64">
                  <w:pPr>
                    <w:rPr>
                      <w:rFonts w:ascii="Calibri" w:hAnsi="Calibri"/>
                      <w:sz w:val="18"/>
                      <w:szCs w:val="18"/>
                    </w:rPr>
                  </w:pPr>
                </w:p>
              </w:tc>
              <w:tc>
                <w:tcPr>
                  <w:tcW w:w="2835" w:type="dxa"/>
                  <w:shd w:val="clear" w:color="auto" w:fill="FFFFFF"/>
                </w:tcPr>
                <w:p w:rsidR="008555DC" w:rsidRPr="0082182D" w:rsidRDefault="008555DC" w:rsidP="00433C64">
                  <w:pPr>
                    <w:rPr>
                      <w:rFonts w:ascii="Calibri" w:hAnsi="Calibri"/>
                      <w:sz w:val="18"/>
                      <w:szCs w:val="18"/>
                    </w:rPr>
                  </w:pPr>
                </w:p>
              </w:tc>
              <w:tc>
                <w:tcPr>
                  <w:tcW w:w="1701" w:type="dxa"/>
                  <w:shd w:val="clear" w:color="auto" w:fill="FFFFFF"/>
                </w:tcPr>
                <w:p w:rsidR="008555DC" w:rsidRPr="0082182D" w:rsidRDefault="008555DC" w:rsidP="00433C64">
                  <w:pPr>
                    <w:rPr>
                      <w:rFonts w:ascii="Calibri" w:hAnsi="Calibri"/>
                      <w:sz w:val="18"/>
                      <w:szCs w:val="18"/>
                    </w:rPr>
                  </w:pPr>
                </w:p>
              </w:tc>
              <w:tc>
                <w:tcPr>
                  <w:tcW w:w="1701" w:type="dxa"/>
                  <w:shd w:val="clear" w:color="auto" w:fill="FFFFFF"/>
                </w:tcPr>
                <w:p w:rsidR="008555DC" w:rsidRPr="0082182D" w:rsidRDefault="008555DC" w:rsidP="00433C64">
                  <w:pPr>
                    <w:rPr>
                      <w:rFonts w:ascii="Calibri" w:hAnsi="Calibri"/>
                      <w:sz w:val="18"/>
                      <w:szCs w:val="18"/>
                    </w:rPr>
                  </w:pPr>
                </w:p>
              </w:tc>
            </w:tr>
            <w:tr w:rsidR="008555DC" w:rsidRPr="0082182D" w:rsidTr="00433C64">
              <w:tc>
                <w:tcPr>
                  <w:tcW w:w="2943" w:type="dxa"/>
                  <w:shd w:val="clear" w:color="auto" w:fill="FFFFFF"/>
                </w:tcPr>
                <w:p w:rsidR="008555DC" w:rsidRPr="0082182D" w:rsidRDefault="008555DC" w:rsidP="00433C64">
                  <w:pPr>
                    <w:rPr>
                      <w:rFonts w:ascii="Calibri" w:hAnsi="Calibri"/>
                      <w:sz w:val="18"/>
                      <w:szCs w:val="18"/>
                    </w:rPr>
                  </w:pPr>
                  <w:r w:rsidRPr="0082182D">
                    <w:rPr>
                      <w:rFonts w:ascii="Calibri" w:hAnsi="Calibri"/>
                      <w:sz w:val="18"/>
                      <w:szCs w:val="18"/>
                    </w:rPr>
                    <w:t xml:space="preserve">Personne 2 </w:t>
                  </w:r>
                </w:p>
              </w:tc>
              <w:tc>
                <w:tcPr>
                  <w:tcW w:w="851" w:type="dxa"/>
                  <w:shd w:val="clear" w:color="auto" w:fill="FFFFFF"/>
                </w:tcPr>
                <w:p w:rsidR="008555DC" w:rsidRPr="0082182D" w:rsidRDefault="008555DC" w:rsidP="00433C64">
                  <w:pPr>
                    <w:rPr>
                      <w:rFonts w:ascii="Calibri" w:hAnsi="Calibri"/>
                      <w:sz w:val="18"/>
                      <w:szCs w:val="18"/>
                    </w:rPr>
                  </w:pPr>
                </w:p>
              </w:tc>
              <w:tc>
                <w:tcPr>
                  <w:tcW w:w="2835" w:type="dxa"/>
                  <w:shd w:val="clear" w:color="auto" w:fill="FFFFFF"/>
                </w:tcPr>
                <w:p w:rsidR="008555DC" w:rsidRPr="0082182D" w:rsidRDefault="008555DC" w:rsidP="00433C64">
                  <w:pPr>
                    <w:rPr>
                      <w:rFonts w:ascii="Calibri" w:hAnsi="Calibri"/>
                      <w:sz w:val="18"/>
                      <w:szCs w:val="18"/>
                    </w:rPr>
                  </w:pPr>
                </w:p>
              </w:tc>
              <w:tc>
                <w:tcPr>
                  <w:tcW w:w="1701" w:type="dxa"/>
                  <w:shd w:val="clear" w:color="auto" w:fill="FFFFFF"/>
                </w:tcPr>
                <w:p w:rsidR="008555DC" w:rsidRPr="0082182D" w:rsidRDefault="008555DC" w:rsidP="00433C64">
                  <w:pPr>
                    <w:rPr>
                      <w:rFonts w:ascii="Calibri" w:hAnsi="Calibri"/>
                      <w:sz w:val="18"/>
                      <w:szCs w:val="18"/>
                    </w:rPr>
                  </w:pPr>
                </w:p>
              </w:tc>
              <w:tc>
                <w:tcPr>
                  <w:tcW w:w="1701" w:type="dxa"/>
                  <w:shd w:val="clear" w:color="auto" w:fill="FFFFFF"/>
                </w:tcPr>
                <w:p w:rsidR="008555DC" w:rsidRPr="0082182D" w:rsidRDefault="008555DC" w:rsidP="00433C64">
                  <w:pPr>
                    <w:rPr>
                      <w:rFonts w:ascii="Calibri" w:hAnsi="Calibri"/>
                      <w:sz w:val="18"/>
                      <w:szCs w:val="18"/>
                    </w:rPr>
                  </w:pPr>
                </w:p>
              </w:tc>
            </w:tr>
            <w:tr w:rsidR="008555DC" w:rsidRPr="0082182D" w:rsidTr="00433C64">
              <w:tc>
                <w:tcPr>
                  <w:tcW w:w="2943" w:type="dxa"/>
                  <w:shd w:val="clear" w:color="auto" w:fill="FFFFFF"/>
                </w:tcPr>
                <w:p w:rsidR="008555DC" w:rsidRPr="0082182D" w:rsidRDefault="008555DC" w:rsidP="00433C64">
                  <w:pPr>
                    <w:rPr>
                      <w:rFonts w:ascii="Calibri" w:hAnsi="Calibri"/>
                      <w:sz w:val="18"/>
                      <w:szCs w:val="18"/>
                    </w:rPr>
                  </w:pPr>
                  <w:r w:rsidRPr="0082182D">
                    <w:rPr>
                      <w:rFonts w:ascii="Calibri" w:hAnsi="Calibri"/>
                      <w:sz w:val="18"/>
                      <w:szCs w:val="18"/>
                    </w:rPr>
                    <w:t xml:space="preserve">… </w:t>
                  </w:r>
                </w:p>
              </w:tc>
              <w:tc>
                <w:tcPr>
                  <w:tcW w:w="851" w:type="dxa"/>
                  <w:shd w:val="clear" w:color="auto" w:fill="FFFFFF"/>
                </w:tcPr>
                <w:p w:rsidR="008555DC" w:rsidRPr="0082182D" w:rsidRDefault="008555DC" w:rsidP="00433C64">
                  <w:pPr>
                    <w:rPr>
                      <w:rFonts w:ascii="Calibri" w:hAnsi="Calibri"/>
                      <w:sz w:val="18"/>
                      <w:szCs w:val="18"/>
                    </w:rPr>
                  </w:pPr>
                </w:p>
              </w:tc>
              <w:tc>
                <w:tcPr>
                  <w:tcW w:w="2835" w:type="dxa"/>
                  <w:shd w:val="clear" w:color="auto" w:fill="FFFFFF"/>
                </w:tcPr>
                <w:p w:rsidR="008555DC" w:rsidRPr="0082182D" w:rsidRDefault="008555DC" w:rsidP="00433C64">
                  <w:pPr>
                    <w:rPr>
                      <w:rFonts w:ascii="Calibri" w:hAnsi="Calibri"/>
                      <w:sz w:val="18"/>
                      <w:szCs w:val="18"/>
                    </w:rPr>
                  </w:pPr>
                </w:p>
              </w:tc>
              <w:tc>
                <w:tcPr>
                  <w:tcW w:w="1701" w:type="dxa"/>
                  <w:shd w:val="clear" w:color="auto" w:fill="FFFFFF"/>
                </w:tcPr>
                <w:p w:rsidR="008555DC" w:rsidRPr="0082182D" w:rsidRDefault="008555DC" w:rsidP="00433C64">
                  <w:pPr>
                    <w:rPr>
                      <w:rFonts w:ascii="Calibri" w:hAnsi="Calibri"/>
                      <w:sz w:val="18"/>
                      <w:szCs w:val="18"/>
                    </w:rPr>
                  </w:pPr>
                </w:p>
              </w:tc>
              <w:tc>
                <w:tcPr>
                  <w:tcW w:w="1701" w:type="dxa"/>
                  <w:shd w:val="clear" w:color="auto" w:fill="FFFFFF"/>
                </w:tcPr>
                <w:p w:rsidR="008555DC" w:rsidRPr="0082182D" w:rsidRDefault="008555DC" w:rsidP="00433C64">
                  <w:pPr>
                    <w:rPr>
                      <w:rFonts w:ascii="Calibri" w:hAnsi="Calibri"/>
                      <w:sz w:val="18"/>
                      <w:szCs w:val="18"/>
                    </w:rPr>
                  </w:pPr>
                </w:p>
              </w:tc>
            </w:tr>
            <w:tr w:rsidR="008555DC" w:rsidRPr="0082182D" w:rsidTr="00433C64">
              <w:tc>
                <w:tcPr>
                  <w:tcW w:w="2943" w:type="dxa"/>
                  <w:shd w:val="clear" w:color="auto" w:fill="FFFFFF"/>
                </w:tcPr>
                <w:p w:rsidR="008555DC" w:rsidRPr="0082182D" w:rsidRDefault="008555DC" w:rsidP="00433C64">
                  <w:pPr>
                    <w:rPr>
                      <w:rFonts w:ascii="Calibri" w:hAnsi="Calibri"/>
                      <w:sz w:val="18"/>
                      <w:szCs w:val="18"/>
                    </w:rPr>
                  </w:pPr>
                  <w:r w:rsidRPr="0082182D">
                    <w:rPr>
                      <w:rFonts w:ascii="Calibri" w:hAnsi="Calibri"/>
                      <w:sz w:val="18"/>
                      <w:szCs w:val="18"/>
                    </w:rPr>
                    <w:t xml:space="preserve">… </w:t>
                  </w:r>
                </w:p>
              </w:tc>
              <w:tc>
                <w:tcPr>
                  <w:tcW w:w="851" w:type="dxa"/>
                  <w:shd w:val="clear" w:color="auto" w:fill="FFFFFF"/>
                </w:tcPr>
                <w:p w:rsidR="008555DC" w:rsidRPr="0082182D" w:rsidRDefault="008555DC" w:rsidP="00433C64">
                  <w:pPr>
                    <w:rPr>
                      <w:rFonts w:ascii="Calibri" w:hAnsi="Calibri"/>
                      <w:sz w:val="18"/>
                      <w:szCs w:val="18"/>
                    </w:rPr>
                  </w:pPr>
                </w:p>
              </w:tc>
              <w:tc>
                <w:tcPr>
                  <w:tcW w:w="2835" w:type="dxa"/>
                  <w:shd w:val="clear" w:color="auto" w:fill="FFFFFF"/>
                </w:tcPr>
                <w:p w:rsidR="008555DC" w:rsidRPr="0082182D" w:rsidRDefault="008555DC" w:rsidP="00433C64">
                  <w:pPr>
                    <w:rPr>
                      <w:rFonts w:ascii="Calibri" w:hAnsi="Calibri"/>
                      <w:sz w:val="18"/>
                      <w:szCs w:val="18"/>
                    </w:rPr>
                  </w:pPr>
                </w:p>
              </w:tc>
              <w:tc>
                <w:tcPr>
                  <w:tcW w:w="1701" w:type="dxa"/>
                  <w:shd w:val="clear" w:color="auto" w:fill="FFFFFF"/>
                </w:tcPr>
                <w:p w:rsidR="008555DC" w:rsidRPr="0082182D" w:rsidRDefault="008555DC" w:rsidP="00433C64">
                  <w:pPr>
                    <w:rPr>
                      <w:rFonts w:ascii="Calibri" w:hAnsi="Calibri"/>
                      <w:sz w:val="18"/>
                      <w:szCs w:val="18"/>
                    </w:rPr>
                  </w:pPr>
                </w:p>
              </w:tc>
              <w:tc>
                <w:tcPr>
                  <w:tcW w:w="1701" w:type="dxa"/>
                  <w:shd w:val="clear" w:color="auto" w:fill="FFFFFF"/>
                </w:tcPr>
                <w:p w:rsidR="008555DC" w:rsidRPr="0082182D" w:rsidRDefault="008555DC" w:rsidP="00433C64">
                  <w:pPr>
                    <w:rPr>
                      <w:rFonts w:ascii="Calibri" w:hAnsi="Calibri"/>
                      <w:sz w:val="18"/>
                      <w:szCs w:val="18"/>
                    </w:rPr>
                  </w:pPr>
                </w:p>
              </w:tc>
            </w:tr>
            <w:tr w:rsidR="008555DC" w:rsidRPr="0082182D" w:rsidTr="00433C64">
              <w:tc>
                <w:tcPr>
                  <w:tcW w:w="2943" w:type="dxa"/>
                  <w:shd w:val="clear" w:color="auto" w:fill="FFFFFF"/>
                </w:tcPr>
                <w:p w:rsidR="008555DC" w:rsidRPr="0082182D" w:rsidRDefault="008555DC" w:rsidP="00433C64">
                  <w:pPr>
                    <w:rPr>
                      <w:rFonts w:ascii="Calibri" w:hAnsi="Calibri"/>
                      <w:sz w:val="18"/>
                      <w:szCs w:val="18"/>
                    </w:rPr>
                  </w:pPr>
                  <w:r w:rsidRPr="0082182D">
                    <w:rPr>
                      <w:rFonts w:ascii="Calibri" w:hAnsi="Calibri"/>
                      <w:sz w:val="18"/>
                      <w:szCs w:val="18"/>
                    </w:rPr>
                    <w:t xml:space="preserve">Personne n </w:t>
                  </w:r>
                </w:p>
              </w:tc>
              <w:tc>
                <w:tcPr>
                  <w:tcW w:w="851" w:type="dxa"/>
                  <w:shd w:val="clear" w:color="auto" w:fill="FFFFFF"/>
                </w:tcPr>
                <w:p w:rsidR="008555DC" w:rsidRPr="0082182D" w:rsidRDefault="008555DC" w:rsidP="00433C64">
                  <w:pPr>
                    <w:rPr>
                      <w:rFonts w:ascii="Calibri" w:hAnsi="Calibri"/>
                      <w:sz w:val="18"/>
                      <w:szCs w:val="18"/>
                    </w:rPr>
                  </w:pPr>
                </w:p>
              </w:tc>
              <w:tc>
                <w:tcPr>
                  <w:tcW w:w="2835" w:type="dxa"/>
                  <w:shd w:val="clear" w:color="auto" w:fill="FFFFFF"/>
                </w:tcPr>
                <w:p w:rsidR="008555DC" w:rsidRPr="0082182D" w:rsidRDefault="008555DC" w:rsidP="00433C64">
                  <w:pPr>
                    <w:rPr>
                      <w:rFonts w:ascii="Calibri" w:hAnsi="Calibri"/>
                      <w:sz w:val="18"/>
                      <w:szCs w:val="18"/>
                    </w:rPr>
                  </w:pPr>
                </w:p>
              </w:tc>
              <w:tc>
                <w:tcPr>
                  <w:tcW w:w="1701" w:type="dxa"/>
                  <w:shd w:val="clear" w:color="auto" w:fill="FFFFFF"/>
                </w:tcPr>
                <w:p w:rsidR="008555DC" w:rsidRPr="0082182D" w:rsidRDefault="008555DC" w:rsidP="00433C64">
                  <w:pPr>
                    <w:rPr>
                      <w:rFonts w:ascii="Calibri" w:hAnsi="Calibri"/>
                      <w:sz w:val="18"/>
                      <w:szCs w:val="18"/>
                    </w:rPr>
                  </w:pPr>
                </w:p>
              </w:tc>
              <w:tc>
                <w:tcPr>
                  <w:tcW w:w="1701" w:type="dxa"/>
                  <w:shd w:val="clear" w:color="auto" w:fill="FFFFFF"/>
                </w:tcPr>
                <w:p w:rsidR="008555DC" w:rsidRPr="0082182D" w:rsidRDefault="008555DC" w:rsidP="00433C64">
                  <w:pPr>
                    <w:rPr>
                      <w:rFonts w:ascii="Calibri" w:hAnsi="Calibri"/>
                      <w:sz w:val="18"/>
                      <w:szCs w:val="18"/>
                    </w:rPr>
                  </w:pPr>
                </w:p>
              </w:tc>
            </w:tr>
          </w:tbl>
          <w:p w:rsidR="008555DC" w:rsidRPr="0082182D" w:rsidRDefault="008555DC" w:rsidP="008555DC">
            <w:pPr>
              <w:rPr>
                <w:rFonts w:ascii="Calibri" w:hAnsi="Calibri"/>
                <w:b/>
                <w:bCs/>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06"/>
              <w:gridCol w:w="1550"/>
              <w:gridCol w:w="2155"/>
              <w:gridCol w:w="2213"/>
              <w:gridCol w:w="1730"/>
              <w:gridCol w:w="1658"/>
            </w:tblGrid>
            <w:tr w:rsidR="008555DC" w:rsidRPr="0082182D" w:rsidTr="00433C64">
              <w:trPr>
                <w:trHeight w:val="694"/>
              </w:trPr>
              <w:tc>
                <w:tcPr>
                  <w:tcW w:w="352" w:type="pct"/>
                  <w:shd w:val="clear" w:color="auto" w:fill="FFFFFF"/>
                  <w:vAlign w:val="center"/>
                </w:tcPr>
                <w:p w:rsidR="008555DC" w:rsidRPr="0082182D" w:rsidRDefault="008555DC" w:rsidP="00433C64">
                  <w:pPr>
                    <w:snapToGrid w:val="0"/>
                    <w:jc w:val="center"/>
                    <w:rPr>
                      <w:rFonts w:ascii="Calibri" w:hAnsi="Calibri"/>
                      <w:sz w:val="18"/>
                      <w:szCs w:val="18"/>
                    </w:rPr>
                  </w:pPr>
                  <w:r w:rsidRPr="0082182D">
                    <w:rPr>
                      <w:rFonts w:ascii="Calibri" w:hAnsi="Calibri"/>
                      <w:sz w:val="18"/>
                      <w:szCs w:val="18"/>
                    </w:rPr>
                    <w:t>ETP</w:t>
                  </w:r>
                </w:p>
              </w:tc>
              <w:tc>
                <w:tcPr>
                  <w:tcW w:w="774" w:type="pct"/>
                  <w:shd w:val="clear" w:color="auto" w:fill="FFFFFF"/>
                  <w:vAlign w:val="center"/>
                </w:tcPr>
                <w:p w:rsidR="008555DC" w:rsidRPr="0082182D" w:rsidRDefault="008555DC" w:rsidP="00433C64">
                  <w:pPr>
                    <w:snapToGrid w:val="0"/>
                    <w:jc w:val="center"/>
                    <w:rPr>
                      <w:rFonts w:ascii="Calibri" w:hAnsi="Calibri"/>
                      <w:sz w:val="18"/>
                      <w:szCs w:val="18"/>
                    </w:rPr>
                  </w:pPr>
                  <w:r w:rsidRPr="0082182D">
                    <w:rPr>
                      <w:rFonts w:ascii="Calibri" w:hAnsi="Calibri"/>
                      <w:sz w:val="18"/>
                      <w:szCs w:val="18"/>
                    </w:rPr>
                    <w:t>Salaires et charges patronales</w:t>
                  </w:r>
                </w:p>
              </w:tc>
              <w:tc>
                <w:tcPr>
                  <w:tcW w:w="1076" w:type="pct"/>
                  <w:shd w:val="clear" w:color="auto" w:fill="FFFFFF"/>
                  <w:vAlign w:val="center"/>
                </w:tcPr>
                <w:p w:rsidR="008555DC" w:rsidRPr="0082182D" w:rsidRDefault="008555DC" w:rsidP="00433C64">
                  <w:pPr>
                    <w:snapToGrid w:val="0"/>
                    <w:jc w:val="center"/>
                    <w:rPr>
                      <w:rFonts w:ascii="Calibri" w:hAnsi="Calibri"/>
                      <w:sz w:val="18"/>
                      <w:szCs w:val="18"/>
                    </w:rPr>
                  </w:pPr>
                  <w:r w:rsidRPr="0082182D">
                    <w:rPr>
                      <w:rFonts w:ascii="Calibri" w:hAnsi="Calibri"/>
                      <w:sz w:val="18"/>
                      <w:szCs w:val="18"/>
                    </w:rPr>
                    <w:t>Frais de déplacements</w:t>
                  </w:r>
                </w:p>
              </w:tc>
              <w:tc>
                <w:tcPr>
                  <w:tcW w:w="1105" w:type="pct"/>
                  <w:shd w:val="clear" w:color="auto" w:fill="FFFFFF"/>
                  <w:vAlign w:val="center"/>
                </w:tcPr>
                <w:p w:rsidR="008555DC" w:rsidRPr="0082182D" w:rsidRDefault="008555DC" w:rsidP="00433C64">
                  <w:pPr>
                    <w:snapToGrid w:val="0"/>
                    <w:jc w:val="center"/>
                    <w:rPr>
                      <w:rFonts w:ascii="Calibri" w:hAnsi="Calibri"/>
                      <w:bCs/>
                      <w:sz w:val="18"/>
                      <w:szCs w:val="18"/>
                    </w:rPr>
                  </w:pPr>
                  <w:r w:rsidRPr="0082182D">
                    <w:rPr>
                      <w:rFonts w:ascii="Calibri" w:hAnsi="Calibri"/>
                      <w:bCs/>
                      <w:sz w:val="18"/>
                      <w:szCs w:val="18"/>
                    </w:rPr>
                    <w:t>Frais généraux directement liés à l’action</w:t>
                  </w:r>
                </w:p>
              </w:tc>
              <w:tc>
                <w:tcPr>
                  <w:tcW w:w="864" w:type="pct"/>
                  <w:shd w:val="clear" w:color="auto" w:fill="FFFFFF"/>
                  <w:vAlign w:val="center"/>
                </w:tcPr>
                <w:p w:rsidR="008555DC" w:rsidRPr="0082182D" w:rsidRDefault="008555DC" w:rsidP="00433C64">
                  <w:pPr>
                    <w:snapToGrid w:val="0"/>
                    <w:jc w:val="center"/>
                    <w:rPr>
                      <w:rFonts w:ascii="Calibri" w:hAnsi="Calibri"/>
                      <w:b/>
                      <w:bCs/>
                      <w:sz w:val="18"/>
                      <w:szCs w:val="18"/>
                    </w:rPr>
                  </w:pPr>
                  <w:r w:rsidRPr="0082182D">
                    <w:rPr>
                      <w:rFonts w:ascii="Calibri" w:hAnsi="Calibri" w:cs="Calibri"/>
                      <w:sz w:val="18"/>
                      <w:szCs w:val="18"/>
                    </w:rPr>
                    <w:t>Frais de publication et de communication</w:t>
                  </w:r>
                </w:p>
              </w:tc>
              <w:tc>
                <w:tcPr>
                  <w:tcW w:w="828" w:type="pct"/>
                  <w:shd w:val="clear" w:color="auto" w:fill="FFFFFF"/>
                  <w:vAlign w:val="center"/>
                </w:tcPr>
                <w:p w:rsidR="008555DC" w:rsidRPr="0082182D" w:rsidRDefault="008555DC" w:rsidP="00433C64">
                  <w:pPr>
                    <w:snapToGrid w:val="0"/>
                    <w:jc w:val="center"/>
                    <w:rPr>
                      <w:rFonts w:ascii="Calibri" w:hAnsi="Calibri"/>
                      <w:sz w:val="18"/>
                      <w:szCs w:val="18"/>
                    </w:rPr>
                  </w:pPr>
                  <w:r w:rsidRPr="0082182D">
                    <w:rPr>
                      <w:rFonts w:ascii="Calibri" w:hAnsi="Calibri"/>
                      <w:sz w:val="18"/>
                      <w:szCs w:val="18"/>
                    </w:rPr>
                    <w:t>Totaux financiers</w:t>
                  </w:r>
                </w:p>
              </w:tc>
            </w:tr>
            <w:tr w:rsidR="008555DC" w:rsidRPr="0082182D" w:rsidTr="00433C64">
              <w:trPr>
                <w:trHeight w:val="333"/>
              </w:trPr>
              <w:tc>
                <w:tcPr>
                  <w:tcW w:w="352" w:type="pct"/>
                  <w:shd w:val="clear" w:color="auto" w:fill="FFFFFF"/>
                  <w:vAlign w:val="center"/>
                </w:tcPr>
                <w:p w:rsidR="008555DC" w:rsidRPr="0082182D" w:rsidRDefault="008555DC" w:rsidP="00433C64">
                  <w:pPr>
                    <w:snapToGrid w:val="0"/>
                    <w:jc w:val="center"/>
                    <w:rPr>
                      <w:rFonts w:ascii="Calibri" w:hAnsi="Calibri"/>
                      <w:b/>
                      <w:bCs/>
                      <w:sz w:val="18"/>
                      <w:szCs w:val="18"/>
                    </w:rPr>
                  </w:pPr>
                </w:p>
              </w:tc>
              <w:tc>
                <w:tcPr>
                  <w:tcW w:w="774" w:type="pct"/>
                  <w:shd w:val="clear" w:color="auto" w:fill="FFFFFF"/>
                  <w:vAlign w:val="center"/>
                </w:tcPr>
                <w:p w:rsidR="008555DC" w:rsidRPr="0082182D" w:rsidRDefault="008555DC" w:rsidP="00433C64">
                  <w:pPr>
                    <w:snapToGrid w:val="0"/>
                    <w:jc w:val="center"/>
                    <w:rPr>
                      <w:rFonts w:ascii="Calibri" w:eastAsia="Arial Unicode MS" w:hAnsi="Calibri"/>
                      <w:b/>
                      <w:bCs/>
                      <w:sz w:val="18"/>
                      <w:szCs w:val="18"/>
                    </w:rPr>
                  </w:pPr>
                </w:p>
              </w:tc>
              <w:tc>
                <w:tcPr>
                  <w:tcW w:w="1076" w:type="pct"/>
                  <w:shd w:val="clear" w:color="auto" w:fill="FFFFFF"/>
                  <w:vAlign w:val="center"/>
                </w:tcPr>
                <w:p w:rsidR="008555DC" w:rsidRPr="0082182D" w:rsidRDefault="008555DC" w:rsidP="00433C64">
                  <w:pPr>
                    <w:snapToGrid w:val="0"/>
                    <w:jc w:val="center"/>
                    <w:rPr>
                      <w:rFonts w:ascii="Calibri" w:eastAsia="Arial Unicode MS" w:hAnsi="Calibri"/>
                      <w:sz w:val="18"/>
                      <w:szCs w:val="18"/>
                    </w:rPr>
                  </w:pPr>
                </w:p>
              </w:tc>
              <w:tc>
                <w:tcPr>
                  <w:tcW w:w="1105" w:type="pct"/>
                  <w:shd w:val="clear" w:color="auto" w:fill="FFFFFF"/>
                  <w:vAlign w:val="center"/>
                </w:tcPr>
                <w:p w:rsidR="008555DC" w:rsidRPr="0082182D" w:rsidRDefault="008555DC" w:rsidP="00433C64">
                  <w:pPr>
                    <w:snapToGrid w:val="0"/>
                    <w:jc w:val="center"/>
                    <w:rPr>
                      <w:rFonts w:ascii="Calibri" w:eastAsia="Arial Unicode MS" w:hAnsi="Calibri"/>
                      <w:sz w:val="18"/>
                      <w:szCs w:val="18"/>
                    </w:rPr>
                  </w:pPr>
                </w:p>
              </w:tc>
              <w:tc>
                <w:tcPr>
                  <w:tcW w:w="864" w:type="pct"/>
                  <w:shd w:val="clear" w:color="auto" w:fill="FFFFFF"/>
                  <w:vAlign w:val="center"/>
                </w:tcPr>
                <w:p w:rsidR="008555DC" w:rsidRPr="0082182D" w:rsidRDefault="008555DC" w:rsidP="00433C64">
                  <w:pPr>
                    <w:snapToGrid w:val="0"/>
                    <w:jc w:val="center"/>
                    <w:rPr>
                      <w:rFonts w:ascii="Calibri" w:eastAsia="Arial Unicode MS" w:hAnsi="Calibri"/>
                      <w:b/>
                      <w:bCs/>
                      <w:sz w:val="18"/>
                      <w:szCs w:val="18"/>
                    </w:rPr>
                  </w:pPr>
                </w:p>
              </w:tc>
              <w:tc>
                <w:tcPr>
                  <w:tcW w:w="828" w:type="pct"/>
                  <w:shd w:val="clear" w:color="auto" w:fill="FFFFFF"/>
                  <w:vAlign w:val="center"/>
                </w:tcPr>
                <w:p w:rsidR="008555DC" w:rsidRPr="0082182D" w:rsidRDefault="008555DC" w:rsidP="00433C64">
                  <w:pPr>
                    <w:snapToGrid w:val="0"/>
                    <w:jc w:val="center"/>
                    <w:rPr>
                      <w:rFonts w:ascii="Calibri" w:eastAsia="Arial Unicode MS" w:hAnsi="Calibri"/>
                      <w:b/>
                      <w:bCs/>
                      <w:sz w:val="18"/>
                      <w:szCs w:val="18"/>
                    </w:rPr>
                  </w:pPr>
                </w:p>
              </w:tc>
            </w:tr>
            <w:tr w:rsidR="008555DC" w:rsidRPr="0082182D" w:rsidTr="00433C64">
              <w:trPr>
                <w:trHeight w:val="333"/>
              </w:trPr>
              <w:tc>
                <w:tcPr>
                  <w:tcW w:w="352" w:type="pct"/>
                  <w:shd w:val="clear" w:color="auto" w:fill="FFFFFF"/>
                  <w:vAlign w:val="center"/>
                </w:tcPr>
                <w:p w:rsidR="008555DC" w:rsidRPr="0082182D" w:rsidRDefault="008555DC" w:rsidP="00433C64">
                  <w:pPr>
                    <w:snapToGrid w:val="0"/>
                    <w:jc w:val="center"/>
                    <w:rPr>
                      <w:rFonts w:ascii="Calibri" w:hAnsi="Calibri"/>
                      <w:b/>
                      <w:bCs/>
                      <w:sz w:val="18"/>
                      <w:szCs w:val="18"/>
                    </w:rPr>
                  </w:pPr>
                </w:p>
              </w:tc>
              <w:tc>
                <w:tcPr>
                  <w:tcW w:w="774" w:type="pct"/>
                  <w:shd w:val="clear" w:color="auto" w:fill="FFFFFF"/>
                  <w:vAlign w:val="center"/>
                </w:tcPr>
                <w:p w:rsidR="008555DC" w:rsidRPr="0082182D" w:rsidRDefault="008555DC" w:rsidP="00433C64">
                  <w:pPr>
                    <w:snapToGrid w:val="0"/>
                    <w:jc w:val="center"/>
                    <w:rPr>
                      <w:rFonts w:ascii="Calibri" w:eastAsia="Arial Unicode MS" w:hAnsi="Calibri"/>
                      <w:b/>
                      <w:bCs/>
                      <w:sz w:val="18"/>
                      <w:szCs w:val="18"/>
                    </w:rPr>
                  </w:pPr>
                </w:p>
              </w:tc>
              <w:tc>
                <w:tcPr>
                  <w:tcW w:w="1076" w:type="pct"/>
                  <w:shd w:val="clear" w:color="auto" w:fill="FFFFFF"/>
                  <w:vAlign w:val="center"/>
                </w:tcPr>
                <w:p w:rsidR="008555DC" w:rsidRPr="0082182D" w:rsidRDefault="008555DC" w:rsidP="00433C64">
                  <w:pPr>
                    <w:snapToGrid w:val="0"/>
                    <w:jc w:val="center"/>
                    <w:rPr>
                      <w:rFonts w:ascii="Calibri" w:eastAsia="Arial Unicode MS" w:hAnsi="Calibri"/>
                      <w:sz w:val="18"/>
                      <w:szCs w:val="18"/>
                    </w:rPr>
                  </w:pPr>
                </w:p>
              </w:tc>
              <w:tc>
                <w:tcPr>
                  <w:tcW w:w="1105" w:type="pct"/>
                  <w:shd w:val="clear" w:color="auto" w:fill="FFFFFF"/>
                  <w:vAlign w:val="center"/>
                </w:tcPr>
                <w:p w:rsidR="008555DC" w:rsidRPr="0082182D" w:rsidRDefault="008555DC" w:rsidP="00433C64">
                  <w:pPr>
                    <w:snapToGrid w:val="0"/>
                    <w:jc w:val="center"/>
                    <w:rPr>
                      <w:rFonts w:ascii="Calibri" w:eastAsia="Arial Unicode MS" w:hAnsi="Calibri"/>
                      <w:sz w:val="18"/>
                      <w:szCs w:val="18"/>
                    </w:rPr>
                  </w:pPr>
                </w:p>
              </w:tc>
              <w:tc>
                <w:tcPr>
                  <w:tcW w:w="864" w:type="pct"/>
                  <w:shd w:val="clear" w:color="auto" w:fill="FFFFFF"/>
                  <w:vAlign w:val="center"/>
                </w:tcPr>
                <w:p w:rsidR="008555DC" w:rsidRPr="0082182D" w:rsidRDefault="008555DC" w:rsidP="00433C64">
                  <w:pPr>
                    <w:snapToGrid w:val="0"/>
                    <w:jc w:val="center"/>
                    <w:rPr>
                      <w:rFonts w:ascii="Calibri" w:eastAsia="Arial Unicode MS" w:hAnsi="Calibri"/>
                      <w:b/>
                      <w:bCs/>
                      <w:sz w:val="18"/>
                      <w:szCs w:val="18"/>
                    </w:rPr>
                  </w:pPr>
                </w:p>
              </w:tc>
              <w:tc>
                <w:tcPr>
                  <w:tcW w:w="828" w:type="pct"/>
                  <w:shd w:val="clear" w:color="auto" w:fill="FFFFFF"/>
                  <w:vAlign w:val="center"/>
                </w:tcPr>
                <w:p w:rsidR="008555DC" w:rsidRPr="0082182D" w:rsidRDefault="008555DC" w:rsidP="00433C64">
                  <w:pPr>
                    <w:snapToGrid w:val="0"/>
                    <w:jc w:val="center"/>
                    <w:rPr>
                      <w:rFonts w:ascii="Calibri" w:eastAsia="Arial Unicode MS" w:hAnsi="Calibri"/>
                      <w:b/>
                      <w:bCs/>
                      <w:sz w:val="18"/>
                      <w:szCs w:val="18"/>
                    </w:rPr>
                  </w:pPr>
                </w:p>
              </w:tc>
            </w:tr>
          </w:tbl>
          <w:p w:rsidR="008555DC" w:rsidRPr="0082182D" w:rsidRDefault="008555DC" w:rsidP="008555DC">
            <w:pPr>
              <w:widowControl w:val="0"/>
              <w:suppressAutoHyphens/>
              <w:autoSpaceDN w:val="0"/>
              <w:ind w:right="-115"/>
              <w:jc w:val="both"/>
              <w:textAlignment w:val="baseline"/>
              <w:rPr>
                <w:rFonts w:ascii="Calibri" w:hAnsi="Calibri" w:cs="Calibri"/>
                <w:sz w:val="8"/>
                <w:szCs w:val="8"/>
              </w:rPr>
            </w:pPr>
          </w:p>
          <w:p w:rsidR="008555DC" w:rsidRPr="0082182D" w:rsidRDefault="008555DC" w:rsidP="008555DC">
            <w:pPr>
              <w:rPr>
                <w:rFonts w:ascii="Calibri" w:hAnsi="Calibri"/>
                <w:b/>
                <w:bCs/>
                <w:sz w:val="18"/>
                <w:szCs w:val="18"/>
              </w:rPr>
            </w:pPr>
            <w:r w:rsidRPr="0082182D">
              <w:rPr>
                <w:rFonts w:ascii="Calibri" w:hAnsi="Calibri"/>
                <w:b/>
                <w:bCs/>
                <w:sz w:val="18"/>
                <w:szCs w:val="18"/>
              </w:rPr>
              <w:t>2020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6"/>
              <w:gridCol w:w="851"/>
              <w:gridCol w:w="2828"/>
              <w:gridCol w:w="1698"/>
              <w:gridCol w:w="1699"/>
            </w:tblGrid>
            <w:tr w:rsidR="008555DC" w:rsidRPr="0082182D" w:rsidTr="00433C64">
              <w:tc>
                <w:tcPr>
                  <w:tcW w:w="2943" w:type="dxa"/>
                  <w:shd w:val="clear" w:color="auto" w:fill="FFFFFF"/>
                </w:tcPr>
                <w:p w:rsidR="008555DC" w:rsidRPr="0082182D" w:rsidRDefault="008555DC" w:rsidP="00433C64">
                  <w:pPr>
                    <w:rPr>
                      <w:rFonts w:ascii="Calibri" w:hAnsi="Calibri"/>
                      <w:sz w:val="18"/>
                      <w:szCs w:val="18"/>
                    </w:rPr>
                  </w:pPr>
                </w:p>
              </w:tc>
              <w:tc>
                <w:tcPr>
                  <w:tcW w:w="851" w:type="dxa"/>
                  <w:shd w:val="clear" w:color="auto" w:fill="FFFFFF"/>
                </w:tcPr>
                <w:p w:rsidR="008555DC" w:rsidRPr="0082182D" w:rsidRDefault="008555DC" w:rsidP="00433C64">
                  <w:pPr>
                    <w:snapToGrid w:val="0"/>
                    <w:jc w:val="center"/>
                    <w:rPr>
                      <w:rFonts w:ascii="Calibri" w:hAnsi="Calibri"/>
                      <w:sz w:val="18"/>
                      <w:szCs w:val="18"/>
                    </w:rPr>
                  </w:pPr>
                  <w:r w:rsidRPr="0082182D">
                    <w:rPr>
                      <w:rFonts w:ascii="Calibri" w:hAnsi="Calibri"/>
                      <w:sz w:val="18"/>
                      <w:szCs w:val="18"/>
                    </w:rPr>
                    <w:t>Nombre d’ETPT</w:t>
                  </w:r>
                </w:p>
              </w:tc>
              <w:tc>
                <w:tcPr>
                  <w:tcW w:w="2835" w:type="dxa"/>
                  <w:shd w:val="clear" w:color="auto" w:fill="FFFFFF"/>
                </w:tcPr>
                <w:p w:rsidR="008555DC" w:rsidRPr="0082182D" w:rsidRDefault="008555DC" w:rsidP="00433C64">
                  <w:pPr>
                    <w:snapToGrid w:val="0"/>
                    <w:jc w:val="center"/>
                    <w:rPr>
                      <w:rFonts w:ascii="Calibri" w:hAnsi="Calibri"/>
                      <w:sz w:val="18"/>
                      <w:szCs w:val="18"/>
                    </w:rPr>
                  </w:pPr>
                  <w:r w:rsidRPr="0082182D">
                    <w:rPr>
                      <w:rFonts w:ascii="Calibri" w:hAnsi="Calibri"/>
                      <w:sz w:val="18"/>
                      <w:szCs w:val="18"/>
                    </w:rPr>
                    <w:t>Qualification</w:t>
                  </w:r>
                </w:p>
              </w:tc>
              <w:tc>
                <w:tcPr>
                  <w:tcW w:w="1701" w:type="dxa"/>
                  <w:shd w:val="clear" w:color="auto" w:fill="FFFFFF"/>
                  <w:vAlign w:val="center"/>
                </w:tcPr>
                <w:p w:rsidR="008555DC" w:rsidRPr="0082182D" w:rsidRDefault="008555DC" w:rsidP="00433C64">
                  <w:pPr>
                    <w:snapToGrid w:val="0"/>
                    <w:jc w:val="center"/>
                    <w:rPr>
                      <w:rFonts w:ascii="Calibri" w:hAnsi="Calibri"/>
                      <w:sz w:val="18"/>
                      <w:szCs w:val="18"/>
                    </w:rPr>
                  </w:pPr>
                  <w:r w:rsidRPr="0082182D">
                    <w:rPr>
                      <w:rFonts w:ascii="Calibri" w:hAnsi="Calibri"/>
                      <w:sz w:val="18"/>
                      <w:szCs w:val="18"/>
                    </w:rPr>
                    <w:t>Salaires et charges patronales</w:t>
                  </w:r>
                </w:p>
              </w:tc>
              <w:tc>
                <w:tcPr>
                  <w:tcW w:w="1701" w:type="dxa"/>
                  <w:shd w:val="clear" w:color="auto" w:fill="FFFFFF"/>
                  <w:vAlign w:val="center"/>
                </w:tcPr>
                <w:p w:rsidR="008555DC" w:rsidRPr="0082182D" w:rsidRDefault="008555DC" w:rsidP="00433C64">
                  <w:pPr>
                    <w:snapToGrid w:val="0"/>
                    <w:jc w:val="center"/>
                    <w:rPr>
                      <w:rFonts w:ascii="Calibri" w:hAnsi="Calibri"/>
                      <w:sz w:val="18"/>
                      <w:szCs w:val="18"/>
                    </w:rPr>
                  </w:pPr>
                  <w:r w:rsidRPr="0082182D">
                    <w:rPr>
                      <w:rFonts w:ascii="Calibri" w:hAnsi="Calibri"/>
                      <w:sz w:val="18"/>
                      <w:szCs w:val="18"/>
                    </w:rPr>
                    <w:t>Frais de déplacements</w:t>
                  </w:r>
                </w:p>
              </w:tc>
            </w:tr>
            <w:tr w:rsidR="008555DC" w:rsidRPr="0082182D" w:rsidTr="00433C64">
              <w:tc>
                <w:tcPr>
                  <w:tcW w:w="2943" w:type="dxa"/>
                  <w:shd w:val="clear" w:color="auto" w:fill="FFFFFF"/>
                </w:tcPr>
                <w:p w:rsidR="008555DC" w:rsidRPr="0082182D" w:rsidRDefault="008555DC" w:rsidP="00433C64">
                  <w:pPr>
                    <w:rPr>
                      <w:rFonts w:ascii="Calibri" w:hAnsi="Calibri"/>
                      <w:sz w:val="18"/>
                      <w:szCs w:val="18"/>
                    </w:rPr>
                  </w:pPr>
                  <w:r w:rsidRPr="0082182D">
                    <w:rPr>
                      <w:rFonts w:ascii="Calibri" w:hAnsi="Calibri"/>
                      <w:sz w:val="18"/>
                      <w:szCs w:val="18"/>
                    </w:rPr>
                    <w:t xml:space="preserve">Personne 1 </w:t>
                  </w:r>
                </w:p>
              </w:tc>
              <w:tc>
                <w:tcPr>
                  <w:tcW w:w="851" w:type="dxa"/>
                  <w:shd w:val="clear" w:color="auto" w:fill="FFFFFF"/>
                </w:tcPr>
                <w:p w:rsidR="008555DC" w:rsidRPr="0082182D" w:rsidRDefault="008555DC" w:rsidP="00433C64">
                  <w:pPr>
                    <w:rPr>
                      <w:rFonts w:ascii="Calibri" w:hAnsi="Calibri"/>
                      <w:sz w:val="18"/>
                      <w:szCs w:val="18"/>
                    </w:rPr>
                  </w:pPr>
                </w:p>
              </w:tc>
              <w:tc>
                <w:tcPr>
                  <w:tcW w:w="2835" w:type="dxa"/>
                  <w:shd w:val="clear" w:color="auto" w:fill="FFFFFF"/>
                </w:tcPr>
                <w:p w:rsidR="008555DC" w:rsidRPr="0082182D" w:rsidRDefault="008555DC" w:rsidP="00433C64">
                  <w:pPr>
                    <w:rPr>
                      <w:rFonts w:ascii="Calibri" w:hAnsi="Calibri"/>
                      <w:sz w:val="18"/>
                      <w:szCs w:val="18"/>
                    </w:rPr>
                  </w:pPr>
                </w:p>
              </w:tc>
              <w:tc>
                <w:tcPr>
                  <w:tcW w:w="1701" w:type="dxa"/>
                  <w:shd w:val="clear" w:color="auto" w:fill="FFFFFF"/>
                </w:tcPr>
                <w:p w:rsidR="008555DC" w:rsidRPr="0082182D" w:rsidRDefault="008555DC" w:rsidP="00433C64">
                  <w:pPr>
                    <w:rPr>
                      <w:rFonts w:ascii="Calibri" w:hAnsi="Calibri"/>
                      <w:sz w:val="18"/>
                      <w:szCs w:val="18"/>
                    </w:rPr>
                  </w:pPr>
                </w:p>
              </w:tc>
              <w:tc>
                <w:tcPr>
                  <w:tcW w:w="1701" w:type="dxa"/>
                  <w:shd w:val="clear" w:color="auto" w:fill="FFFFFF"/>
                </w:tcPr>
                <w:p w:rsidR="008555DC" w:rsidRPr="0082182D" w:rsidRDefault="008555DC" w:rsidP="00433C64">
                  <w:pPr>
                    <w:rPr>
                      <w:rFonts w:ascii="Calibri" w:hAnsi="Calibri"/>
                      <w:sz w:val="18"/>
                      <w:szCs w:val="18"/>
                    </w:rPr>
                  </w:pPr>
                </w:p>
              </w:tc>
            </w:tr>
            <w:tr w:rsidR="008555DC" w:rsidRPr="0082182D" w:rsidTr="00433C64">
              <w:tc>
                <w:tcPr>
                  <w:tcW w:w="2943" w:type="dxa"/>
                  <w:shd w:val="clear" w:color="auto" w:fill="FFFFFF"/>
                </w:tcPr>
                <w:p w:rsidR="008555DC" w:rsidRPr="0082182D" w:rsidRDefault="008555DC" w:rsidP="00433C64">
                  <w:pPr>
                    <w:rPr>
                      <w:rFonts w:ascii="Calibri" w:hAnsi="Calibri"/>
                      <w:sz w:val="18"/>
                      <w:szCs w:val="18"/>
                    </w:rPr>
                  </w:pPr>
                  <w:r w:rsidRPr="0082182D">
                    <w:rPr>
                      <w:rFonts w:ascii="Calibri" w:hAnsi="Calibri"/>
                      <w:sz w:val="18"/>
                      <w:szCs w:val="18"/>
                    </w:rPr>
                    <w:t xml:space="preserve">Personne 2 </w:t>
                  </w:r>
                </w:p>
              </w:tc>
              <w:tc>
                <w:tcPr>
                  <w:tcW w:w="851" w:type="dxa"/>
                  <w:shd w:val="clear" w:color="auto" w:fill="FFFFFF"/>
                </w:tcPr>
                <w:p w:rsidR="008555DC" w:rsidRPr="0082182D" w:rsidRDefault="008555DC" w:rsidP="00433C64">
                  <w:pPr>
                    <w:rPr>
                      <w:rFonts w:ascii="Calibri" w:hAnsi="Calibri"/>
                      <w:sz w:val="18"/>
                      <w:szCs w:val="18"/>
                    </w:rPr>
                  </w:pPr>
                </w:p>
              </w:tc>
              <w:tc>
                <w:tcPr>
                  <w:tcW w:w="2835" w:type="dxa"/>
                  <w:shd w:val="clear" w:color="auto" w:fill="FFFFFF"/>
                </w:tcPr>
                <w:p w:rsidR="008555DC" w:rsidRPr="0082182D" w:rsidRDefault="008555DC" w:rsidP="00433C64">
                  <w:pPr>
                    <w:rPr>
                      <w:rFonts w:ascii="Calibri" w:hAnsi="Calibri"/>
                      <w:sz w:val="18"/>
                      <w:szCs w:val="18"/>
                    </w:rPr>
                  </w:pPr>
                </w:p>
              </w:tc>
              <w:tc>
                <w:tcPr>
                  <w:tcW w:w="1701" w:type="dxa"/>
                  <w:shd w:val="clear" w:color="auto" w:fill="FFFFFF"/>
                </w:tcPr>
                <w:p w:rsidR="008555DC" w:rsidRPr="0082182D" w:rsidRDefault="008555DC" w:rsidP="00433C64">
                  <w:pPr>
                    <w:rPr>
                      <w:rFonts w:ascii="Calibri" w:hAnsi="Calibri"/>
                      <w:sz w:val="18"/>
                      <w:szCs w:val="18"/>
                    </w:rPr>
                  </w:pPr>
                </w:p>
              </w:tc>
              <w:tc>
                <w:tcPr>
                  <w:tcW w:w="1701" w:type="dxa"/>
                  <w:shd w:val="clear" w:color="auto" w:fill="FFFFFF"/>
                </w:tcPr>
                <w:p w:rsidR="008555DC" w:rsidRPr="0082182D" w:rsidRDefault="008555DC" w:rsidP="00433C64">
                  <w:pPr>
                    <w:rPr>
                      <w:rFonts w:ascii="Calibri" w:hAnsi="Calibri"/>
                      <w:sz w:val="18"/>
                      <w:szCs w:val="18"/>
                    </w:rPr>
                  </w:pPr>
                </w:p>
              </w:tc>
            </w:tr>
            <w:tr w:rsidR="008555DC" w:rsidRPr="0082182D" w:rsidTr="00433C64">
              <w:tc>
                <w:tcPr>
                  <w:tcW w:w="2943" w:type="dxa"/>
                  <w:shd w:val="clear" w:color="auto" w:fill="FFFFFF"/>
                </w:tcPr>
                <w:p w:rsidR="008555DC" w:rsidRPr="0082182D" w:rsidRDefault="008555DC" w:rsidP="00433C64">
                  <w:pPr>
                    <w:rPr>
                      <w:rFonts w:ascii="Calibri" w:hAnsi="Calibri"/>
                      <w:sz w:val="18"/>
                      <w:szCs w:val="18"/>
                    </w:rPr>
                  </w:pPr>
                  <w:r w:rsidRPr="0082182D">
                    <w:rPr>
                      <w:rFonts w:ascii="Calibri" w:hAnsi="Calibri"/>
                      <w:sz w:val="18"/>
                      <w:szCs w:val="18"/>
                    </w:rPr>
                    <w:t xml:space="preserve">… </w:t>
                  </w:r>
                </w:p>
              </w:tc>
              <w:tc>
                <w:tcPr>
                  <w:tcW w:w="851" w:type="dxa"/>
                  <w:shd w:val="clear" w:color="auto" w:fill="FFFFFF"/>
                </w:tcPr>
                <w:p w:rsidR="008555DC" w:rsidRPr="0082182D" w:rsidRDefault="008555DC" w:rsidP="00433C64">
                  <w:pPr>
                    <w:rPr>
                      <w:rFonts w:ascii="Calibri" w:hAnsi="Calibri"/>
                      <w:sz w:val="18"/>
                      <w:szCs w:val="18"/>
                    </w:rPr>
                  </w:pPr>
                </w:p>
              </w:tc>
              <w:tc>
                <w:tcPr>
                  <w:tcW w:w="2835" w:type="dxa"/>
                  <w:shd w:val="clear" w:color="auto" w:fill="FFFFFF"/>
                </w:tcPr>
                <w:p w:rsidR="008555DC" w:rsidRPr="0082182D" w:rsidRDefault="008555DC" w:rsidP="00433C64">
                  <w:pPr>
                    <w:rPr>
                      <w:rFonts w:ascii="Calibri" w:hAnsi="Calibri"/>
                      <w:sz w:val="18"/>
                      <w:szCs w:val="18"/>
                    </w:rPr>
                  </w:pPr>
                </w:p>
              </w:tc>
              <w:tc>
                <w:tcPr>
                  <w:tcW w:w="1701" w:type="dxa"/>
                  <w:shd w:val="clear" w:color="auto" w:fill="FFFFFF"/>
                </w:tcPr>
                <w:p w:rsidR="008555DC" w:rsidRPr="0082182D" w:rsidRDefault="008555DC" w:rsidP="00433C64">
                  <w:pPr>
                    <w:rPr>
                      <w:rFonts w:ascii="Calibri" w:hAnsi="Calibri"/>
                      <w:sz w:val="18"/>
                      <w:szCs w:val="18"/>
                    </w:rPr>
                  </w:pPr>
                </w:p>
              </w:tc>
              <w:tc>
                <w:tcPr>
                  <w:tcW w:w="1701" w:type="dxa"/>
                  <w:shd w:val="clear" w:color="auto" w:fill="FFFFFF"/>
                </w:tcPr>
                <w:p w:rsidR="008555DC" w:rsidRPr="0082182D" w:rsidRDefault="008555DC" w:rsidP="00433C64">
                  <w:pPr>
                    <w:rPr>
                      <w:rFonts w:ascii="Calibri" w:hAnsi="Calibri"/>
                      <w:sz w:val="18"/>
                      <w:szCs w:val="18"/>
                    </w:rPr>
                  </w:pPr>
                </w:p>
              </w:tc>
            </w:tr>
            <w:tr w:rsidR="008555DC" w:rsidRPr="0082182D" w:rsidTr="00433C64">
              <w:tc>
                <w:tcPr>
                  <w:tcW w:w="2943" w:type="dxa"/>
                  <w:shd w:val="clear" w:color="auto" w:fill="FFFFFF"/>
                </w:tcPr>
                <w:p w:rsidR="008555DC" w:rsidRPr="0082182D" w:rsidRDefault="008555DC" w:rsidP="00433C64">
                  <w:pPr>
                    <w:rPr>
                      <w:rFonts w:ascii="Calibri" w:hAnsi="Calibri"/>
                      <w:sz w:val="18"/>
                      <w:szCs w:val="18"/>
                    </w:rPr>
                  </w:pPr>
                  <w:r w:rsidRPr="0082182D">
                    <w:rPr>
                      <w:rFonts w:ascii="Calibri" w:hAnsi="Calibri"/>
                      <w:sz w:val="18"/>
                      <w:szCs w:val="18"/>
                    </w:rPr>
                    <w:t xml:space="preserve">… </w:t>
                  </w:r>
                </w:p>
              </w:tc>
              <w:tc>
                <w:tcPr>
                  <w:tcW w:w="851" w:type="dxa"/>
                  <w:shd w:val="clear" w:color="auto" w:fill="FFFFFF"/>
                </w:tcPr>
                <w:p w:rsidR="008555DC" w:rsidRPr="0082182D" w:rsidRDefault="008555DC" w:rsidP="00433C64">
                  <w:pPr>
                    <w:rPr>
                      <w:rFonts w:ascii="Calibri" w:hAnsi="Calibri"/>
                      <w:sz w:val="18"/>
                      <w:szCs w:val="18"/>
                    </w:rPr>
                  </w:pPr>
                </w:p>
              </w:tc>
              <w:tc>
                <w:tcPr>
                  <w:tcW w:w="2835" w:type="dxa"/>
                  <w:shd w:val="clear" w:color="auto" w:fill="FFFFFF"/>
                </w:tcPr>
                <w:p w:rsidR="008555DC" w:rsidRPr="0082182D" w:rsidRDefault="008555DC" w:rsidP="00433C64">
                  <w:pPr>
                    <w:rPr>
                      <w:rFonts w:ascii="Calibri" w:hAnsi="Calibri"/>
                      <w:sz w:val="18"/>
                      <w:szCs w:val="18"/>
                    </w:rPr>
                  </w:pPr>
                </w:p>
              </w:tc>
              <w:tc>
                <w:tcPr>
                  <w:tcW w:w="1701" w:type="dxa"/>
                  <w:shd w:val="clear" w:color="auto" w:fill="FFFFFF"/>
                </w:tcPr>
                <w:p w:rsidR="008555DC" w:rsidRPr="0082182D" w:rsidRDefault="008555DC" w:rsidP="00433C64">
                  <w:pPr>
                    <w:rPr>
                      <w:rFonts w:ascii="Calibri" w:hAnsi="Calibri"/>
                      <w:sz w:val="18"/>
                      <w:szCs w:val="18"/>
                    </w:rPr>
                  </w:pPr>
                </w:p>
              </w:tc>
              <w:tc>
                <w:tcPr>
                  <w:tcW w:w="1701" w:type="dxa"/>
                  <w:shd w:val="clear" w:color="auto" w:fill="FFFFFF"/>
                </w:tcPr>
                <w:p w:rsidR="008555DC" w:rsidRPr="0082182D" w:rsidRDefault="008555DC" w:rsidP="00433C64">
                  <w:pPr>
                    <w:rPr>
                      <w:rFonts w:ascii="Calibri" w:hAnsi="Calibri"/>
                      <w:sz w:val="18"/>
                      <w:szCs w:val="18"/>
                    </w:rPr>
                  </w:pPr>
                </w:p>
              </w:tc>
            </w:tr>
            <w:tr w:rsidR="008555DC" w:rsidRPr="0082182D" w:rsidTr="00433C64">
              <w:tc>
                <w:tcPr>
                  <w:tcW w:w="2943" w:type="dxa"/>
                  <w:shd w:val="clear" w:color="auto" w:fill="FFFFFF"/>
                </w:tcPr>
                <w:p w:rsidR="008555DC" w:rsidRPr="0082182D" w:rsidRDefault="008555DC" w:rsidP="00433C64">
                  <w:pPr>
                    <w:rPr>
                      <w:rFonts w:ascii="Calibri" w:hAnsi="Calibri"/>
                      <w:sz w:val="18"/>
                      <w:szCs w:val="18"/>
                    </w:rPr>
                  </w:pPr>
                  <w:r w:rsidRPr="0082182D">
                    <w:rPr>
                      <w:rFonts w:ascii="Calibri" w:hAnsi="Calibri"/>
                      <w:sz w:val="18"/>
                      <w:szCs w:val="18"/>
                    </w:rPr>
                    <w:t xml:space="preserve">Personne n </w:t>
                  </w:r>
                </w:p>
              </w:tc>
              <w:tc>
                <w:tcPr>
                  <w:tcW w:w="851" w:type="dxa"/>
                  <w:shd w:val="clear" w:color="auto" w:fill="FFFFFF"/>
                </w:tcPr>
                <w:p w:rsidR="008555DC" w:rsidRPr="0082182D" w:rsidRDefault="008555DC" w:rsidP="00433C64">
                  <w:pPr>
                    <w:rPr>
                      <w:rFonts w:ascii="Calibri" w:hAnsi="Calibri"/>
                      <w:sz w:val="18"/>
                      <w:szCs w:val="18"/>
                    </w:rPr>
                  </w:pPr>
                </w:p>
              </w:tc>
              <w:tc>
                <w:tcPr>
                  <w:tcW w:w="2835" w:type="dxa"/>
                  <w:shd w:val="clear" w:color="auto" w:fill="FFFFFF"/>
                </w:tcPr>
                <w:p w:rsidR="008555DC" w:rsidRPr="0082182D" w:rsidRDefault="008555DC" w:rsidP="00433C64">
                  <w:pPr>
                    <w:rPr>
                      <w:rFonts w:ascii="Calibri" w:hAnsi="Calibri"/>
                      <w:sz w:val="18"/>
                      <w:szCs w:val="18"/>
                    </w:rPr>
                  </w:pPr>
                </w:p>
              </w:tc>
              <w:tc>
                <w:tcPr>
                  <w:tcW w:w="1701" w:type="dxa"/>
                  <w:shd w:val="clear" w:color="auto" w:fill="FFFFFF"/>
                </w:tcPr>
                <w:p w:rsidR="008555DC" w:rsidRPr="0082182D" w:rsidRDefault="008555DC" w:rsidP="00433C64">
                  <w:pPr>
                    <w:rPr>
                      <w:rFonts w:ascii="Calibri" w:hAnsi="Calibri"/>
                      <w:sz w:val="18"/>
                      <w:szCs w:val="18"/>
                    </w:rPr>
                  </w:pPr>
                </w:p>
              </w:tc>
              <w:tc>
                <w:tcPr>
                  <w:tcW w:w="1701" w:type="dxa"/>
                  <w:shd w:val="clear" w:color="auto" w:fill="FFFFFF"/>
                </w:tcPr>
                <w:p w:rsidR="008555DC" w:rsidRPr="0082182D" w:rsidRDefault="008555DC" w:rsidP="00433C64">
                  <w:pPr>
                    <w:rPr>
                      <w:rFonts w:ascii="Calibri" w:hAnsi="Calibri"/>
                      <w:sz w:val="18"/>
                      <w:szCs w:val="18"/>
                    </w:rPr>
                  </w:pPr>
                </w:p>
              </w:tc>
            </w:tr>
          </w:tbl>
          <w:p w:rsidR="008555DC" w:rsidRPr="0082182D" w:rsidRDefault="008555DC" w:rsidP="008555DC">
            <w:pPr>
              <w:rPr>
                <w:rFonts w:ascii="Calibri" w:hAnsi="Calibri"/>
                <w:b/>
                <w:bCs/>
                <w:sz w:val="12"/>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04"/>
              <w:gridCol w:w="1554"/>
              <w:gridCol w:w="2155"/>
              <w:gridCol w:w="2213"/>
              <w:gridCol w:w="1730"/>
              <w:gridCol w:w="1656"/>
            </w:tblGrid>
            <w:tr w:rsidR="008555DC" w:rsidRPr="0082182D" w:rsidTr="00433C64">
              <w:trPr>
                <w:trHeight w:val="694"/>
              </w:trPr>
              <w:tc>
                <w:tcPr>
                  <w:tcW w:w="352" w:type="pct"/>
                  <w:shd w:val="clear" w:color="auto" w:fill="FFFFFF"/>
                  <w:vAlign w:val="center"/>
                </w:tcPr>
                <w:p w:rsidR="008555DC" w:rsidRPr="0082182D" w:rsidRDefault="008555DC" w:rsidP="00433C64">
                  <w:pPr>
                    <w:snapToGrid w:val="0"/>
                    <w:jc w:val="center"/>
                    <w:rPr>
                      <w:rFonts w:ascii="Calibri" w:hAnsi="Calibri"/>
                      <w:sz w:val="18"/>
                      <w:szCs w:val="18"/>
                    </w:rPr>
                  </w:pPr>
                  <w:r w:rsidRPr="0082182D">
                    <w:rPr>
                      <w:rFonts w:ascii="Calibri" w:hAnsi="Calibri"/>
                      <w:sz w:val="18"/>
                      <w:szCs w:val="18"/>
                    </w:rPr>
                    <w:t>ETP</w:t>
                  </w:r>
                </w:p>
              </w:tc>
              <w:tc>
                <w:tcPr>
                  <w:tcW w:w="776" w:type="pct"/>
                  <w:shd w:val="clear" w:color="auto" w:fill="FFFFFF"/>
                  <w:vAlign w:val="center"/>
                </w:tcPr>
                <w:p w:rsidR="008555DC" w:rsidRPr="0082182D" w:rsidRDefault="008555DC" w:rsidP="00433C64">
                  <w:pPr>
                    <w:snapToGrid w:val="0"/>
                    <w:jc w:val="center"/>
                    <w:rPr>
                      <w:rFonts w:ascii="Calibri" w:hAnsi="Calibri"/>
                      <w:sz w:val="18"/>
                      <w:szCs w:val="18"/>
                    </w:rPr>
                  </w:pPr>
                  <w:r w:rsidRPr="0082182D">
                    <w:rPr>
                      <w:rFonts w:ascii="Calibri" w:hAnsi="Calibri"/>
                      <w:sz w:val="18"/>
                      <w:szCs w:val="18"/>
                    </w:rPr>
                    <w:t>Salaires et charges patronales</w:t>
                  </w:r>
                </w:p>
              </w:tc>
              <w:tc>
                <w:tcPr>
                  <w:tcW w:w="1076" w:type="pct"/>
                  <w:shd w:val="clear" w:color="auto" w:fill="FFFFFF"/>
                  <w:vAlign w:val="center"/>
                </w:tcPr>
                <w:p w:rsidR="008555DC" w:rsidRPr="0082182D" w:rsidRDefault="008555DC" w:rsidP="00433C64">
                  <w:pPr>
                    <w:snapToGrid w:val="0"/>
                    <w:jc w:val="center"/>
                    <w:rPr>
                      <w:rFonts w:ascii="Calibri" w:hAnsi="Calibri"/>
                      <w:sz w:val="18"/>
                      <w:szCs w:val="18"/>
                    </w:rPr>
                  </w:pPr>
                  <w:r w:rsidRPr="0082182D">
                    <w:rPr>
                      <w:rFonts w:ascii="Calibri" w:hAnsi="Calibri"/>
                      <w:sz w:val="18"/>
                      <w:szCs w:val="18"/>
                    </w:rPr>
                    <w:t>Frais de déplacements</w:t>
                  </w:r>
                </w:p>
              </w:tc>
              <w:tc>
                <w:tcPr>
                  <w:tcW w:w="1105" w:type="pct"/>
                  <w:shd w:val="clear" w:color="auto" w:fill="FFFFFF"/>
                  <w:vAlign w:val="center"/>
                </w:tcPr>
                <w:p w:rsidR="008555DC" w:rsidRPr="0082182D" w:rsidRDefault="008555DC" w:rsidP="00433C64">
                  <w:pPr>
                    <w:snapToGrid w:val="0"/>
                    <w:jc w:val="center"/>
                    <w:rPr>
                      <w:rFonts w:ascii="Calibri" w:hAnsi="Calibri"/>
                      <w:bCs/>
                      <w:sz w:val="18"/>
                      <w:szCs w:val="18"/>
                    </w:rPr>
                  </w:pPr>
                  <w:r w:rsidRPr="0082182D">
                    <w:rPr>
                      <w:rFonts w:ascii="Calibri" w:hAnsi="Calibri"/>
                      <w:bCs/>
                      <w:sz w:val="18"/>
                      <w:szCs w:val="18"/>
                    </w:rPr>
                    <w:t>Frais généraux directement liés à l’action</w:t>
                  </w:r>
                </w:p>
              </w:tc>
              <w:tc>
                <w:tcPr>
                  <w:tcW w:w="864" w:type="pct"/>
                  <w:shd w:val="clear" w:color="auto" w:fill="FFFFFF"/>
                  <w:vAlign w:val="center"/>
                </w:tcPr>
                <w:p w:rsidR="008555DC" w:rsidRPr="0082182D" w:rsidRDefault="008555DC" w:rsidP="00433C64">
                  <w:pPr>
                    <w:snapToGrid w:val="0"/>
                    <w:jc w:val="center"/>
                    <w:rPr>
                      <w:rFonts w:ascii="Calibri" w:hAnsi="Calibri"/>
                      <w:b/>
                      <w:bCs/>
                      <w:sz w:val="18"/>
                      <w:szCs w:val="18"/>
                    </w:rPr>
                  </w:pPr>
                  <w:r w:rsidRPr="0082182D">
                    <w:rPr>
                      <w:rFonts w:ascii="Calibri" w:hAnsi="Calibri" w:cs="Calibri"/>
                      <w:sz w:val="18"/>
                      <w:szCs w:val="18"/>
                    </w:rPr>
                    <w:t>Frais de publication et de communication</w:t>
                  </w:r>
                </w:p>
              </w:tc>
              <w:tc>
                <w:tcPr>
                  <w:tcW w:w="827" w:type="pct"/>
                  <w:shd w:val="clear" w:color="auto" w:fill="FFFFFF"/>
                  <w:vAlign w:val="center"/>
                </w:tcPr>
                <w:p w:rsidR="008555DC" w:rsidRPr="0082182D" w:rsidRDefault="008555DC" w:rsidP="00433C64">
                  <w:pPr>
                    <w:snapToGrid w:val="0"/>
                    <w:jc w:val="center"/>
                    <w:rPr>
                      <w:rFonts w:ascii="Calibri" w:hAnsi="Calibri"/>
                      <w:sz w:val="18"/>
                      <w:szCs w:val="18"/>
                    </w:rPr>
                  </w:pPr>
                  <w:r w:rsidRPr="0082182D">
                    <w:rPr>
                      <w:rFonts w:ascii="Calibri" w:hAnsi="Calibri"/>
                      <w:sz w:val="18"/>
                      <w:szCs w:val="18"/>
                    </w:rPr>
                    <w:t>Totaux financiers</w:t>
                  </w:r>
                </w:p>
              </w:tc>
            </w:tr>
            <w:tr w:rsidR="008555DC" w:rsidRPr="0082182D" w:rsidTr="00433C64">
              <w:trPr>
                <w:trHeight w:val="333"/>
              </w:trPr>
              <w:tc>
                <w:tcPr>
                  <w:tcW w:w="352" w:type="pct"/>
                  <w:shd w:val="clear" w:color="auto" w:fill="FFFFFF"/>
                  <w:vAlign w:val="center"/>
                </w:tcPr>
                <w:p w:rsidR="008555DC" w:rsidRPr="0082182D" w:rsidRDefault="008555DC" w:rsidP="00433C64">
                  <w:pPr>
                    <w:snapToGrid w:val="0"/>
                    <w:jc w:val="center"/>
                    <w:rPr>
                      <w:rFonts w:ascii="Calibri" w:hAnsi="Calibri"/>
                      <w:b/>
                      <w:bCs/>
                      <w:sz w:val="18"/>
                      <w:szCs w:val="18"/>
                    </w:rPr>
                  </w:pPr>
                </w:p>
              </w:tc>
              <w:tc>
                <w:tcPr>
                  <w:tcW w:w="776" w:type="pct"/>
                  <w:shd w:val="clear" w:color="auto" w:fill="FFFFFF"/>
                  <w:vAlign w:val="center"/>
                </w:tcPr>
                <w:p w:rsidR="008555DC" w:rsidRPr="0082182D" w:rsidRDefault="008555DC" w:rsidP="00433C64">
                  <w:pPr>
                    <w:snapToGrid w:val="0"/>
                    <w:jc w:val="center"/>
                    <w:rPr>
                      <w:rFonts w:ascii="Calibri" w:eastAsia="Arial Unicode MS" w:hAnsi="Calibri"/>
                      <w:b/>
                      <w:bCs/>
                      <w:sz w:val="18"/>
                      <w:szCs w:val="18"/>
                    </w:rPr>
                  </w:pPr>
                </w:p>
              </w:tc>
              <w:tc>
                <w:tcPr>
                  <w:tcW w:w="1076" w:type="pct"/>
                  <w:shd w:val="clear" w:color="auto" w:fill="FFFFFF"/>
                  <w:vAlign w:val="center"/>
                </w:tcPr>
                <w:p w:rsidR="008555DC" w:rsidRPr="0082182D" w:rsidRDefault="008555DC" w:rsidP="00433C64">
                  <w:pPr>
                    <w:snapToGrid w:val="0"/>
                    <w:jc w:val="center"/>
                    <w:rPr>
                      <w:rFonts w:ascii="Calibri" w:eastAsia="Arial Unicode MS" w:hAnsi="Calibri"/>
                      <w:sz w:val="18"/>
                      <w:szCs w:val="18"/>
                    </w:rPr>
                  </w:pPr>
                </w:p>
              </w:tc>
              <w:tc>
                <w:tcPr>
                  <w:tcW w:w="1105" w:type="pct"/>
                  <w:shd w:val="clear" w:color="auto" w:fill="FFFFFF"/>
                  <w:vAlign w:val="center"/>
                </w:tcPr>
                <w:p w:rsidR="008555DC" w:rsidRPr="0082182D" w:rsidRDefault="008555DC" w:rsidP="00433C64">
                  <w:pPr>
                    <w:snapToGrid w:val="0"/>
                    <w:jc w:val="center"/>
                    <w:rPr>
                      <w:rFonts w:ascii="Calibri" w:eastAsia="Arial Unicode MS" w:hAnsi="Calibri"/>
                      <w:sz w:val="18"/>
                      <w:szCs w:val="18"/>
                    </w:rPr>
                  </w:pPr>
                </w:p>
              </w:tc>
              <w:tc>
                <w:tcPr>
                  <w:tcW w:w="864" w:type="pct"/>
                  <w:shd w:val="clear" w:color="auto" w:fill="FFFFFF"/>
                  <w:vAlign w:val="center"/>
                </w:tcPr>
                <w:p w:rsidR="008555DC" w:rsidRPr="0082182D" w:rsidRDefault="008555DC" w:rsidP="00433C64">
                  <w:pPr>
                    <w:snapToGrid w:val="0"/>
                    <w:jc w:val="center"/>
                    <w:rPr>
                      <w:rFonts w:ascii="Calibri" w:eastAsia="Arial Unicode MS" w:hAnsi="Calibri"/>
                      <w:b/>
                      <w:bCs/>
                      <w:sz w:val="18"/>
                      <w:szCs w:val="18"/>
                    </w:rPr>
                  </w:pPr>
                </w:p>
              </w:tc>
              <w:tc>
                <w:tcPr>
                  <w:tcW w:w="827" w:type="pct"/>
                  <w:shd w:val="clear" w:color="auto" w:fill="FFFFFF"/>
                  <w:vAlign w:val="center"/>
                </w:tcPr>
                <w:p w:rsidR="008555DC" w:rsidRPr="0082182D" w:rsidRDefault="008555DC" w:rsidP="00433C64">
                  <w:pPr>
                    <w:snapToGrid w:val="0"/>
                    <w:jc w:val="center"/>
                    <w:rPr>
                      <w:rFonts w:ascii="Calibri" w:eastAsia="Arial Unicode MS" w:hAnsi="Calibri"/>
                      <w:b/>
                      <w:bCs/>
                      <w:sz w:val="18"/>
                      <w:szCs w:val="18"/>
                    </w:rPr>
                  </w:pPr>
                </w:p>
              </w:tc>
            </w:tr>
            <w:tr w:rsidR="008555DC" w:rsidRPr="0082182D" w:rsidTr="00433C64">
              <w:trPr>
                <w:trHeight w:val="333"/>
              </w:trPr>
              <w:tc>
                <w:tcPr>
                  <w:tcW w:w="352" w:type="pct"/>
                  <w:shd w:val="clear" w:color="auto" w:fill="FFFFFF"/>
                  <w:vAlign w:val="center"/>
                </w:tcPr>
                <w:p w:rsidR="008555DC" w:rsidRPr="0082182D" w:rsidRDefault="008555DC" w:rsidP="00433C64">
                  <w:pPr>
                    <w:snapToGrid w:val="0"/>
                    <w:jc w:val="center"/>
                    <w:rPr>
                      <w:rFonts w:ascii="Calibri" w:hAnsi="Calibri"/>
                      <w:b/>
                      <w:bCs/>
                      <w:sz w:val="18"/>
                      <w:szCs w:val="18"/>
                    </w:rPr>
                  </w:pPr>
                </w:p>
              </w:tc>
              <w:tc>
                <w:tcPr>
                  <w:tcW w:w="776" w:type="pct"/>
                  <w:shd w:val="clear" w:color="auto" w:fill="FFFFFF"/>
                  <w:vAlign w:val="center"/>
                </w:tcPr>
                <w:p w:rsidR="008555DC" w:rsidRPr="0082182D" w:rsidRDefault="008555DC" w:rsidP="00433C64">
                  <w:pPr>
                    <w:snapToGrid w:val="0"/>
                    <w:jc w:val="center"/>
                    <w:rPr>
                      <w:rFonts w:ascii="Calibri" w:eastAsia="Arial Unicode MS" w:hAnsi="Calibri"/>
                      <w:b/>
                      <w:bCs/>
                      <w:sz w:val="18"/>
                      <w:szCs w:val="18"/>
                    </w:rPr>
                  </w:pPr>
                </w:p>
              </w:tc>
              <w:tc>
                <w:tcPr>
                  <w:tcW w:w="1076" w:type="pct"/>
                  <w:shd w:val="clear" w:color="auto" w:fill="FFFFFF"/>
                  <w:vAlign w:val="center"/>
                </w:tcPr>
                <w:p w:rsidR="008555DC" w:rsidRPr="0082182D" w:rsidRDefault="008555DC" w:rsidP="00433C64">
                  <w:pPr>
                    <w:snapToGrid w:val="0"/>
                    <w:jc w:val="center"/>
                    <w:rPr>
                      <w:rFonts w:ascii="Calibri" w:eastAsia="Arial Unicode MS" w:hAnsi="Calibri"/>
                      <w:sz w:val="18"/>
                      <w:szCs w:val="18"/>
                    </w:rPr>
                  </w:pPr>
                </w:p>
              </w:tc>
              <w:tc>
                <w:tcPr>
                  <w:tcW w:w="1105" w:type="pct"/>
                  <w:shd w:val="clear" w:color="auto" w:fill="FFFFFF"/>
                  <w:vAlign w:val="center"/>
                </w:tcPr>
                <w:p w:rsidR="008555DC" w:rsidRPr="0082182D" w:rsidRDefault="008555DC" w:rsidP="00433C64">
                  <w:pPr>
                    <w:snapToGrid w:val="0"/>
                    <w:jc w:val="center"/>
                    <w:rPr>
                      <w:rFonts w:ascii="Calibri" w:eastAsia="Arial Unicode MS" w:hAnsi="Calibri"/>
                      <w:sz w:val="18"/>
                      <w:szCs w:val="18"/>
                    </w:rPr>
                  </w:pPr>
                </w:p>
              </w:tc>
              <w:tc>
                <w:tcPr>
                  <w:tcW w:w="864" w:type="pct"/>
                  <w:shd w:val="clear" w:color="auto" w:fill="FFFFFF"/>
                  <w:vAlign w:val="center"/>
                </w:tcPr>
                <w:p w:rsidR="008555DC" w:rsidRPr="0082182D" w:rsidRDefault="008555DC" w:rsidP="00433C64">
                  <w:pPr>
                    <w:snapToGrid w:val="0"/>
                    <w:jc w:val="center"/>
                    <w:rPr>
                      <w:rFonts w:ascii="Calibri" w:eastAsia="Arial Unicode MS" w:hAnsi="Calibri"/>
                      <w:b/>
                      <w:bCs/>
                      <w:sz w:val="18"/>
                      <w:szCs w:val="18"/>
                    </w:rPr>
                  </w:pPr>
                </w:p>
              </w:tc>
              <w:tc>
                <w:tcPr>
                  <w:tcW w:w="827" w:type="pct"/>
                  <w:shd w:val="clear" w:color="auto" w:fill="FFFFFF"/>
                  <w:vAlign w:val="center"/>
                </w:tcPr>
                <w:p w:rsidR="008555DC" w:rsidRPr="0082182D" w:rsidRDefault="008555DC" w:rsidP="00433C64">
                  <w:pPr>
                    <w:snapToGrid w:val="0"/>
                    <w:jc w:val="center"/>
                    <w:rPr>
                      <w:rFonts w:ascii="Calibri" w:eastAsia="Arial Unicode MS" w:hAnsi="Calibri"/>
                      <w:b/>
                      <w:bCs/>
                      <w:sz w:val="18"/>
                      <w:szCs w:val="18"/>
                    </w:rPr>
                  </w:pPr>
                </w:p>
              </w:tc>
            </w:tr>
          </w:tbl>
          <w:p w:rsidR="008555DC" w:rsidRPr="0082182D" w:rsidRDefault="008555DC" w:rsidP="008555DC">
            <w:pPr>
              <w:ind w:right="-1"/>
              <w:jc w:val="center"/>
              <w:rPr>
                <w:rFonts w:ascii="Calibri" w:hAnsi="Calibri" w:cs="Calibri"/>
                <w:b/>
                <w:smallCaps/>
                <w:sz w:val="22"/>
                <w:szCs w:val="22"/>
              </w:rPr>
            </w:pPr>
          </w:p>
        </w:tc>
      </w:tr>
    </w:tbl>
    <w:p w:rsidR="008555DC" w:rsidRPr="0082182D" w:rsidRDefault="008555DC" w:rsidP="008555DC">
      <w:pPr>
        <w:ind w:right="-115"/>
        <w:rPr>
          <w:rFonts w:ascii="Calibri" w:hAnsi="Calibri" w:cs="Calibri"/>
        </w:rPr>
      </w:pPr>
    </w:p>
    <w:tbl>
      <w:tblPr>
        <w:tblW w:w="10065" w:type="dxa"/>
        <w:tblInd w:w="-34" w:type="dxa"/>
        <w:tblBorders>
          <w:top w:val="single" w:sz="4" w:space="0" w:color="auto"/>
          <w:left w:val="single" w:sz="4" w:space="0" w:color="auto"/>
          <w:bottom w:val="single" w:sz="4" w:space="0" w:color="auto"/>
          <w:right w:val="single" w:sz="4" w:space="0" w:color="auto"/>
        </w:tblBorders>
        <w:tblLook w:val="04A0"/>
      </w:tblPr>
      <w:tblGrid>
        <w:gridCol w:w="10065"/>
      </w:tblGrid>
      <w:tr w:rsidR="008555DC" w:rsidRPr="0082182D" w:rsidTr="00433C64">
        <w:trPr>
          <w:trHeight w:val="1664"/>
        </w:trPr>
        <w:tc>
          <w:tcPr>
            <w:tcW w:w="10065" w:type="dxa"/>
            <w:shd w:val="clear" w:color="auto" w:fill="auto"/>
          </w:tcPr>
          <w:p w:rsidR="008555DC" w:rsidRPr="0082182D" w:rsidRDefault="008555DC" w:rsidP="008555DC">
            <w:pPr>
              <w:pBdr>
                <w:bottom w:val="single" w:sz="4" w:space="1" w:color="auto"/>
              </w:pBdr>
              <w:shd w:val="clear" w:color="auto" w:fill="BFBFBF" w:themeFill="background1" w:themeFillShade="BF"/>
              <w:ind w:right="-1" w:hanging="142"/>
              <w:jc w:val="center"/>
              <w:rPr>
                <w:rFonts w:ascii="Calibri" w:hAnsi="Calibri" w:cs="Calibri"/>
                <w:b/>
                <w:smallCaps/>
                <w:sz w:val="22"/>
                <w:szCs w:val="22"/>
              </w:rPr>
            </w:pPr>
            <w:r w:rsidRPr="0082182D">
              <w:rPr>
                <w:rFonts w:ascii="Calibri" w:hAnsi="Calibri" w:cs="Calibri"/>
                <w:b/>
                <w:smallCaps/>
                <w:sz w:val="22"/>
                <w:szCs w:val="22"/>
              </w:rPr>
              <w:t>Déroulement de l’opération</w:t>
            </w:r>
          </w:p>
          <w:p w:rsidR="008555DC" w:rsidRPr="0082182D" w:rsidRDefault="008555DC" w:rsidP="00433C64">
            <w:pPr>
              <w:ind w:right="-115"/>
              <w:rPr>
                <w:rFonts w:ascii="Tahoma" w:hAnsi="Tahoma" w:cs="Tahoma"/>
                <w:sz w:val="16"/>
                <w:szCs w:val="16"/>
              </w:rPr>
            </w:pPr>
          </w:p>
          <w:p w:rsidR="008555DC" w:rsidRPr="0082182D" w:rsidRDefault="008555DC" w:rsidP="00433C64">
            <w:pPr>
              <w:rPr>
                <w:rFonts w:asciiTheme="minorHAnsi" w:eastAsia="Tahoma" w:hAnsiTheme="minorHAnsi" w:cstheme="minorHAnsi"/>
                <w:color w:val="A6A6A6"/>
                <w:kern w:val="3"/>
                <w:sz w:val="16"/>
                <w:szCs w:val="16"/>
              </w:rPr>
            </w:pPr>
          </w:p>
          <w:p w:rsidR="008555DC" w:rsidRPr="0082182D" w:rsidRDefault="008555DC" w:rsidP="00433C64">
            <w:pPr>
              <w:ind w:left="318" w:right="-1" w:hanging="318"/>
              <w:jc w:val="both"/>
              <w:rPr>
                <w:rFonts w:ascii="Tahoma" w:hAnsi="Tahoma" w:cs="Tahoma"/>
                <w:b/>
                <w:i/>
                <w:sz w:val="14"/>
                <w:szCs w:val="16"/>
              </w:rPr>
            </w:pPr>
            <w:r w:rsidRPr="0082182D">
              <w:rPr>
                <w:rFonts w:asciiTheme="minorHAnsi" w:hAnsiTheme="minorHAnsi" w:cstheme="minorHAnsi"/>
                <w:i/>
                <w:sz w:val="16"/>
                <w:szCs w:val="16"/>
              </w:rPr>
              <w:sym w:font="Wingdings" w:char="F046"/>
            </w:r>
            <w:r w:rsidRPr="0082182D">
              <w:rPr>
                <w:rFonts w:asciiTheme="minorHAnsi" w:hAnsiTheme="minorHAnsi" w:cstheme="minorHAnsi"/>
                <w:i/>
                <w:sz w:val="16"/>
                <w:szCs w:val="16"/>
              </w:rPr>
              <w:t xml:space="preserve">  </w:t>
            </w:r>
            <w:r w:rsidRPr="0082182D">
              <w:rPr>
                <w:rFonts w:ascii="Tahoma" w:hAnsi="Tahoma" w:cs="Tahoma"/>
                <w:i/>
                <w:sz w:val="14"/>
                <w:szCs w:val="16"/>
              </w:rPr>
              <w:t>Ce tableau dans l’</w:t>
            </w:r>
            <w:r w:rsidRPr="0082182D">
              <w:rPr>
                <w:rFonts w:ascii="Tahoma" w:hAnsi="Tahoma" w:cs="Tahoma"/>
                <w:b/>
                <w:i/>
                <w:sz w:val="14"/>
                <w:szCs w:val="16"/>
              </w:rPr>
              <w:t>Annexe « Déroulé de l’opération »</w:t>
            </w:r>
          </w:p>
          <w:p w:rsidR="008555DC" w:rsidRPr="0082182D" w:rsidRDefault="008555DC" w:rsidP="00433C64">
            <w:pPr>
              <w:ind w:left="318" w:right="-1"/>
              <w:jc w:val="both"/>
              <w:rPr>
                <w:rFonts w:asciiTheme="minorHAnsi" w:hAnsiTheme="minorHAnsi" w:cstheme="minorHAnsi"/>
                <w:i/>
                <w:sz w:val="14"/>
                <w:szCs w:val="16"/>
              </w:rPr>
            </w:pPr>
          </w:p>
          <w:p w:rsidR="008555DC" w:rsidRPr="0082182D" w:rsidRDefault="008555DC" w:rsidP="00433C64">
            <w:pPr>
              <w:ind w:left="318" w:right="-1"/>
              <w:jc w:val="both"/>
              <w:rPr>
                <w:rFonts w:asciiTheme="minorHAnsi" w:hAnsiTheme="minorHAnsi" w:cstheme="minorHAnsi"/>
                <w:sz w:val="16"/>
                <w:szCs w:val="16"/>
              </w:rPr>
            </w:pPr>
            <w:r w:rsidRPr="0082182D">
              <w:rPr>
                <w:rFonts w:asciiTheme="minorHAnsi" w:hAnsiTheme="minorHAnsi" w:cstheme="minorHAnsi"/>
                <w:sz w:val="16"/>
                <w:szCs w:val="16"/>
              </w:rPr>
              <w:t>Cette annexe</w:t>
            </w:r>
            <w:r w:rsidRPr="0082182D">
              <w:rPr>
                <w:rFonts w:asciiTheme="minorHAnsi" w:hAnsiTheme="minorHAnsi" w:cstheme="minorHAnsi"/>
                <w:b/>
                <w:sz w:val="16"/>
                <w:szCs w:val="16"/>
              </w:rPr>
              <w:t xml:space="preserve"> décrit l’ (les) étape(s) de chaque action et </w:t>
            </w:r>
            <w:r w:rsidRPr="0082182D">
              <w:rPr>
                <w:rFonts w:asciiTheme="minorHAnsi" w:hAnsiTheme="minorHAnsi" w:cstheme="minorHAnsi"/>
                <w:b/>
                <w:bCs/>
                <w:sz w:val="16"/>
                <w:szCs w:val="16"/>
              </w:rPr>
              <w:t xml:space="preserve">ventile </w:t>
            </w:r>
            <w:r w:rsidRPr="0082182D">
              <w:rPr>
                <w:rFonts w:asciiTheme="minorHAnsi" w:hAnsiTheme="minorHAnsi" w:cstheme="minorHAnsi"/>
                <w:b/>
                <w:sz w:val="16"/>
                <w:szCs w:val="16"/>
              </w:rPr>
              <w:t xml:space="preserve">les dépenses de chaque action par étape, </w:t>
            </w:r>
            <w:r w:rsidRPr="0082182D">
              <w:rPr>
                <w:rFonts w:asciiTheme="minorHAnsi" w:eastAsia="Tahoma" w:hAnsiTheme="minorHAnsi" w:cstheme="minorHAnsi"/>
                <w:b/>
                <w:sz w:val="16"/>
                <w:szCs w:val="16"/>
              </w:rPr>
              <w:t>par catégorie et par sous catégorie de dépenses</w:t>
            </w:r>
            <w:r w:rsidRPr="0082182D">
              <w:rPr>
                <w:rFonts w:asciiTheme="minorHAnsi" w:eastAsia="Tahoma" w:hAnsiTheme="minorHAnsi" w:cstheme="minorHAnsi"/>
                <w:sz w:val="16"/>
                <w:szCs w:val="16"/>
              </w:rPr>
              <w:t xml:space="preserve"> </w:t>
            </w:r>
            <w:r w:rsidRPr="0082182D">
              <w:rPr>
                <w:rFonts w:asciiTheme="minorHAnsi" w:hAnsiTheme="minorHAnsi" w:cstheme="minorHAnsi"/>
                <w:sz w:val="16"/>
                <w:szCs w:val="16"/>
              </w:rPr>
              <w:t>telles que déterminées dans l’</w:t>
            </w:r>
            <w:r w:rsidRPr="0082182D">
              <w:rPr>
                <w:rFonts w:asciiTheme="minorHAnsi" w:hAnsiTheme="minorHAnsi" w:cstheme="minorHAnsi"/>
                <w:b/>
                <w:sz w:val="16"/>
                <w:szCs w:val="16"/>
              </w:rPr>
              <w:t>Annexe « Plan de financement »</w:t>
            </w:r>
            <w:r w:rsidRPr="0082182D">
              <w:rPr>
                <w:rFonts w:asciiTheme="minorHAnsi" w:hAnsiTheme="minorHAnsi" w:cstheme="minorHAnsi"/>
                <w:sz w:val="16"/>
                <w:szCs w:val="16"/>
              </w:rPr>
              <w:t>, afin de permettre au service instructeur d’avoir une visibilité sur l’échelonnement des réalisations de dépenses envisagées et donc sur l’échelonnement de la remontée des pièces justificatives des dépenses.</w:t>
            </w:r>
          </w:p>
          <w:p w:rsidR="008555DC" w:rsidRPr="0082182D" w:rsidRDefault="008555DC" w:rsidP="00433C64">
            <w:pPr>
              <w:ind w:left="318" w:right="-1" w:hanging="318"/>
              <w:jc w:val="both"/>
              <w:rPr>
                <w:rFonts w:asciiTheme="minorHAnsi" w:hAnsiTheme="minorHAnsi" w:cstheme="minorHAnsi"/>
                <w:sz w:val="10"/>
                <w:szCs w:val="10"/>
              </w:rPr>
            </w:pPr>
          </w:p>
          <w:p w:rsidR="008555DC" w:rsidRPr="0082182D" w:rsidRDefault="008555DC" w:rsidP="00433C64">
            <w:pPr>
              <w:ind w:left="318" w:right="-1" w:hanging="318"/>
              <w:jc w:val="both"/>
              <w:rPr>
                <w:rFonts w:asciiTheme="minorHAnsi" w:hAnsiTheme="minorHAnsi" w:cstheme="minorHAnsi"/>
                <w:sz w:val="16"/>
                <w:szCs w:val="16"/>
              </w:rPr>
            </w:pPr>
            <w:r w:rsidRPr="0082182D">
              <w:rPr>
                <w:rFonts w:asciiTheme="minorHAnsi" w:hAnsiTheme="minorHAnsi" w:cstheme="minorHAnsi"/>
                <w:i/>
                <w:sz w:val="16"/>
                <w:szCs w:val="16"/>
              </w:rPr>
              <w:t xml:space="preserve"> </w:t>
            </w:r>
            <w:r w:rsidRPr="0082182D">
              <w:rPr>
                <w:rFonts w:asciiTheme="minorHAnsi" w:hAnsiTheme="minorHAnsi" w:cstheme="minorHAnsi"/>
                <w:sz w:val="16"/>
                <w:szCs w:val="16"/>
              </w:rPr>
              <w:tab/>
            </w:r>
            <w:r w:rsidRPr="0082182D">
              <w:rPr>
                <w:rFonts w:asciiTheme="minorHAnsi" w:hAnsiTheme="minorHAnsi" w:cstheme="minorHAnsi"/>
                <w:b/>
                <w:sz w:val="16"/>
                <w:szCs w:val="16"/>
              </w:rPr>
              <w:t>Cette annexe doit être complétée même si l’opération ne comporte qu’une seule étape.</w:t>
            </w:r>
            <w:r w:rsidRPr="0082182D">
              <w:rPr>
                <w:rFonts w:asciiTheme="minorHAnsi" w:hAnsiTheme="minorHAnsi" w:cstheme="minorHAnsi"/>
                <w:sz w:val="16"/>
                <w:szCs w:val="16"/>
              </w:rPr>
              <w:t xml:space="preserve"> </w:t>
            </w:r>
          </w:p>
          <w:p w:rsidR="008555DC" w:rsidRPr="0082182D" w:rsidRDefault="008555DC" w:rsidP="00433C64">
            <w:pPr>
              <w:ind w:left="318" w:right="-1"/>
              <w:jc w:val="both"/>
              <w:rPr>
                <w:rFonts w:asciiTheme="minorHAnsi" w:hAnsiTheme="minorHAnsi" w:cstheme="minorHAnsi"/>
                <w:sz w:val="16"/>
                <w:szCs w:val="16"/>
              </w:rPr>
            </w:pPr>
            <w:r w:rsidRPr="0082182D">
              <w:rPr>
                <w:rFonts w:asciiTheme="minorHAnsi" w:hAnsiTheme="minorHAnsi" w:cstheme="minorHAnsi"/>
                <w:sz w:val="16"/>
                <w:szCs w:val="16"/>
              </w:rPr>
              <w:t>Dans ce cas, reportez le libellé de l’opération et une synthèse du descriptif de l’opération dans les colonnes « Libellé de l’étape » et « Descriptif de l’étape ».</w:t>
            </w:r>
          </w:p>
          <w:p w:rsidR="008555DC" w:rsidRPr="0082182D" w:rsidRDefault="008555DC" w:rsidP="00433C64">
            <w:pPr>
              <w:rPr>
                <w:rFonts w:ascii="Calibri" w:eastAsia="Tahoma" w:hAnsi="Calibri" w:cs="Tahoma"/>
                <w:color w:val="A6A6A6"/>
                <w:kern w:val="3"/>
                <w:sz w:val="10"/>
                <w:szCs w:val="10"/>
              </w:rPr>
            </w:pPr>
          </w:p>
        </w:tc>
      </w:tr>
    </w:tbl>
    <w:p w:rsidR="008555DC" w:rsidRPr="0082182D" w:rsidRDefault="008555DC" w:rsidP="008555DC">
      <w:pPr>
        <w:ind w:right="-1" w:hanging="284"/>
        <w:jc w:val="both"/>
        <w:rPr>
          <w:rFonts w:ascii="Calibri" w:hAnsi="Calibri" w:cs="Calibri"/>
        </w:rPr>
      </w:pPr>
      <w:r w:rsidRPr="0082182D">
        <w:rPr>
          <w:rFonts w:ascii="Calibri" w:hAnsi="Calibri" w:cs="Calibri"/>
        </w:rPr>
        <w:tab/>
      </w:r>
    </w:p>
    <w:tbl>
      <w:tblPr>
        <w:tblW w:w="4964" w:type="pct"/>
        <w:tblInd w:w="-34" w:type="dxa"/>
        <w:tblBorders>
          <w:top w:val="single" w:sz="4" w:space="0" w:color="A6A6A6"/>
          <w:left w:val="single" w:sz="4" w:space="0" w:color="A6A6A6"/>
          <w:bottom w:val="single" w:sz="4" w:space="0" w:color="A6A6A6"/>
          <w:right w:val="single" w:sz="4" w:space="0" w:color="A6A6A6"/>
        </w:tblBorders>
        <w:tblLook w:val="04A0"/>
      </w:tblPr>
      <w:tblGrid>
        <w:gridCol w:w="10180"/>
      </w:tblGrid>
      <w:tr w:rsidR="008555DC" w:rsidRPr="0082182D" w:rsidTr="00433C64">
        <w:trPr>
          <w:trHeight w:val="737"/>
        </w:trPr>
        <w:tc>
          <w:tcPr>
            <w:tcW w:w="5000" w:type="pct"/>
            <w:tcBorders>
              <w:top w:val="single" w:sz="4" w:space="0" w:color="auto"/>
              <w:left w:val="single" w:sz="4" w:space="0" w:color="auto"/>
              <w:bottom w:val="single" w:sz="4" w:space="0" w:color="auto"/>
              <w:right w:val="single" w:sz="4" w:space="0" w:color="auto"/>
            </w:tcBorders>
          </w:tcPr>
          <w:p w:rsidR="008555DC" w:rsidRPr="0082182D" w:rsidRDefault="008555DC" w:rsidP="008555DC">
            <w:pPr>
              <w:keepNext/>
              <w:pBdr>
                <w:bottom w:val="single" w:sz="4" w:space="1" w:color="auto"/>
              </w:pBdr>
              <w:shd w:val="clear" w:color="auto" w:fill="BFBFBF" w:themeFill="background1" w:themeFillShade="BF"/>
              <w:ind w:right="-1" w:hanging="142"/>
              <w:jc w:val="center"/>
              <w:outlineLvl w:val="0"/>
              <w:rPr>
                <w:rFonts w:ascii="Calibri" w:hAnsi="Calibri"/>
                <w:b/>
                <w:bCs/>
                <w:smallCaps/>
                <w:sz w:val="22"/>
                <w:szCs w:val="22"/>
              </w:rPr>
            </w:pPr>
            <w:r w:rsidRPr="0082182D">
              <w:rPr>
                <w:rFonts w:ascii="Calibri" w:hAnsi="Calibri"/>
                <w:b/>
                <w:bCs/>
                <w:smallCaps/>
                <w:sz w:val="22"/>
                <w:szCs w:val="22"/>
              </w:rPr>
              <w:t>Articulation avec d’autres structures</w:t>
            </w:r>
          </w:p>
          <w:p w:rsidR="008555DC" w:rsidRPr="0082182D" w:rsidRDefault="008555DC" w:rsidP="00433C64">
            <w:pPr>
              <w:ind w:left="-284" w:firstLine="284"/>
              <w:rPr>
                <w:rFonts w:cs="Calibri"/>
                <w:sz w:val="24"/>
                <w:szCs w:val="32"/>
              </w:rPr>
            </w:pPr>
          </w:p>
          <w:p w:rsidR="008555DC" w:rsidRPr="0082182D" w:rsidRDefault="008555DC" w:rsidP="00433C64">
            <w:pPr>
              <w:ind w:left="-108" w:firstLine="142"/>
              <w:rPr>
                <w:rFonts w:cs="Calibri"/>
                <w:sz w:val="24"/>
                <w:szCs w:val="32"/>
              </w:rPr>
            </w:pPr>
          </w:p>
          <w:p w:rsidR="008555DC" w:rsidRPr="0082182D" w:rsidRDefault="008555DC" w:rsidP="00433C64">
            <w:pPr>
              <w:ind w:left="-108" w:firstLine="142"/>
              <w:rPr>
                <w:rFonts w:cs="Calibri"/>
                <w:sz w:val="24"/>
                <w:szCs w:val="32"/>
              </w:rPr>
            </w:pPr>
          </w:p>
          <w:p w:rsidR="008555DC" w:rsidRPr="0082182D" w:rsidRDefault="008555DC" w:rsidP="00433C64">
            <w:pPr>
              <w:ind w:left="-108" w:firstLine="142"/>
              <w:rPr>
                <w:rFonts w:cs="Calibri"/>
                <w:sz w:val="24"/>
                <w:szCs w:val="32"/>
              </w:rPr>
            </w:pPr>
          </w:p>
          <w:p w:rsidR="008555DC" w:rsidRPr="0082182D" w:rsidRDefault="008555DC" w:rsidP="00433C64">
            <w:pPr>
              <w:ind w:left="-284" w:firstLine="284"/>
              <w:rPr>
                <w:rFonts w:cs="Calibri"/>
                <w:sz w:val="24"/>
                <w:szCs w:val="32"/>
              </w:rPr>
            </w:pPr>
          </w:p>
          <w:p w:rsidR="008555DC" w:rsidRPr="0082182D" w:rsidRDefault="008555DC" w:rsidP="00433C64">
            <w:pPr>
              <w:ind w:left="-284" w:firstLine="284"/>
              <w:rPr>
                <w:rFonts w:cs="Calibri"/>
                <w:sz w:val="24"/>
                <w:szCs w:val="32"/>
              </w:rPr>
            </w:pPr>
          </w:p>
        </w:tc>
      </w:tr>
    </w:tbl>
    <w:p w:rsidR="008555DC" w:rsidRPr="0082182D" w:rsidRDefault="008555DC" w:rsidP="00307B86">
      <w:pPr>
        <w:spacing w:line="276" w:lineRule="auto"/>
        <w:rPr>
          <w:rFonts w:ascii="Calibri" w:hAnsi="Calibri" w:cs="Calibri"/>
          <w:sz w:val="24"/>
        </w:rPr>
      </w:pPr>
    </w:p>
    <w:p w:rsidR="001F0AD9" w:rsidRPr="0082182D" w:rsidRDefault="003B4409" w:rsidP="00C75ED8">
      <w:pPr>
        <w:pBdr>
          <w:top w:val="single" w:sz="4" w:space="0" w:color="auto"/>
          <w:left w:val="single" w:sz="4" w:space="3" w:color="auto"/>
          <w:bottom w:val="single" w:sz="4" w:space="0" w:color="auto"/>
          <w:right w:val="single" w:sz="4" w:space="4" w:color="auto"/>
        </w:pBdr>
        <w:shd w:val="clear" w:color="auto" w:fill="C2D69B"/>
        <w:ind w:left="-142" w:right="-6"/>
        <w:jc w:val="center"/>
        <w:rPr>
          <w:rFonts w:ascii="Calibri" w:hAnsi="Calibri" w:cs="Calibri"/>
          <w:b/>
          <w:iCs/>
          <w:smallCaps/>
          <w:sz w:val="28"/>
          <w:szCs w:val="28"/>
        </w:rPr>
      </w:pPr>
      <w:r w:rsidRPr="0082182D">
        <w:rPr>
          <w:rFonts w:ascii="Calibri" w:hAnsi="Calibri" w:cs="Calibri"/>
          <w:b/>
          <w:iCs/>
          <w:smallCaps/>
          <w:sz w:val="28"/>
          <w:szCs w:val="28"/>
        </w:rPr>
        <w:t>P</w:t>
      </w:r>
      <w:r w:rsidR="00DC59AC" w:rsidRPr="0082182D">
        <w:rPr>
          <w:rFonts w:ascii="Calibri" w:hAnsi="Calibri" w:cs="Calibri"/>
          <w:b/>
          <w:iCs/>
          <w:smallCaps/>
          <w:sz w:val="28"/>
          <w:szCs w:val="28"/>
        </w:rPr>
        <w:t>lan de financement</w:t>
      </w:r>
    </w:p>
    <w:p w:rsidR="009732AC" w:rsidRPr="0082182D" w:rsidRDefault="009732AC" w:rsidP="009732AC">
      <w:pPr>
        <w:rPr>
          <w:rFonts w:asciiTheme="minorHAnsi" w:hAnsiTheme="minorHAnsi" w:cstheme="minorHAnsi"/>
          <w:sz w:val="24"/>
        </w:rPr>
      </w:pPr>
    </w:p>
    <w:p w:rsidR="00326F6C" w:rsidRPr="0082182D" w:rsidRDefault="00326F6C" w:rsidP="009732AC">
      <w:pPr>
        <w:pStyle w:val="Standard"/>
        <w:spacing w:after="80"/>
        <w:ind w:left="-249" w:right="-113"/>
        <w:jc w:val="both"/>
        <w:rPr>
          <w:rFonts w:ascii="Calibri" w:hAnsi="Calibri" w:cs="Calibri"/>
          <w:color w:val="00000A"/>
          <w:sz w:val="16"/>
          <w:szCs w:val="16"/>
        </w:rPr>
      </w:pPr>
      <w:r w:rsidRPr="0082182D">
        <w:rPr>
          <w:rFonts w:ascii="Calibri" w:hAnsi="Calibri" w:cs="Calibri"/>
          <w:color w:val="00000A"/>
          <w:sz w:val="16"/>
          <w:szCs w:val="16"/>
        </w:rPr>
        <w:t xml:space="preserve">Le </w:t>
      </w:r>
      <w:r w:rsidRPr="0082182D">
        <w:rPr>
          <w:rFonts w:ascii="Calibri" w:hAnsi="Calibri" w:cs="Calibri"/>
          <w:bCs/>
          <w:color w:val="00000A"/>
          <w:sz w:val="16"/>
          <w:szCs w:val="16"/>
        </w:rPr>
        <w:t xml:space="preserve">budget prévisionnel </w:t>
      </w:r>
      <w:r w:rsidRPr="0082182D">
        <w:rPr>
          <w:rFonts w:ascii="Calibri" w:hAnsi="Calibri" w:cs="Calibri"/>
          <w:color w:val="00000A"/>
          <w:sz w:val="16"/>
          <w:szCs w:val="16"/>
        </w:rPr>
        <w:t xml:space="preserve">de l’opération doit être </w:t>
      </w:r>
      <w:r w:rsidRPr="0082182D">
        <w:rPr>
          <w:rFonts w:ascii="Calibri" w:hAnsi="Calibri" w:cs="Calibri"/>
          <w:bCs/>
          <w:color w:val="00000A"/>
          <w:sz w:val="16"/>
          <w:szCs w:val="16"/>
        </w:rPr>
        <w:t xml:space="preserve">équilibré </w:t>
      </w:r>
      <w:r w:rsidRPr="0082182D">
        <w:rPr>
          <w:rFonts w:ascii="Calibri" w:hAnsi="Calibri" w:cs="Calibri"/>
          <w:color w:val="00000A"/>
          <w:sz w:val="16"/>
          <w:szCs w:val="16"/>
        </w:rPr>
        <w:t>en dépenses et en ressources.</w:t>
      </w:r>
    </w:p>
    <w:p w:rsidR="00315816" w:rsidRPr="0082182D" w:rsidRDefault="00DC59AC" w:rsidP="009732AC">
      <w:pPr>
        <w:tabs>
          <w:tab w:val="left" w:pos="142"/>
        </w:tabs>
        <w:spacing w:before="80" w:after="80"/>
        <w:ind w:left="-224" w:right="-113" w:hanging="14"/>
        <w:rPr>
          <w:rFonts w:ascii="Calibri" w:hAnsi="Calibri" w:cs="Calibri"/>
          <w:b/>
          <w:i/>
          <w:sz w:val="16"/>
          <w:szCs w:val="16"/>
        </w:rPr>
      </w:pPr>
      <w:r w:rsidRPr="0082182D">
        <w:rPr>
          <w:rFonts w:ascii="Calibri" w:eastAsia="Tahoma" w:hAnsi="Calibri" w:cs="Calibri"/>
          <w:kern w:val="3"/>
          <w:sz w:val="16"/>
          <w:szCs w:val="16"/>
        </w:rPr>
        <w:t>Coût total prévisionnel de l’opération   :</w:t>
      </w:r>
      <w:r w:rsidRPr="0082182D">
        <w:rPr>
          <w:rFonts w:ascii="Calibri" w:eastAsia="Tahoma" w:hAnsi="Calibri" w:cs="Calibri"/>
          <w:color w:val="808080"/>
          <w:kern w:val="3"/>
          <w:sz w:val="16"/>
          <w:szCs w:val="16"/>
        </w:rPr>
        <w:t xml:space="preserve"> </w:t>
      </w:r>
      <w:r w:rsidRPr="0082182D">
        <w:rPr>
          <w:rFonts w:ascii="Calibri" w:hAnsi="Calibri" w:cs="Calibri"/>
          <w:color w:val="808080"/>
          <w:sz w:val="16"/>
          <w:szCs w:val="16"/>
        </w:rPr>
        <w:t xml:space="preserve">|__||__| |__|__|__| |__|__|__|, |__|__| </w:t>
      </w:r>
      <w:r w:rsidRPr="0082182D">
        <w:rPr>
          <w:rFonts w:ascii="Calibri" w:eastAsia="Tahoma" w:hAnsi="Calibri" w:cs="Calibri"/>
          <w:kern w:val="3"/>
          <w:sz w:val="16"/>
          <w:szCs w:val="16"/>
        </w:rPr>
        <w:t>€    HT</w:t>
      </w:r>
      <w:r w:rsidRPr="0082182D">
        <w:rPr>
          <w:rFonts w:ascii="Calibri" w:eastAsia="Tahoma" w:hAnsi="Calibri" w:cs="Calibri"/>
          <w:color w:val="808080"/>
          <w:kern w:val="3"/>
          <w:sz w:val="16"/>
          <w:szCs w:val="16"/>
        </w:rPr>
        <w:t xml:space="preserve">    </w:t>
      </w:r>
      <w:r w:rsidRPr="0082182D">
        <w:rPr>
          <w:rFonts w:ascii="Calibri" w:hAnsi="Calibri" w:cs="Calibri"/>
          <w:b/>
          <w:i/>
          <w:sz w:val="16"/>
          <w:szCs w:val="16"/>
        </w:rPr>
        <w:t>(la TVA n’est pas éligible au FEADER)</w:t>
      </w:r>
    </w:p>
    <w:p w:rsidR="00543403" w:rsidRPr="0082182D" w:rsidRDefault="001E1907" w:rsidP="009732AC">
      <w:pPr>
        <w:tabs>
          <w:tab w:val="left" w:pos="142"/>
        </w:tabs>
        <w:spacing w:before="80" w:after="80"/>
        <w:ind w:left="-238" w:right="-113"/>
        <w:jc w:val="both"/>
        <w:rPr>
          <w:rFonts w:ascii="Calibri" w:eastAsia="Tahoma" w:hAnsi="Calibri" w:cs="Calibri"/>
          <w:kern w:val="3"/>
          <w:sz w:val="16"/>
          <w:szCs w:val="16"/>
        </w:rPr>
      </w:pPr>
      <w:r w:rsidRPr="0082182D">
        <w:rPr>
          <w:rFonts w:ascii="Calibri" w:eastAsia="Tahoma" w:hAnsi="Calibri" w:cs="Calibri"/>
          <w:kern w:val="3"/>
          <w:sz w:val="16"/>
          <w:szCs w:val="16"/>
        </w:rPr>
        <w:t xml:space="preserve">Montant de l’aide européenne sollicitée : </w:t>
      </w:r>
      <w:r w:rsidRPr="0082182D">
        <w:rPr>
          <w:rFonts w:ascii="Calibri" w:hAnsi="Calibri" w:cs="Calibri"/>
          <w:color w:val="808080"/>
          <w:sz w:val="16"/>
          <w:szCs w:val="16"/>
        </w:rPr>
        <w:t xml:space="preserve">|__|__|__| |__|__|__|, |__|__| </w:t>
      </w:r>
      <w:r w:rsidRPr="0082182D">
        <w:rPr>
          <w:rFonts w:ascii="Calibri" w:eastAsia="Tahoma" w:hAnsi="Calibri" w:cs="Calibri"/>
          <w:kern w:val="3"/>
          <w:sz w:val="16"/>
          <w:szCs w:val="16"/>
        </w:rPr>
        <w:t>€</w:t>
      </w:r>
    </w:p>
    <w:p w:rsidR="00AD2413" w:rsidRPr="0082182D" w:rsidRDefault="001E1907" w:rsidP="009732AC">
      <w:pPr>
        <w:tabs>
          <w:tab w:val="left" w:pos="142"/>
        </w:tabs>
        <w:spacing w:before="80" w:after="80"/>
        <w:ind w:left="-238" w:right="-113"/>
        <w:jc w:val="both"/>
        <w:rPr>
          <w:rFonts w:ascii="Calibri" w:eastAsia="Tahoma" w:hAnsi="Calibri" w:cs="Calibri"/>
          <w:kern w:val="3"/>
          <w:sz w:val="16"/>
          <w:szCs w:val="16"/>
        </w:rPr>
      </w:pPr>
      <w:r w:rsidRPr="0082182D">
        <w:rPr>
          <w:rFonts w:ascii="Calibri" w:eastAsia="Tahoma" w:hAnsi="Calibri" w:cs="Calibri"/>
          <w:kern w:val="3"/>
          <w:sz w:val="16"/>
          <w:szCs w:val="16"/>
        </w:rPr>
        <w:t xml:space="preserve">Montant autre aide publique envisagée : </w:t>
      </w:r>
      <w:r w:rsidRPr="0082182D">
        <w:rPr>
          <w:rFonts w:ascii="Calibri" w:hAnsi="Calibri" w:cs="Calibri"/>
          <w:color w:val="808080"/>
          <w:sz w:val="16"/>
          <w:szCs w:val="16"/>
        </w:rPr>
        <w:t xml:space="preserve">|__|__|__| |__|__|__|, |__|__| </w:t>
      </w:r>
      <w:r w:rsidRPr="0082182D">
        <w:rPr>
          <w:rFonts w:ascii="Calibri" w:eastAsia="Tahoma" w:hAnsi="Calibri" w:cs="Calibri"/>
          <w:kern w:val="3"/>
          <w:sz w:val="16"/>
          <w:szCs w:val="16"/>
        </w:rPr>
        <w:t>€</w:t>
      </w:r>
    </w:p>
    <w:p w:rsidR="009017D2" w:rsidRPr="0082182D" w:rsidRDefault="009017D2" w:rsidP="009732AC">
      <w:pPr>
        <w:tabs>
          <w:tab w:val="left" w:pos="142"/>
        </w:tabs>
        <w:spacing w:before="80" w:after="80"/>
        <w:ind w:left="-238" w:right="-113"/>
        <w:jc w:val="both"/>
        <w:rPr>
          <w:rFonts w:ascii="Calibri" w:eastAsia="Tahoma" w:hAnsi="Calibri" w:cs="Calibri"/>
          <w:kern w:val="3"/>
          <w:sz w:val="10"/>
          <w:szCs w:val="16"/>
        </w:rPr>
      </w:pPr>
    </w:p>
    <w:p w:rsidR="009732AC" w:rsidRPr="0082182D" w:rsidRDefault="000B1580" w:rsidP="00F87577">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abs>
          <w:tab w:val="left" w:pos="6022"/>
        </w:tabs>
        <w:spacing w:before="0" w:beforeAutospacing="0" w:after="0"/>
        <w:ind w:hanging="142"/>
        <w:rPr>
          <w:rFonts w:ascii="Calibri" w:hAnsi="Calibri" w:cs="Calibri"/>
          <w:b/>
          <w:i/>
          <w:sz w:val="22"/>
          <w:szCs w:val="16"/>
        </w:rPr>
      </w:pPr>
      <w:r w:rsidRPr="0082182D">
        <w:rPr>
          <w:rFonts w:ascii="Calibri" w:hAnsi="Calibri" w:cs="Calibri"/>
          <w:b/>
          <w:i/>
          <w:sz w:val="20"/>
          <w:szCs w:val="16"/>
        </w:rPr>
        <w:t xml:space="preserve">DEPENSES </w:t>
      </w:r>
      <w:r w:rsidR="00520327" w:rsidRPr="0082182D">
        <w:rPr>
          <w:rFonts w:ascii="Calibri" w:hAnsi="Calibri" w:cs="Calibri"/>
          <w:b/>
          <w:i/>
          <w:sz w:val="20"/>
          <w:szCs w:val="16"/>
        </w:rPr>
        <w:t xml:space="preserve">ET RESSOURCES </w:t>
      </w:r>
      <w:r w:rsidRPr="0082182D">
        <w:rPr>
          <w:rFonts w:ascii="Calibri" w:hAnsi="Calibri" w:cs="Calibri"/>
          <w:b/>
          <w:i/>
          <w:sz w:val="20"/>
          <w:szCs w:val="16"/>
        </w:rPr>
        <w:t>PREVSIONNELLES</w:t>
      </w:r>
    </w:p>
    <w:p w:rsidR="009017D2" w:rsidRPr="0082182D" w:rsidRDefault="009017D2" w:rsidP="009017D2">
      <w:pPr>
        <w:rPr>
          <w:rFonts w:cs="Tahoma"/>
          <w:sz w:val="16"/>
        </w:rPr>
      </w:pPr>
    </w:p>
    <w:p w:rsidR="005D4788" w:rsidRPr="0082182D" w:rsidRDefault="00F51D90" w:rsidP="00574A9B">
      <w:pPr>
        <w:spacing w:line="276" w:lineRule="auto"/>
        <w:ind w:left="-210" w:right="-115" w:firstLine="14"/>
        <w:rPr>
          <w:rFonts w:ascii="Calibri" w:hAnsi="Calibri" w:cs="Tahoma"/>
          <w:sz w:val="16"/>
          <w:szCs w:val="16"/>
        </w:rPr>
      </w:pPr>
      <w:r w:rsidRPr="0082182D">
        <w:rPr>
          <w:rFonts w:ascii="Calibri" w:hAnsi="Calibri" w:cs="Tahoma"/>
          <w:b/>
          <w:sz w:val="16"/>
          <w:szCs w:val="16"/>
        </w:rPr>
        <w:t>Les dépenses prévisionnelles indiquées doivent être justifiées</w:t>
      </w:r>
      <w:r w:rsidRPr="0082182D">
        <w:rPr>
          <w:rFonts w:ascii="Calibri" w:hAnsi="Calibri" w:cs="Tahoma"/>
          <w:sz w:val="16"/>
          <w:szCs w:val="16"/>
        </w:rPr>
        <w:t>. Les dépenses sont éligibles à compter de la date du dépôt de la demande d’aide mentionnée dans l’accusé de réception.</w:t>
      </w:r>
      <w:r w:rsidR="00570244" w:rsidRPr="0082182D">
        <w:rPr>
          <w:rFonts w:ascii="Calibri" w:hAnsi="Calibri" w:cs="Tahoma"/>
          <w:sz w:val="16"/>
          <w:szCs w:val="16"/>
        </w:rPr>
        <w:t xml:space="preserve"> </w:t>
      </w:r>
      <w:r w:rsidRPr="0082182D">
        <w:rPr>
          <w:rFonts w:ascii="Calibri" w:hAnsi="Calibri" w:cs="Tahoma"/>
          <w:sz w:val="16"/>
          <w:szCs w:val="16"/>
        </w:rPr>
        <w:t xml:space="preserve">Le montant éligible des dépenses prévisionnelles présentées sera déterminé après examen par le service instructeur et correspondra au montant </w:t>
      </w:r>
      <w:r w:rsidRPr="0082182D">
        <w:rPr>
          <w:rFonts w:ascii="Calibri" w:hAnsi="Calibri" w:cs="Tahoma,Bold"/>
          <w:bCs/>
          <w:sz w:val="16"/>
          <w:szCs w:val="16"/>
        </w:rPr>
        <w:t xml:space="preserve">hors taxe </w:t>
      </w:r>
      <w:r w:rsidRPr="0082182D">
        <w:rPr>
          <w:rFonts w:ascii="Calibri" w:hAnsi="Calibri" w:cs="Tahoma"/>
          <w:sz w:val="16"/>
          <w:szCs w:val="16"/>
        </w:rPr>
        <w:t xml:space="preserve">des investissements éligibles. </w:t>
      </w:r>
    </w:p>
    <w:p w:rsidR="00D35A99" w:rsidRPr="0082182D" w:rsidRDefault="00D35A99" w:rsidP="00574A9B">
      <w:pPr>
        <w:spacing w:line="276" w:lineRule="auto"/>
        <w:ind w:left="-210" w:right="-115" w:firstLine="14"/>
        <w:rPr>
          <w:rFonts w:ascii="Calibri" w:hAnsi="Calibri" w:cs="Tahoma"/>
          <w:sz w:val="16"/>
          <w:szCs w:val="16"/>
        </w:rPr>
      </w:pPr>
    </w:p>
    <w:p w:rsidR="000108D3" w:rsidRPr="0082182D" w:rsidRDefault="000108D3" w:rsidP="00574A9B">
      <w:pPr>
        <w:spacing w:line="276" w:lineRule="auto"/>
        <w:ind w:left="-210" w:right="-115" w:firstLine="14"/>
        <w:rPr>
          <w:rFonts w:ascii="Calibri" w:hAnsi="Calibri" w:cs="Tahoma"/>
          <w:sz w:val="16"/>
          <w:szCs w:val="16"/>
        </w:rPr>
      </w:pPr>
      <w:r w:rsidRPr="0082182D">
        <w:rPr>
          <w:rFonts w:asciiTheme="minorHAnsi" w:hAnsiTheme="minorHAnsi" w:cstheme="minorHAnsi"/>
          <w:i/>
          <w:sz w:val="16"/>
          <w:szCs w:val="16"/>
        </w:rPr>
        <w:sym w:font="Wingdings" w:char="F046"/>
      </w:r>
      <w:r w:rsidRPr="0082182D">
        <w:rPr>
          <w:rFonts w:asciiTheme="minorHAnsi" w:hAnsiTheme="minorHAnsi" w:cstheme="minorHAnsi"/>
          <w:i/>
          <w:sz w:val="16"/>
          <w:szCs w:val="16"/>
        </w:rPr>
        <w:t xml:space="preserve"> </w:t>
      </w:r>
      <w:r w:rsidRPr="0082182D">
        <w:rPr>
          <w:rFonts w:ascii="Calibri" w:hAnsi="Calibri" w:cs="Tahoma"/>
          <w:sz w:val="16"/>
          <w:szCs w:val="16"/>
        </w:rPr>
        <w:t xml:space="preserve">Renseigner l’annexe </w:t>
      </w:r>
      <w:r w:rsidR="004D628C" w:rsidRPr="0082182D">
        <w:rPr>
          <w:rFonts w:ascii="Calibri" w:hAnsi="Calibri" w:cs="Tahoma"/>
          <w:sz w:val="16"/>
          <w:szCs w:val="16"/>
        </w:rPr>
        <w:t>« P</w:t>
      </w:r>
      <w:r w:rsidRPr="0082182D">
        <w:rPr>
          <w:rFonts w:ascii="Calibri" w:hAnsi="Calibri" w:cs="Tahoma"/>
          <w:sz w:val="16"/>
          <w:szCs w:val="16"/>
        </w:rPr>
        <w:t>lan de financement</w:t>
      </w:r>
      <w:r w:rsidR="004D628C" w:rsidRPr="0082182D">
        <w:rPr>
          <w:rFonts w:ascii="Calibri" w:hAnsi="Calibri" w:cs="Tahoma"/>
          <w:sz w:val="16"/>
          <w:szCs w:val="16"/>
        </w:rPr>
        <w:t> »</w:t>
      </w:r>
      <w:r w:rsidRPr="0082182D">
        <w:rPr>
          <w:rFonts w:ascii="Calibri" w:hAnsi="Calibri" w:cs="Tahoma"/>
          <w:sz w:val="16"/>
          <w:szCs w:val="16"/>
        </w:rPr>
        <w:t>.</w:t>
      </w:r>
    </w:p>
    <w:p w:rsidR="00CB7502" w:rsidRPr="0082182D" w:rsidRDefault="00CB7502" w:rsidP="00A55E45">
      <w:pPr>
        <w:ind w:right="-115"/>
        <w:jc w:val="both"/>
        <w:rPr>
          <w:rFonts w:ascii="Calibri" w:hAnsi="Calibri" w:cs="Calibri"/>
          <w:sz w:val="24"/>
          <w:szCs w:val="14"/>
        </w:rPr>
      </w:pPr>
    </w:p>
    <w:p w:rsidR="00CB7502" w:rsidRPr="0082182D" w:rsidRDefault="00CB7502" w:rsidP="00A55E45">
      <w:pPr>
        <w:ind w:right="-115"/>
        <w:jc w:val="both"/>
        <w:rPr>
          <w:rFonts w:ascii="Calibri" w:hAnsi="Calibri" w:cs="Calibri"/>
          <w:sz w:val="4"/>
          <w:szCs w:val="14"/>
        </w:rPr>
      </w:pPr>
    </w:p>
    <w:p w:rsidR="00CB7502" w:rsidRPr="0082182D" w:rsidRDefault="00CB7502" w:rsidP="00CB7502">
      <w:pPr>
        <w:pBdr>
          <w:top w:val="single" w:sz="4" w:space="1" w:color="auto"/>
          <w:left w:val="single" w:sz="4" w:space="4" w:color="auto"/>
          <w:bottom w:val="single" w:sz="4" w:space="1" w:color="auto"/>
          <w:right w:val="single" w:sz="4" w:space="4" w:color="auto"/>
        </w:pBdr>
        <w:shd w:val="clear" w:color="auto" w:fill="C2D69B"/>
        <w:ind w:right="142"/>
        <w:jc w:val="center"/>
        <w:rPr>
          <w:rFonts w:ascii="Calibri" w:hAnsi="Calibri" w:cs="Calibri"/>
          <w:sz w:val="18"/>
          <w:szCs w:val="18"/>
        </w:rPr>
      </w:pPr>
      <w:r w:rsidRPr="0082182D">
        <w:rPr>
          <w:rFonts w:ascii="Calibri" w:hAnsi="Calibri" w:cs="Calibri"/>
          <w:b/>
          <w:smallCaps/>
          <w:sz w:val="28"/>
          <w:szCs w:val="28"/>
        </w:rPr>
        <w:t>Prise en compte des principes horizontaux de l’union européenne</w:t>
      </w:r>
    </w:p>
    <w:p w:rsidR="00CB7502" w:rsidRPr="0082182D" w:rsidRDefault="00CB7502" w:rsidP="00A55E45">
      <w:pPr>
        <w:ind w:right="-115"/>
        <w:jc w:val="both"/>
        <w:rPr>
          <w:rFonts w:ascii="Calibri" w:hAnsi="Calibri" w:cs="Calibri"/>
          <w:sz w:val="24"/>
          <w:szCs w:val="14"/>
        </w:rPr>
      </w:pPr>
    </w:p>
    <w:tbl>
      <w:tblPr>
        <w:tblW w:w="10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49"/>
        <w:gridCol w:w="1267"/>
        <w:gridCol w:w="1333"/>
        <w:gridCol w:w="942"/>
        <w:gridCol w:w="4535"/>
      </w:tblGrid>
      <w:tr w:rsidR="00C16559" w:rsidRPr="0082182D" w:rsidTr="00653421">
        <w:trPr>
          <w:trHeight w:val="445"/>
        </w:trPr>
        <w:tc>
          <w:tcPr>
            <w:tcW w:w="2149" w:type="dxa"/>
            <w:shd w:val="clear" w:color="auto" w:fill="auto"/>
            <w:vAlign w:val="center"/>
          </w:tcPr>
          <w:p w:rsidR="00C16559" w:rsidRPr="0082182D" w:rsidRDefault="00C16559" w:rsidP="001A4EC9">
            <w:pPr>
              <w:ind w:left="28" w:right="28"/>
              <w:jc w:val="center"/>
              <w:rPr>
                <w:rFonts w:ascii="Calibri" w:hAnsi="Calibri" w:cs="Calibri"/>
                <w:b/>
                <w:sz w:val="16"/>
                <w:szCs w:val="16"/>
              </w:rPr>
            </w:pPr>
            <w:r w:rsidRPr="0082182D">
              <w:rPr>
                <w:rFonts w:ascii="Calibri" w:hAnsi="Calibri" w:cs="Calibri"/>
                <w:b/>
                <w:sz w:val="16"/>
                <w:szCs w:val="16"/>
              </w:rPr>
              <w:t>Principes horizontaux</w:t>
            </w:r>
          </w:p>
        </w:tc>
        <w:tc>
          <w:tcPr>
            <w:tcW w:w="1267" w:type="dxa"/>
            <w:shd w:val="clear" w:color="auto" w:fill="auto"/>
            <w:vAlign w:val="center"/>
          </w:tcPr>
          <w:p w:rsidR="00C16559" w:rsidRPr="0082182D" w:rsidRDefault="00C16559" w:rsidP="001A4EC9">
            <w:pPr>
              <w:ind w:left="28" w:right="28"/>
              <w:jc w:val="center"/>
              <w:rPr>
                <w:rFonts w:ascii="Calibri" w:hAnsi="Calibri" w:cs="Calibri"/>
                <w:b/>
                <w:sz w:val="16"/>
                <w:szCs w:val="16"/>
              </w:rPr>
            </w:pPr>
            <w:r w:rsidRPr="0082182D">
              <w:rPr>
                <w:rFonts w:ascii="Calibri" w:hAnsi="Calibri" w:cs="Calibri"/>
                <w:b/>
                <w:sz w:val="16"/>
                <w:szCs w:val="16"/>
              </w:rPr>
              <w:t>Prise en compte directe</w:t>
            </w:r>
          </w:p>
        </w:tc>
        <w:tc>
          <w:tcPr>
            <w:tcW w:w="1333" w:type="dxa"/>
            <w:vAlign w:val="center"/>
          </w:tcPr>
          <w:p w:rsidR="00C16559" w:rsidRPr="0082182D" w:rsidRDefault="00C16559" w:rsidP="001A4EC9">
            <w:pPr>
              <w:ind w:left="28" w:right="28"/>
              <w:jc w:val="center"/>
              <w:rPr>
                <w:rFonts w:ascii="Calibri" w:hAnsi="Calibri" w:cs="Calibri"/>
                <w:b/>
                <w:sz w:val="16"/>
                <w:szCs w:val="16"/>
              </w:rPr>
            </w:pPr>
            <w:r w:rsidRPr="0082182D">
              <w:rPr>
                <w:rFonts w:ascii="Calibri" w:hAnsi="Calibri" w:cs="Calibri"/>
                <w:b/>
                <w:sz w:val="16"/>
                <w:szCs w:val="16"/>
              </w:rPr>
              <w:t>Prise en compte indirecte</w:t>
            </w:r>
          </w:p>
        </w:tc>
        <w:tc>
          <w:tcPr>
            <w:tcW w:w="942" w:type="dxa"/>
            <w:shd w:val="clear" w:color="auto" w:fill="auto"/>
            <w:vAlign w:val="center"/>
          </w:tcPr>
          <w:p w:rsidR="00C16559" w:rsidRPr="0082182D" w:rsidRDefault="001A4EC9" w:rsidP="001A4EC9">
            <w:pPr>
              <w:ind w:left="28" w:right="28" w:hanging="108"/>
              <w:jc w:val="center"/>
              <w:rPr>
                <w:rFonts w:ascii="Calibri" w:hAnsi="Calibri" w:cs="Calibri"/>
                <w:b/>
                <w:sz w:val="16"/>
                <w:szCs w:val="16"/>
              </w:rPr>
            </w:pPr>
            <w:r w:rsidRPr="0082182D">
              <w:rPr>
                <w:rFonts w:ascii="Calibri" w:hAnsi="Calibri" w:cs="Calibri"/>
                <w:b/>
                <w:sz w:val="16"/>
                <w:szCs w:val="16"/>
              </w:rPr>
              <w:t xml:space="preserve">  </w:t>
            </w:r>
            <w:r w:rsidR="00C16559" w:rsidRPr="0082182D">
              <w:rPr>
                <w:rFonts w:ascii="Calibri" w:hAnsi="Calibri" w:cs="Calibri"/>
                <w:b/>
                <w:sz w:val="16"/>
                <w:szCs w:val="16"/>
              </w:rPr>
              <w:t>Sans Objet</w:t>
            </w:r>
          </w:p>
        </w:tc>
        <w:tc>
          <w:tcPr>
            <w:tcW w:w="4535" w:type="dxa"/>
            <w:shd w:val="clear" w:color="auto" w:fill="auto"/>
            <w:vAlign w:val="center"/>
          </w:tcPr>
          <w:p w:rsidR="00C16559" w:rsidRPr="0082182D" w:rsidRDefault="00C16559" w:rsidP="001A4EC9">
            <w:pPr>
              <w:ind w:left="28" w:right="28"/>
              <w:jc w:val="center"/>
              <w:rPr>
                <w:rFonts w:ascii="Calibri" w:hAnsi="Calibri" w:cs="Calibri"/>
                <w:b/>
                <w:sz w:val="16"/>
                <w:szCs w:val="16"/>
              </w:rPr>
            </w:pPr>
            <w:r w:rsidRPr="0082182D">
              <w:rPr>
                <w:rFonts w:ascii="Calibri" w:hAnsi="Calibri" w:cs="Calibri"/>
                <w:b/>
                <w:sz w:val="16"/>
                <w:szCs w:val="16"/>
              </w:rPr>
              <w:t>Justification</w:t>
            </w:r>
          </w:p>
        </w:tc>
      </w:tr>
      <w:tr w:rsidR="007E5135" w:rsidRPr="0082182D" w:rsidTr="00653421">
        <w:trPr>
          <w:trHeight w:val="412"/>
        </w:trPr>
        <w:tc>
          <w:tcPr>
            <w:tcW w:w="2149" w:type="dxa"/>
            <w:shd w:val="clear" w:color="auto" w:fill="auto"/>
            <w:vAlign w:val="center"/>
          </w:tcPr>
          <w:p w:rsidR="007E5135" w:rsidRPr="0082182D" w:rsidRDefault="009B5D81" w:rsidP="00A642D5">
            <w:pPr>
              <w:ind w:left="28" w:right="28"/>
              <w:jc w:val="center"/>
              <w:rPr>
                <w:rFonts w:ascii="Calibri" w:hAnsi="Calibri" w:cs="Calibri"/>
                <w:sz w:val="16"/>
                <w:szCs w:val="16"/>
              </w:rPr>
            </w:pPr>
            <w:r w:rsidRPr="0082182D">
              <w:rPr>
                <w:rFonts w:ascii="Calibri" w:hAnsi="Calibri" w:cs="Calibri"/>
                <w:bCs/>
                <w:sz w:val="16"/>
                <w:szCs w:val="16"/>
              </w:rPr>
              <w:t>Partenariat et gouvernance à plusieurs niveaux</w:t>
            </w:r>
          </w:p>
        </w:tc>
        <w:tc>
          <w:tcPr>
            <w:tcW w:w="1267" w:type="dxa"/>
            <w:shd w:val="clear" w:color="auto" w:fill="auto"/>
            <w:vAlign w:val="center"/>
          </w:tcPr>
          <w:p w:rsidR="007E5135" w:rsidRPr="0082182D" w:rsidRDefault="007E5135" w:rsidP="007E5135">
            <w:pPr>
              <w:jc w:val="center"/>
            </w:pPr>
            <w:r w:rsidRPr="0082182D">
              <w:rPr>
                <w:rFonts w:ascii="Wingdings" w:eastAsia="Wingdings" w:hAnsi="Wingdings" w:cs="Wingdings"/>
                <w:sz w:val="18"/>
              </w:rPr>
              <w:t></w:t>
            </w:r>
          </w:p>
        </w:tc>
        <w:tc>
          <w:tcPr>
            <w:tcW w:w="1333" w:type="dxa"/>
            <w:vAlign w:val="center"/>
          </w:tcPr>
          <w:p w:rsidR="007E5135" w:rsidRPr="0082182D" w:rsidRDefault="007E5135" w:rsidP="007E5135">
            <w:pPr>
              <w:jc w:val="center"/>
            </w:pPr>
            <w:r w:rsidRPr="0082182D">
              <w:rPr>
                <w:rFonts w:ascii="Wingdings" w:eastAsia="Wingdings" w:hAnsi="Wingdings" w:cs="Wingdings"/>
                <w:sz w:val="18"/>
              </w:rPr>
              <w:t></w:t>
            </w:r>
          </w:p>
        </w:tc>
        <w:tc>
          <w:tcPr>
            <w:tcW w:w="942" w:type="dxa"/>
            <w:shd w:val="clear" w:color="auto" w:fill="auto"/>
            <w:vAlign w:val="center"/>
          </w:tcPr>
          <w:p w:rsidR="007E5135" w:rsidRPr="0082182D" w:rsidRDefault="007E5135" w:rsidP="007E5135">
            <w:pPr>
              <w:jc w:val="center"/>
            </w:pPr>
            <w:r w:rsidRPr="0082182D">
              <w:rPr>
                <w:rFonts w:ascii="Wingdings" w:eastAsia="Wingdings" w:hAnsi="Wingdings" w:cs="Wingdings"/>
                <w:sz w:val="18"/>
              </w:rPr>
              <w:t></w:t>
            </w:r>
          </w:p>
        </w:tc>
        <w:tc>
          <w:tcPr>
            <w:tcW w:w="4535" w:type="dxa"/>
            <w:shd w:val="clear" w:color="auto" w:fill="auto"/>
            <w:vAlign w:val="center"/>
          </w:tcPr>
          <w:p w:rsidR="007E5135" w:rsidRPr="0082182D" w:rsidRDefault="007E5135" w:rsidP="00A642D5">
            <w:pPr>
              <w:ind w:left="28" w:right="28"/>
              <w:jc w:val="center"/>
              <w:rPr>
                <w:rFonts w:ascii="Calibri" w:hAnsi="Calibri" w:cs="Calibri"/>
                <w:sz w:val="16"/>
                <w:szCs w:val="16"/>
              </w:rPr>
            </w:pPr>
          </w:p>
        </w:tc>
      </w:tr>
      <w:tr w:rsidR="007E5135" w:rsidRPr="0082182D" w:rsidTr="00653421">
        <w:trPr>
          <w:trHeight w:val="335"/>
        </w:trPr>
        <w:tc>
          <w:tcPr>
            <w:tcW w:w="2149" w:type="dxa"/>
            <w:shd w:val="clear" w:color="auto" w:fill="auto"/>
            <w:vAlign w:val="center"/>
          </w:tcPr>
          <w:p w:rsidR="007E5135" w:rsidRPr="0082182D" w:rsidRDefault="007E5135" w:rsidP="00A642D5">
            <w:pPr>
              <w:ind w:left="28" w:right="28"/>
              <w:jc w:val="center"/>
              <w:rPr>
                <w:rFonts w:ascii="Calibri" w:hAnsi="Calibri" w:cs="Calibri"/>
                <w:sz w:val="16"/>
                <w:szCs w:val="16"/>
              </w:rPr>
            </w:pPr>
            <w:r w:rsidRPr="0082182D">
              <w:rPr>
                <w:rFonts w:ascii="Calibri" w:hAnsi="Calibri" w:cs="Calibri"/>
                <w:bCs/>
                <w:sz w:val="16"/>
                <w:szCs w:val="16"/>
              </w:rPr>
              <w:t>Développement durable</w:t>
            </w:r>
          </w:p>
        </w:tc>
        <w:tc>
          <w:tcPr>
            <w:tcW w:w="1267" w:type="dxa"/>
            <w:shd w:val="clear" w:color="auto" w:fill="auto"/>
            <w:vAlign w:val="center"/>
          </w:tcPr>
          <w:p w:rsidR="007E5135" w:rsidRPr="0082182D" w:rsidRDefault="007E5135" w:rsidP="007E5135">
            <w:pPr>
              <w:jc w:val="center"/>
            </w:pPr>
            <w:r w:rsidRPr="0082182D">
              <w:rPr>
                <w:rFonts w:ascii="Wingdings" w:eastAsia="Wingdings" w:hAnsi="Wingdings" w:cs="Wingdings"/>
                <w:sz w:val="18"/>
              </w:rPr>
              <w:t></w:t>
            </w:r>
          </w:p>
        </w:tc>
        <w:tc>
          <w:tcPr>
            <w:tcW w:w="1333" w:type="dxa"/>
            <w:vAlign w:val="center"/>
          </w:tcPr>
          <w:p w:rsidR="007E5135" w:rsidRPr="0082182D" w:rsidRDefault="007E5135" w:rsidP="007E5135">
            <w:pPr>
              <w:jc w:val="center"/>
            </w:pPr>
            <w:r w:rsidRPr="0082182D">
              <w:rPr>
                <w:rFonts w:ascii="Wingdings" w:eastAsia="Wingdings" w:hAnsi="Wingdings" w:cs="Wingdings"/>
                <w:sz w:val="18"/>
              </w:rPr>
              <w:t></w:t>
            </w:r>
          </w:p>
        </w:tc>
        <w:tc>
          <w:tcPr>
            <w:tcW w:w="942" w:type="dxa"/>
            <w:shd w:val="clear" w:color="auto" w:fill="auto"/>
            <w:vAlign w:val="center"/>
          </w:tcPr>
          <w:p w:rsidR="007E5135" w:rsidRPr="0082182D" w:rsidRDefault="007E5135" w:rsidP="007E5135">
            <w:pPr>
              <w:jc w:val="center"/>
            </w:pPr>
            <w:r w:rsidRPr="0082182D">
              <w:rPr>
                <w:rFonts w:ascii="Wingdings" w:eastAsia="Wingdings" w:hAnsi="Wingdings" w:cs="Wingdings"/>
                <w:sz w:val="18"/>
              </w:rPr>
              <w:t></w:t>
            </w:r>
          </w:p>
        </w:tc>
        <w:tc>
          <w:tcPr>
            <w:tcW w:w="4535" w:type="dxa"/>
            <w:shd w:val="clear" w:color="auto" w:fill="auto"/>
            <w:vAlign w:val="center"/>
          </w:tcPr>
          <w:p w:rsidR="007E5135" w:rsidRPr="0082182D" w:rsidRDefault="007E5135" w:rsidP="00A642D5">
            <w:pPr>
              <w:ind w:left="28" w:right="28"/>
              <w:jc w:val="center"/>
              <w:rPr>
                <w:rFonts w:ascii="Calibri" w:hAnsi="Calibri" w:cs="Calibri"/>
                <w:sz w:val="16"/>
                <w:szCs w:val="16"/>
              </w:rPr>
            </w:pPr>
          </w:p>
        </w:tc>
      </w:tr>
      <w:tr w:rsidR="007E5135" w:rsidRPr="0082182D" w:rsidTr="00653421">
        <w:trPr>
          <w:trHeight w:val="607"/>
        </w:trPr>
        <w:tc>
          <w:tcPr>
            <w:tcW w:w="2149" w:type="dxa"/>
            <w:shd w:val="clear" w:color="auto" w:fill="auto"/>
            <w:vAlign w:val="center"/>
          </w:tcPr>
          <w:p w:rsidR="007E5135" w:rsidRPr="0082182D" w:rsidRDefault="009B5D81" w:rsidP="00A642D5">
            <w:pPr>
              <w:ind w:left="28" w:right="28"/>
              <w:jc w:val="center"/>
              <w:rPr>
                <w:rFonts w:ascii="Calibri" w:hAnsi="Calibri" w:cs="Calibri"/>
                <w:bCs/>
                <w:sz w:val="16"/>
                <w:szCs w:val="16"/>
              </w:rPr>
            </w:pPr>
            <w:r w:rsidRPr="0082182D">
              <w:rPr>
                <w:rFonts w:ascii="Calibri" w:hAnsi="Calibri"/>
                <w:spacing w:val="-4"/>
                <w:w w:val="111"/>
                <w:sz w:val="16"/>
                <w:szCs w:val="16"/>
              </w:rPr>
              <w:t>D’égalité entre ho</w:t>
            </w:r>
            <w:r w:rsidR="007E5135" w:rsidRPr="0082182D">
              <w:rPr>
                <w:rFonts w:ascii="Calibri" w:hAnsi="Calibri"/>
                <w:spacing w:val="-4"/>
                <w:w w:val="111"/>
                <w:sz w:val="16"/>
                <w:szCs w:val="16"/>
              </w:rPr>
              <w:t xml:space="preserve">mmes et femmes et </w:t>
            </w:r>
            <w:proofErr w:type="gramStart"/>
            <w:r w:rsidR="007E5135" w:rsidRPr="0082182D">
              <w:rPr>
                <w:rFonts w:ascii="Calibri" w:hAnsi="Calibri"/>
                <w:spacing w:val="-4"/>
                <w:w w:val="111"/>
                <w:sz w:val="16"/>
                <w:szCs w:val="16"/>
              </w:rPr>
              <w:t>de la</w:t>
            </w:r>
            <w:proofErr w:type="gramEnd"/>
            <w:r w:rsidR="007E5135" w:rsidRPr="0082182D">
              <w:rPr>
                <w:rFonts w:ascii="Calibri" w:hAnsi="Calibri"/>
                <w:spacing w:val="-4"/>
                <w:w w:val="111"/>
                <w:sz w:val="16"/>
                <w:szCs w:val="16"/>
              </w:rPr>
              <w:t xml:space="preserve"> non discrimination </w:t>
            </w:r>
          </w:p>
        </w:tc>
        <w:tc>
          <w:tcPr>
            <w:tcW w:w="1267" w:type="dxa"/>
            <w:shd w:val="clear" w:color="auto" w:fill="auto"/>
            <w:vAlign w:val="center"/>
          </w:tcPr>
          <w:p w:rsidR="007E5135" w:rsidRPr="0082182D" w:rsidRDefault="007E5135" w:rsidP="007E5135">
            <w:pPr>
              <w:jc w:val="center"/>
            </w:pPr>
            <w:r w:rsidRPr="0082182D">
              <w:rPr>
                <w:rFonts w:ascii="Wingdings" w:eastAsia="Wingdings" w:hAnsi="Wingdings" w:cs="Wingdings"/>
                <w:sz w:val="18"/>
              </w:rPr>
              <w:t></w:t>
            </w:r>
          </w:p>
        </w:tc>
        <w:tc>
          <w:tcPr>
            <w:tcW w:w="1333" w:type="dxa"/>
            <w:vAlign w:val="center"/>
          </w:tcPr>
          <w:p w:rsidR="007E5135" w:rsidRPr="0082182D" w:rsidRDefault="007E5135" w:rsidP="007E5135">
            <w:pPr>
              <w:jc w:val="center"/>
            </w:pPr>
            <w:r w:rsidRPr="0082182D">
              <w:rPr>
                <w:rFonts w:ascii="Wingdings" w:eastAsia="Wingdings" w:hAnsi="Wingdings" w:cs="Wingdings"/>
                <w:sz w:val="18"/>
              </w:rPr>
              <w:t></w:t>
            </w:r>
          </w:p>
        </w:tc>
        <w:tc>
          <w:tcPr>
            <w:tcW w:w="942" w:type="dxa"/>
            <w:shd w:val="clear" w:color="auto" w:fill="auto"/>
            <w:vAlign w:val="center"/>
          </w:tcPr>
          <w:p w:rsidR="007E5135" w:rsidRPr="0082182D" w:rsidRDefault="007E5135" w:rsidP="007E5135">
            <w:pPr>
              <w:jc w:val="center"/>
            </w:pPr>
            <w:r w:rsidRPr="0082182D">
              <w:rPr>
                <w:rFonts w:ascii="Wingdings" w:eastAsia="Wingdings" w:hAnsi="Wingdings" w:cs="Wingdings"/>
                <w:sz w:val="18"/>
              </w:rPr>
              <w:t></w:t>
            </w:r>
          </w:p>
        </w:tc>
        <w:tc>
          <w:tcPr>
            <w:tcW w:w="4535" w:type="dxa"/>
            <w:shd w:val="clear" w:color="auto" w:fill="auto"/>
            <w:vAlign w:val="center"/>
          </w:tcPr>
          <w:p w:rsidR="007E5135" w:rsidRPr="0082182D" w:rsidRDefault="007E5135" w:rsidP="00A642D5">
            <w:pPr>
              <w:ind w:left="28" w:right="28"/>
              <w:jc w:val="center"/>
              <w:rPr>
                <w:rFonts w:ascii="Calibri" w:hAnsi="Calibri" w:cs="Calibri"/>
                <w:sz w:val="16"/>
                <w:szCs w:val="16"/>
              </w:rPr>
            </w:pPr>
          </w:p>
        </w:tc>
      </w:tr>
      <w:tr w:rsidR="007E5135" w:rsidRPr="0082182D" w:rsidTr="00653421">
        <w:trPr>
          <w:trHeight w:val="318"/>
        </w:trPr>
        <w:tc>
          <w:tcPr>
            <w:tcW w:w="2149" w:type="dxa"/>
            <w:shd w:val="clear" w:color="auto" w:fill="auto"/>
            <w:vAlign w:val="center"/>
          </w:tcPr>
          <w:p w:rsidR="007E5135" w:rsidRPr="0082182D" w:rsidRDefault="007E5135" w:rsidP="00A642D5">
            <w:pPr>
              <w:pStyle w:val="Standard"/>
              <w:widowControl/>
              <w:ind w:left="28" w:right="28"/>
              <w:jc w:val="center"/>
              <w:rPr>
                <w:sz w:val="16"/>
                <w:szCs w:val="16"/>
              </w:rPr>
            </w:pPr>
            <w:r w:rsidRPr="0082182D">
              <w:rPr>
                <w:rFonts w:ascii="Calibri" w:hAnsi="Calibri"/>
                <w:spacing w:val="-4"/>
                <w:w w:val="111"/>
                <w:sz w:val="16"/>
                <w:szCs w:val="16"/>
              </w:rPr>
              <w:t>Accessibilité</w:t>
            </w:r>
          </w:p>
        </w:tc>
        <w:tc>
          <w:tcPr>
            <w:tcW w:w="1267" w:type="dxa"/>
            <w:shd w:val="clear" w:color="auto" w:fill="auto"/>
            <w:vAlign w:val="center"/>
          </w:tcPr>
          <w:p w:rsidR="007E5135" w:rsidRPr="0082182D" w:rsidRDefault="007E5135" w:rsidP="007E5135">
            <w:pPr>
              <w:jc w:val="center"/>
            </w:pPr>
            <w:r w:rsidRPr="0082182D">
              <w:rPr>
                <w:rFonts w:ascii="Wingdings" w:eastAsia="Wingdings" w:hAnsi="Wingdings" w:cs="Wingdings"/>
                <w:sz w:val="18"/>
              </w:rPr>
              <w:t></w:t>
            </w:r>
          </w:p>
        </w:tc>
        <w:tc>
          <w:tcPr>
            <w:tcW w:w="1333" w:type="dxa"/>
            <w:vAlign w:val="center"/>
          </w:tcPr>
          <w:p w:rsidR="007E5135" w:rsidRPr="0082182D" w:rsidRDefault="007E5135" w:rsidP="007E5135">
            <w:pPr>
              <w:jc w:val="center"/>
            </w:pPr>
            <w:r w:rsidRPr="0082182D">
              <w:rPr>
                <w:rFonts w:ascii="Wingdings" w:eastAsia="Wingdings" w:hAnsi="Wingdings" w:cs="Wingdings"/>
                <w:sz w:val="18"/>
              </w:rPr>
              <w:t></w:t>
            </w:r>
          </w:p>
        </w:tc>
        <w:tc>
          <w:tcPr>
            <w:tcW w:w="942" w:type="dxa"/>
            <w:shd w:val="clear" w:color="auto" w:fill="auto"/>
            <w:vAlign w:val="center"/>
          </w:tcPr>
          <w:p w:rsidR="007E5135" w:rsidRPr="0082182D" w:rsidRDefault="007E5135" w:rsidP="007E5135">
            <w:pPr>
              <w:jc w:val="center"/>
            </w:pPr>
            <w:r w:rsidRPr="0082182D">
              <w:rPr>
                <w:rFonts w:ascii="Wingdings" w:eastAsia="Wingdings" w:hAnsi="Wingdings" w:cs="Wingdings"/>
                <w:sz w:val="18"/>
              </w:rPr>
              <w:t></w:t>
            </w:r>
          </w:p>
        </w:tc>
        <w:tc>
          <w:tcPr>
            <w:tcW w:w="4535" w:type="dxa"/>
            <w:shd w:val="clear" w:color="auto" w:fill="auto"/>
            <w:vAlign w:val="center"/>
          </w:tcPr>
          <w:p w:rsidR="007E5135" w:rsidRPr="0082182D" w:rsidRDefault="007E5135" w:rsidP="00A642D5">
            <w:pPr>
              <w:ind w:left="28" w:right="28"/>
              <w:jc w:val="center"/>
              <w:rPr>
                <w:rFonts w:ascii="Calibri" w:hAnsi="Calibri" w:cs="Calibri"/>
                <w:sz w:val="16"/>
                <w:szCs w:val="16"/>
              </w:rPr>
            </w:pPr>
          </w:p>
        </w:tc>
      </w:tr>
      <w:tr w:rsidR="007E5135" w:rsidRPr="0082182D" w:rsidTr="00653421">
        <w:trPr>
          <w:trHeight w:val="484"/>
        </w:trPr>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rsidR="007E5135" w:rsidRPr="0082182D" w:rsidRDefault="007E5135" w:rsidP="00A642D5">
            <w:pPr>
              <w:pStyle w:val="Standard"/>
              <w:widowControl/>
              <w:ind w:left="28" w:right="28"/>
              <w:jc w:val="center"/>
              <w:rPr>
                <w:rFonts w:ascii="Calibri" w:hAnsi="Calibri"/>
                <w:spacing w:val="-4"/>
                <w:w w:val="111"/>
                <w:sz w:val="16"/>
                <w:szCs w:val="16"/>
              </w:rPr>
            </w:pPr>
            <w:r w:rsidRPr="0082182D">
              <w:rPr>
                <w:rFonts w:ascii="Calibri" w:hAnsi="Calibri"/>
                <w:spacing w:val="-4"/>
                <w:w w:val="111"/>
                <w:sz w:val="16"/>
                <w:szCs w:val="16"/>
              </w:rPr>
              <w:t xml:space="preserve">Faire face aux changements démographiques </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7E5135" w:rsidRPr="0082182D" w:rsidRDefault="007E5135" w:rsidP="007E5135">
            <w:pPr>
              <w:jc w:val="center"/>
            </w:pPr>
            <w:r w:rsidRPr="0082182D">
              <w:rPr>
                <w:rFonts w:ascii="Wingdings" w:eastAsia="Wingdings" w:hAnsi="Wingdings" w:cs="Wingdings"/>
                <w:sz w:val="18"/>
              </w:rPr>
              <w:t></w:t>
            </w:r>
          </w:p>
        </w:tc>
        <w:tc>
          <w:tcPr>
            <w:tcW w:w="1333" w:type="dxa"/>
            <w:tcBorders>
              <w:top w:val="single" w:sz="4" w:space="0" w:color="auto"/>
              <w:left w:val="single" w:sz="4" w:space="0" w:color="auto"/>
              <w:bottom w:val="single" w:sz="4" w:space="0" w:color="auto"/>
              <w:right w:val="single" w:sz="4" w:space="0" w:color="auto"/>
            </w:tcBorders>
            <w:vAlign w:val="center"/>
          </w:tcPr>
          <w:p w:rsidR="007E5135" w:rsidRPr="0082182D" w:rsidRDefault="007E5135" w:rsidP="007E5135">
            <w:pPr>
              <w:jc w:val="center"/>
            </w:pPr>
            <w:r w:rsidRPr="0082182D">
              <w:rPr>
                <w:rFonts w:ascii="Wingdings" w:eastAsia="Wingdings" w:hAnsi="Wingdings" w:cs="Wingdings"/>
                <w:sz w:val="18"/>
              </w:rPr>
              <w:t></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tcPr>
          <w:p w:rsidR="007E5135" w:rsidRPr="0082182D" w:rsidRDefault="007E5135" w:rsidP="007E5135">
            <w:pPr>
              <w:jc w:val="center"/>
            </w:pPr>
            <w:r w:rsidRPr="0082182D">
              <w:rPr>
                <w:rFonts w:ascii="Wingdings" w:eastAsia="Wingdings" w:hAnsi="Wingdings" w:cs="Wingdings"/>
                <w:sz w:val="18"/>
              </w:rPr>
              <w:t></w:t>
            </w:r>
          </w:p>
        </w:tc>
        <w:tc>
          <w:tcPr>
            <w:tcW w:w="4535" w:type="dxa"/>
            <w:tcBorders>
              <w:top w:val="single" w:sz="4" w:space="0" w:color="auto"/>
              <w:left w:val="single" w:sz="4" w:space="0" w:color="auto"/>
              <w:bottom w:val="single" w:sz="4" w:space="0" w:color="auto"/>
              <w:right w:val="single" w:sz="4" w:space="0" w:color="auto"/>
            </w:tcBorders>
            <w:shd w:val="clear" w:color="auto" w:fill="auto"/>
            <w:vAlign w:val="center"/>
          </w:tcPr>
          <w:p w:rsidR="007E5135" w:rsidRPr="0082182D" w:rsidRDefault="007E5135" w:rsidP="00A642D5">
            <w:pPr>
              <w:ind w:left="28" w:right="28"/>
              <w:jc w:val="center"/>
              <w:rPr>
                <w:rFonts w:ascii="Calibri" w:hAnsi="Calibri" w:cs="Calibri"/>
                <w:sz w:val="16"/>
                <w:szCs w:val="16"/>
              </w:rPr>
            </w:pPr>
          </w:p>
        </w:tc>
      </w:tr>
      <w:tr w:rsidR="007E5135" w:rsidRPr="0082182D" w:rsidTr="00653421">
        <w:trPr>
          <w:trHeight w:val="460"/>
        </w:trPr>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rsidR="007E5135" w:rsidRPr="0082182D" w:rsidRDefault="007E5135" w:rsidP="00A642D5">
            <w:pPr>
              <w:pStyle w:val="Standard"/>
              <w:widowControl/>
              <w:ind w:left="28" w:right="28"/>
              <w:jc w:val="center"/>
              <w:rPr>
                <w:rFonts w:ascii="Calibri" w:hAnsi="Calibri"/>
                <w:spacing w:val="-4"/>
                <w:w w:val="111"/>
                <w:sz w:val="16"/>
                <w:szCs w:val="16"/>
              </w:rPr>
            </w:pPr>
            <w:r w:rsidRPr="0082182D">
              <w:rPr>
                <w:rFonts w:ascii="Calibri" w:hAnsi="Calibri"/>
                <w:spacing w:val="-4"/>
                <w:w w:val="111"/>
                <w:sz w:val="16"/>
                <w:szCs w:val="16"/>
              </w:rPr>
              <w:t>A</w:t>
            </w:r>
            <w:r w:rsidRPr="0082182D">
              <w:rPr>
                <w:rFonts w:ascii="Calibri" w:hAnsi="Calibri"/>
                <w:w w:val="111"/>
                <w:sz w:val="16"/>
                <w:szCs w:val="16"/>
              </w:rPr>
              <w:t>t</w:t>
            </w:r>
            <w:r w:rsidRPr="0082182D">
              <w:rPr>
                <w:rFonts w:ascii="Calibri" w:hAnsi="Calibri"/>
                <w:spacing w:val="3"/>
                <w:w w:val="111"/>
                <w:sz w:val="16"/>
                <w:szCs w:val="16"/>
              </w:rPr>
              <w:t>t</w:t>
            </w:r>
            <w:r w:rsidRPr="0082182D">
              <w:rPr>
                <w:rFonts w:ascii="Calibri" w:hAnsi="Calibri"/>
                <w:spacing w:val="-9"/>
                <w:w w:val="111"/>
                <w:sz w:val="16"/>
                <w:szCs w:val="16"/>
              </w:rPr>
              <w:t>é</w:t>
            </w:r>
            <w:r w:rsidRPr="0082182D">
              <w:rPr>
                <w:rFonts w:ascii="Calibri" w:hAnsi="Calibri"/>
                <w:w w:val="111"/>
                <w:sz w:val="16"/>
                <w:szCs w:val="16"/>
              </w:rPr>
              <w:t>nuation</w:t>
            </w:r>
            <w:r w:rsidRPr="0082182D">
              <w:rPr>
                <w:rFonts w:ascii="Calibri" w:hAnsi="Calibri"/>
                <w:spacing w:val="9"/>
                <w:w w:val="111"/>
                <w:sz w:val="16"/>
                <w:szCs w:val="16"/>
              </w:rPr>
              <w:t xml:space="preserve"> </w:t>
            </w:r>
            <w:r w:rsidRPr="0082182D">
              <w:rPr>
                <w:rFonts w:ascii="Calibri" w:hAnsi="Calibri"/>
                <w:spacing w:val="3"/>
                <w:w w:val="115"/>
                <w:sz w:val="16"/>
                <w:szCs w:val="16"/>
              </w:rPr>
              <w:t>d</w:t>
            </w:r>
            <w:r w:rsidRPr="0082182D">
              <w:rPr>
                <w:rFonts w:ascii="Calibri" w:hAnsi="Calibri"/>
                <w:w w:val="109"/>
                <w:sz w:val="16"/>
                <w:szCs w:val="16"/>
              </w:rPr>
              <w:t xml:space="preserve">es </w:t>
            </w:r>
            <w:r w:rsidRPr="0082182D">
              <w:rPr>
                <w:rFonts w:ascii="Calibri" w:hAnsi="Calibri"/>
                <w:spacing w:val="-2"/>
                <w:sz w:val="16"/>
                <w:szCs w:val="16"/>
              </w:rPr>
              <w:t>e</w:t>
            </w:r>
            <w:r w:rsidRPr="0082182D">
              <w:rPr>
                <w:rFonts w:ascii="Calibri" w:hAnsi="Calibri"/>
                <w:sz w:val="16"/>
                <w:szCs w:val="16"/>
              </w:rPr>
              <w:t>ffets</w:t>
            </w:r>
            <w:r w:rsidRPr="0082182D">
              <w:rPr>
                <w:rFonts w:ascii="Calibri" w:hAnsi="Calibri"/>
                <w:spacing w:val="15"/>
                <w:sz w:val="16"/>
                <w:szCs w:val="16"/>
              </w:rPr>
              <w:t xml:space="preserve"> </w:t>
            </w:r>
            <w:r w:rsidRPr="0082182D">
              <w:rPr>
                <w:rFonts w:ascii="Calibri" w:hAnsi="Calibri"/>
                <w:w w:val="112"/>
                <w:sz w:val="16"/>
                <w:szCs w:val="16"/>
              </w:rPr>
              <w:t xml:space="preserve">du </w:t>
            </w:r>
            <w:r w:rsidRPr="0082182D">
              <w:rPr>
                <w:rFonts w:ascii="Calibri" w:hAnsi="Calibri"/>
                <w:spacing w:val="-9"/>
                <w:w w:val="126"/>
                <w:sz w:val="16"/>
                <w:szCs w:val="16"/>
              </w:rPr>
              <w:t>c</w:t>
            </w:r>
            <w:r w:rsidRPr="0082182D">
              <w:rPr>
                <w:rFonts w:ascii="Calibri" w:hAnsi="Calibri"/>
                <w:w w:val="108"/>
                <w:sz w:val="16"/>
                <w:szCs w:val="16"/>
              </w:rPr>
              <w:t>ha</w:t>
            </w:r>
            <w:r w:rsidRPr="0082182D">
              <w:rPr>
                <w:rFonts w:ascii="Calibri" w:hAnsi="Calibri"/>
                <w:w w:val="109"/>
                <w:sz w:val="16"/>
                <w:szCs w:val="16"/>
              </w:rPr>
              <w:t>n</w:t>
            </w:r>
            <w:r w:rsidRPr="0082182D">
              <w:rPr>
                <w:rFonts w:ascii="Calibri" w:hAnsi="Calibri"/>
                <w:w w:val="108"/>
                <w:sz w:val="16"/>
                <w:szCs w:val="16"/>
              </w:rPr>
              <w:t>g</w:t>
            </w:r>
            <w:r w:rsidRPr="0082182D">
              <w:rPr>
                <w:rFonts w:ascii="Calibri" w:hAnsi="Calibri"/>
                <w:spacing w:val="3"/>
                <w:w w:val="107"/>
                <w:sz w:val="16"/>
                <w:szCs w:val="16"/>
              </w:rPr>
              <w:t>e</w:t>
            </w:r>
            <w:r w:rsidRPr="0082182D">
              <w:rPr>
                <w:rFonts w:ascii="Calibri" w:hAnsi="Calibri"/>
                <w:spacing w:val="3"/>
                <w:w w:val="93"/>
                <w:sz w:val="16"/>
                <w:szCs w:val="16"/>
              </w:rPr>
              <w:t>m</w:t>
            </w:r>
            <w:r w:rsidRPr="0082182D">
              <w:rPr>
                <w:rFonts w:ascii="Calibri" w:hAnsi="Calibri"/>
                <w:spacing w:val="-8"/>
                <w:w w:val="126"/>
                <w:sz w:val="16"/>
                <w:szCs w:val="16"/>
              </w:rPr>
              <w:t>e</w:t>
            </w:r>
            <w:r w:rsidRPr="0082182D">
              <w:rPr>
                <w:rFonts w:ascii="Calibri" w:hAnsi="Calibri"/>
                <w:w w:val="115"/>
                <w:sz w:val="16"/>
                <w:szCs w:val="16"/>
              </w:rPr>
              <w:t xml:space="preserve">nt </w:t>
            </w:r>
            <w:r w:rsidRPr="0082182D">
              <w:rPr>
                <w:rFonts w:ascii="Calibri" w:hAnsi="Calibri"/>
                <w:w w:val="109"/>
                <w:sz w:val="16"/>
                <w:szCs w:val="16"/>
              </w:rPr>
              <w:t>clima</w:t>
            </w:r>
            <w:r w:rsidRPr="0082182D">
              <w:rPr>
                <w:rFonts w:ascii="Calibri" w:hAnsi="Calibri"/>
                <w:spacing w:val="5"/>
                <w:w w:val="109"/>
                <w:sz w:val="16"/>
                <w:szCs w:val="16"/>
              </w:rPr>
              <w:t>t</w:t>
            </w:r>
            <w:r w:rsidRPr="0082182D">
              <w:rPr>
                <w:rFonts w:ascii="Calibri" w:hAnsi="Calibri"/>
                <w:w w:val="104"/>
                <w:sz w:val="16"/>
                <w:szCs w:val="16"/>
              </w:rPr>
              <w:t>i</w:t>
            </w:r>
            <w:r w:rsidRPr="0082182D">
              <w:rPr>
                <w:rFonts w:ascii="Calibri" w:hAnsi="Calibri"/>
                <w:spacing w:val="9"/>
                <w:w w:val="105"/>
                <w:sz w:val="16"/>
                <w:szCs w:val="16"/>
              </w:rPr>
              <w:t>q</w:t>
            </w:r>
            <w:r w:rsidRPr="0082182D">
              <w:rPr>
                <w:rFonts w:ascii="Calibri" w:hAnsi="Calibri"/>
                <w:spacing w:val="4"/>
                <w:w w:val="108"/>
                <w:sz w:val="16"/>
                <w:szCs w:val="16"/>
              </w:rPr>
              <w:t>u</w:t>
            </w:r>
            <w:r w:rsidRPr="0082182D">
              <w:rPr>
                <w:rFonts w:ascii="Calibri" w:hAnsi="Calibri"/>
                <w:w w:val="126"/>
                <w:sz w:val="16"/>
                <w:szCs w:val="16"/>
              </w:rPr>
              <w:t>e</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7E5135" w:rsidRPr="0082182D" w:rsidRDefault="007E5135" w:rsidP="007E5135">
            <w:pPr>
              <w:jc w:val="center"/>
            </w:pPr>
            <w:r w:rsidRPr="0082182D">
              <w:rPr>
                <w:rFonts w:ascii="Wingdings" w:eastAsia="Wingdings" w:hAnsi="Wingdings" w:cs="Wingdings"/>
                <w:sz w:val="18"/>
              </w:rPr>
              <w:t></w:t>
            </w:r>
          </w:p>
        </w:tc>
        <w:tc>
          <w:tcPr>
            <w:tcW w:w="1333" w:type="dxa"/>
            <w:tcBorders>
              <w:top w:val="single" w:sz="4" w:space="0" w:color="auto"/>
              <w:left w:val="single" w:sz="4" w:space="0" w:color="auto"/>
              <w:bottom w:val="single" w:sz="4" w:space="0" w:color="auto"/>
              <w:right w:val="single" w:sz="4" w:space="0" w:color="auto"/>
            </w:tcBorders>
            <w:vAlign w:val="center"/>
          </w:tcPr>
          <w:p w:rsidR="007E5135" w:rsidRPr="0082182D" w:rsidRDefault="007E5135" w:rsidP="007E5135">
            <w:pPr>
              <w:jc w:val="center"/>
            </w:pPr>
            <w:r w:rsidRPr="0082182D">
              <w:rPr>
                <w:rFonts w:ascii="Wingdings" w:eastAsia="Wingdings" w:hAnsi="Wingdings" w:cs="Wingdings"/>
                <w:sz w:val="18"/>
              </w:rPr>
              <w:t></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tcPr>
          <w:p w:rsidR="007E5135" w:rsidRPr="0082182D" w:rsidRDefault="007E5135" w:rsidP="007E5135">
            <w:pPr>
              <w:jc w:val="center"/>
            </w:pPr>
            <w:r w:rsidRPr="0082182D">
              <w:rPr>
                <w:rFonts w:ascii="Wingdings" w:eastAsia="Wingdings" w:hAnsi="Wingdings" w:cs="Wingdings"/>
                <w:sz w:val="18"/>
              </w:rPr>
              <w:t></w:t>
            </w:r>
          </w:p>
        </w:tc>
        <w:tc>
          <w:tcPr>
            <w:tcW w:w="4535" w:type="dxa"/>
            <w:tcBorders>
              <w:top w:val="single" w:sz="4" w:space="0" w:color="auto"/>
              <w:left w:val="single" w:sz="4" w:space="0" w:color="auto"/>
              <w:bottom w:val="single" w:sz="4" w:space="0" w:color="auto"/>
              <w:right w:val="single" w:sz="4" w:space="0" w:color="auto"/>
            </w:tcBorders>
            <w:shd w:val="clear" w:color="auto" w:fill="auto"/>
            <w:vAlign w:val="center"/>
          </w:tcPr>
          <w:p w:rsidR="007E5135" w:rsidRPr="0082182D" w:rsidRDefault="007E5135" w:rsidP="00A642D5">
            <w:pPr>
              <w:ind w:left="28" w:right="28"/>
              <w:jc w:val="center"/>
              <w:rPr>
                <w:rFonts w:ascii="Calibri" w:hAnsi="Calibri" w:cs="Calibri"/>
                <w:sz w:val="16"/>
                <w:szCs w:val="16"/>
              </w:rPr>
            </w:pPr>
          </w:p>
        </w:tc>
      </w:tr>
    </w:tbl>
    <w:p w:rsidR="00C16559" w:rsidRPr="0082182D" w:rsidRDefault="00C16559" w:rsidP="00C16559">
      <w:pPr>
        <w:ind w:right="-115"/>
        <w:rPr>
          <w:rFonts w:ascii="Calibri" w:hAnsi="Calibri" w:cs="Calibri"/>
          <w:b/>
          <w:smallCaps/>
          <w:color w:val="0070C0"/>
          <w:sz w:val="2"/>
          <w:szCs w:val="16"/>
          <w:u w:val="single"/>
        </w:rPr>
      </w:pPr>
    </w:p>
    <w:p w:rsidR="00626BCB" w:rsidRPr="0082182D" w:rsidRDefault="00C16559" w:rsidP="00626BCB">
      <w:pPr>
        <w:ind w:right="-115"/>
        <w:rPr>
          <w:rFonts w:ascii="Tahoma" w:hAnsi="Tahoma" w:cs="Tahoma"/>
          <w:i/>
          <w:sz w:val="14"/>
          <w:szCs w:val="16"/>
        </w:rPr>
      </w:pPr>
      <w:r w:rsidRPr="0082182D">
        <w:rPr>
          <w:rFonts w:ascii="Tahoma" w:hAnsi="Tahoma" w:cs="Tahoma"/>
          <w:sz w:val="16"/>
          <w:szCs w:val="16"/>
        </w:rPr>
        <w:sym w:font="Wingdings" w:char="F046"/>
      </w:r>
      <w:r w:rsidRPr="0082182D">
        <w:rPr>
          <w:rFonts w:ascii="Tahoma" w:eastAsia="Tahoma" w:hAnsi="Tahoma" w:cs="Tahoma"/>
          <w:i/>
          <w:sz w:val="14"/>
          <w:szCs w:val="16"/>
        </w:rPr>
        <w:t xml:space="preserve">Veuillez </w:t>
      </w:r>
      <w:r w:rsidRPr="0082182D">
        <w:rPr>
          <w:rFonts w:ascii="Tahoma" w:hAnsi="Tahoma" w:cs="Tahoma"/>
          <w:i/>
          <w:sz w:val="14"/>
          <w:szCs w:val="16"/>
        </w:rPr>
        <w:t>consulter la « Fiche action » disponible sur le site www.reunioneurope.org, sur le site web du Département www.cg974.fr et auprès du service instructeur</w:t>
      </w:r>
    </w:p>
    <w:p w:rsidR="00022944" w:rsidRPr="0082182D" w:rsidRDefault="00022944" w:rsidP="00626BCB">
      <w:pPr>
        <w:ind w:right="-115"/>
        <w:rPr>
          <w:rFonts w:ascii="Tahoma" w:hAnsi="Tahoma" w:cs="Tahoma"/>
          <w:i/>
          <w:sz w:val="14"/>
          <w:szCs w:val="16"/>
        </w:rPr>
      </w:pPr>
    </w:p>
    <w:p w:rsidR="004D628C" w:rsidRPr="0082182D" w:rsidRDefault="004D628C" w:rsidP="00626BCB">
      <w:pPr>
        <w:ind w:right="-115"/>
        <w:rPr>
          <w:rFonts w:ascii="Tahoma" w:hAnsi="Tahoma" w:cs="Tahoma"/>
          <w:i/>
          <w:sz w:val="14"/>
          <w:szCs w:val="16"/>
        </w:rPr>
      </w:pPr>
    </w:p>
    <w:p w:rsidR="00FF28F5" w:rsidRPr="0082182D" w:rsidRDefault="00550D88" w:rsidP="00042DFD">
      <w:pPr>
        <w:pBdr>
          <w:top w:val="single" w:sz="4" w:space="1" w:color="auto"/>
          <w:left w:val="single" w:sz="4" w:space="4" w:color="auto"/>
          <w:bottom w:val="single" w:sz="4" w:space="1" w:color="auto"/>
          <w:right w:val="single" w:sz="4" w:space="4" w:color="auto"/>
        </w:pBdr>
        <w:shd w:val="clear" w:color="auto" w:fill="C2D69B"/>
        <w:ind w:right="-115"/>
        <w:jc w:val="center"/>
        <w:rPr>
          <w:rFonts w:ascii="Calibri" w:hAnsi="Calibri" w:cs="Calibri"/>
          <w:color w:val="0070C0"/>
          <w:sz w:val="16"/>
          <w:szCs w:val="16"/>
        </w:rPr>
      </w:pPr>
      <w:r>
        <w:rPr>
          <w:rFonts w:ascii="Calibri" w:hAnsi="Calibri" w:cs="Calibri"/>
          <w:b/>
          <w:smallCaps/>
          <w:sz w:val="28"/>
          <w:szCs w:val="28"/>
        </w:rPr>
        <w:t>A</w:t>
      </w:r>
      <w:r w:rsidR="00626BCB" w:rsidRPr="0082182D">
        <w:rPr>
          <w:rFonts w:ascii="Calibri" w:hAnsi="Calibri" w:cs="Calibri"/>
          <w:b/>
          <w:smallCaps/>
          <w:sz w:val="28"/>
          <w:szCs w:val="28"/>
        </w:rPr>
        <w:t>utres dispositions réglementaires</w:t>
      </w:r>
    </w:p>
    <w:p w:rsidR="00550D88" w:rsidRDefault="00550D88" w:rsidP="00550D88">
      <w:pPr>
        <w:ind w:right="-115"/>
        <w:jc w:val="both"/>
        <w:rPr>
          <w:rFonts w:ascii="Calibri" w:hAnsi="Calibri" w:cs="Calibri"/>
          <w:sz w:val="24"/>
          <w:szCs w:val="16"/>
        </w:rPr>
      </w:pPr>
    </w:p>
    <w:p w:rsidR="00550D88" w:rsidRPr="0082182D" w:rsidRDefault="00550D88" w:rsidP="00550D88">
      <w:pPr>
        <w:ind w:right="-115" w:hanging="84"/>
        <w:jc w:val="both"/>
        <w:rPr>
          <w:rFonts w:ascii="Calibri" w:hAnsi="Calibri" w:cs="Calibri"/>
          <w:sz w:val="16"/>
          <w:szCs w:val="16"/>
        </w:rPr>
      </w:pPr>
      <w:r w:rsidRPr="00550D88">
        <w:rPr>
          <w:rFonts w:ascii="Calibri" w:hAnsi="Calibri" w:cs="Calibri"/>
          <w:sz w:val="16"/>
          <w:szCs w:val="16"/>
        </w:rPr>
        <w:t>Opération concernée par aide d'état ?</w:t>
      </w:r>
      <w:r>
        <w:rPr>
          <w:rFonts w:ascii="Calibri" w:hAnsi="Calibri" w:cs="Calibri"/>
          <w:sz w:val="16"/>
          <w:szCs w:val="16"/>
        </w:rPr>
        <w:t xml:space="preserve"> </w:t>
      </w:r>
      <w:r w:rsidRPr="0082182D">
        <w:rPr>
          <w:rFonts w:ascii="Wingdings" w:eastAsia="Wingdings" w:hAnsi="Wingdings" w:cs="Wingdings"/>
          <w:sz w:val="18"/>
        </w:rPr>
        <w:t></w:t>
      </w:r>
      <w:r w:rsidRPr="0082182D">
        <w:rPr>
          <w:rFonts w:ascii="Calibri" w:hAnsi="Calibri" w:cs="Calibri"/>
          <w:sz w:val="16"/>
          <w:szCs w:val="16"/>
        </w:rPr>
        <w:t xml:space="preserve">    Oui         </w:t>
      </w:r>
      <w:r w:rsidRPr="0082182D">
        <w:rPr>
          <w:rFonts w:ascii="Calibri" w:hAnsi="Calibri" w:cs="Calibri"/>
          <w:sz w:val="16"/>
          <w:szCs w:val="16"/>
        </w:rPr>
        <w:tab/>
      </w:r>
      <w:r w:rsidRPr="0082182D">
        <w:rPr>
          <w:rFonts w:ascii="Wingdings" w:eastAsia="Wingdings" w:hAnsi="Wingdings" w:cs="Wingdings"/>
          <w:sz w:val="18"/>
        </w:rPr>
        <w:t></w:t>
      </w:r>
      <w:r w:rsidRPr="0082182D">
        <w:rPr>
          <w:rFonts w:ascii="Calibri" w:hAnsi="Calibri" w:cs="Calibri"/>
          <w:sz w:val="16"/>
          <w:szCs w:val="16"/>
        </w:rPr>
        <w:t xml:space="preserve">       Non</w:t>
      </w:r>
    </w:p>
    <w:p w:rsidR="00550D88" w:rsidRDefault="00550D88" w:rsidP="00A56921">
      <w:pPr>
        <w:ind w:left="168" w:right="-115" w:hanging="266"/>
        <w:jc w:val="both"/>
        <w:rPr>
          <w:rFonts w:ascii="Calibri" w:hAnsi="Calibri" w:cs="Calibri"/>
          <w:sz w:val="16"/>
          <w:szCs w:val="16"/>
        </w:rPr>
      </w:pPr>
    </w:p>
    <w:p w:rsidR="00550D88" w:rsidRDefault="00550D88" w:rsidP="00A56921">
      <w:pPr>
        <w:ind w:left="168" w:right="-115" w:hanging="266"/>
        <w:jc w:val="both"/>
        <w:rPr>
          <w:rFonts w:ascii="Calibri" w:hAnsi="Calibri" w:cs="Calibri"/>
          <w:sz w:val="16"/>
          <w:szCs w:val="16"/>
        </w:rPr>
      </w:pPr>
      <w:r w:rsidRPr="00550D88">
        <w:rPr>
          <w:rFonts w:ascii="Calibri" w:hAnsi="Calibri" w:cs="Calibri"/>
          <w:sz w:val="16"/>
          <w:szCs w:val="16"/>
        </w:rPr>
        <w:t>Si oui, régime d’aide concerné ?</w:t>
      </w:r>
      <w:r>
        <w:rPr>
          <w:rFonts w:ascii="Calibri" w:hAnsi="Calibri" w:cs="Calibri"/>
          <w:sz w:val="16"/>
          <w:szCs w:val="16"/>
        </w:rPr>
        <w:t xml:space="preserve"> ………………………………………………………………………………………………………………………………………………………………………………………………….</w:t>
      </w:r>
    </w:p>
    <w:p w:rsidR="00550D88" w:rsidRPr="00550D88" w:rsidRDefault="00550D88" w:rsidP="00A56921">
      <w:pPr>
        <w:ind w:left="168" w:right="-115" w:hanging="266"/>
        <w:jc w:val="both"/>
        <w:rPr>
          <w:rFonts w:ascii="Calibri" w:hAnsi="Calibri" w:cs="Calibri"/>
          <w:sz w:val="16"/>
          <w:szCs w:val="16"/>
        </w:rPr>
      </w:pPr>
    </w:p>
    <w:p w:rsidR="006C1B3C" w:rsidRPr="0082182D" w:rsidRDefault="006C1B3C" w:rsidP="005A4456">
      <w:pPr>
        <w:numPr>
          <w:ilvl w:val="0"/>
          <w:numId w:val="10"/>
        </w:numPr>
        <w:ind w:left="168" w:right="-115" w:hanging="266"/>
        <w:jc w:val="both"/>
        <w:rPr>
          <w:rFonts w:ascii="Calibri" w:hAnsi="Calibri" w:cs="Calibri"/>
          <w:sz w:val="16"/>
          <w:szCs w:val="16"/>
        </w:rPr>
      </w:pPr>
      <w:r w:rsidRPr="0082182D">
        <w:rPr>
          <w:rFonts w:ascii="Calibri" w:hAnsi="Calibri" w:cs="Calibri"/>
          <w:sz w:val="16"/>
          <w:szCs w:val="16"/>
        </w:rPr>
        <w:t>Etes-vous soumis aux obligations en termes de commande publique ?</w:t>
      </w:r>
      <w:r w:rsidRPr="0082182D">
        <w:rPr>
          <w:rFonts w:ascii="Calibri" w:hAnsi="Calibri" w:cs="Calibri"/>
          <w:sz w:val="16"/>
          <w:szCs w:val="16"/>
        </w:rPr>
        <w:tab/>
      </w:r>
      <w:r w:rsidRPr="0082182D">
        <w:rPr>
          <w:rFonts w:ascii="Calibri" w:hAnsi="Calibri" w:cs="Calibri"/>
          <w:sz w:val="16"/>
          <w:szCs w:val="16"/>
        </w:rPr>
        <w:tab/>
      </w:r>
    </w:p>
    <w:p w:rsidR="00963645" w:rsidRPr="0082182D" w:rsidRDefault="00963645" w:rsidP="00963645">
      <w:pPr>
        <w:ind w:left="720" w:right="-115"/>
        <w:jc w:val="both"/>
        <w:rPr>
          <w:rFonts w:ascii="Calibri" w:hAnsi="Calibri" w:cs="Calibri"/>
          <w:i/>
          <w:sz w:val="16"/>
          <w:szCs w:val="16"/>
        </w:rPr>
      </w:pPr>
      <w:r w:rsidRPr="0082182D">
        <w:rPr>
          <w:rFonts w:ascii="Calibri" w:hAnsi="Calibri" w:cs="Calibri"/>
          <w:i/>
          <w:sz w:val="16"/>
          <w:szCs w:val="16"/>
        </w:rPr>
        <w:t>(Code des marchés publics,</w:t>
      </w:r>
      <w:r w:rsidRPr="0082182D">
        <w:rPr>
          <w:rFonts w:ascii="Calibri" w:hAnsi="Calibri" w:cs="Calibri"/>
          <w:b/>
          <w:smallCaps/>
          <w:sz w:val="22"/>
          <w:szCs w:val="32"/>
        </w:rPr>
        <w:t xml:space="preserve"> </w:t>
      </w:r>
      <w:r w:rsidRPr="0082182D">
        <w:rPr>
          <w:rFonts w:ascii="Calibri" w:hAnsi="Calibri" w:cs="Calibri"/>
          <w:i/>
          <w:sz w:val="16"/>
          <w:szCs w:val="16"/>
        </w:rPr>
        <w:t>l’ordonnance n°2015-899)</w:t>
      </w:r>
    </w:p>
    <w:p w:rsidR="00661FF6" w:rsidRPr="0082182D" w:rsidRDefault="00661FF6" w:rsidP="00963645">
      <w:pPr>
        <w:ind w:left="720" w:right="-115"/>
        <w:jc w:val="both"/>
        <w:rPr>
          <w:rFonts w:ascii="Calibri" w:hAnsi="Calibri" w:cs="Calibri"/>
          <w:b/>
          <w:i/>
          <w:sz w:val="10"/>
          <w:szCs w:val="16"/>
        </w:rPr>
      </w:pPr>
    </w:p>
    <w:p w:rsidR="006C1B3C" w:rsidRPr="0082182D" w:rsidRDefault="006C1B3C" w:rsidP="00856C4E">
      <w:pPr>
        <w:ind w:left="434" w:right="-115" w:hanging="266"/>
        <w:jc w:val="both"/>
        <w:rPr>
          <w:rFonts w:ascii="Calibri" w:hAnsi="Calibri" w:cs="Calibri"/>
          <w:sz w:val="16"/>
          <w:szCs w:val="16"/>
        </w:rPr>
      </w:pPr>
      <w:r w:rsidRPr="0082182D">
        <w:rPr>
          <w:rFonts w:ascii="Wingdings" w:eastAsia="Wingdings" w:hAnsi="Wingdings" w:cs="Wingdings"/>
          <w:sz w:val="18"/>
        </w:rPr>
        <w:t></w:t>
      </w:r>
      <w:r w:rsidRPr="0082182D">
        <w:rPr>
          <w:rFonts w:ascii="Calibri" w:hAnsi="Calibri" w:cs="Calibri"/>
          <w:sz w:val="16"/>
          <w:szCs w:val="16"/>
        </w:rPr>
        <w:t xml:space="preserve">    Oui         </w:t>
      </w:r>
      <w:r w:rsidRPr="0082182D">
        <w:rPr>
          <w:rFonts w:ascii="Calibri" w:hAnsi="Calibri" w:cs="Calibri"/>
          <w:sz w:val="16"/>
          <w:szCs w:val="16"/>
        </w:rPr>
        <w:tab/>
      </w:r>
      <w:r w:rsidRPr="0082182D">
        <w:rPr>
          <w:rFonts w:ascii="Wingdings" w:eastAsia="Wingdings" w:hAnsi="Wingdings" w:cs="Wingdings"/>
          <w:sz w:val="18"/>
        </w:rPr>
        <w:t></w:t>
      </w:r>
      <w:r w:rsidRPr="0082182D">
        <w:rPr>
          <w:rFonts w:ascii="Calibri" w:hAnsi="Calibri" w:cs="Calibri"/>
          <w:sz w:val="16"/>
          <w:szCs w:val="16"/>
        </w:rPr>
        <w:t xml:space="preserve">       Non</w:t>
      </w:r>
    </w:p>
    <w:p w:rsidR="006C1B3C" w:rsidRPr="0082182D" w:rsidRDefault="006C1B3C" w:rsidP="00A56921">
      <w:pPr>
        <w:ind w:left="168" w:right="-115" w:hanging="266"/>
        <w:jc w:val="both"/>
        <w:rPr>
          <w:rFonts w:ascii="Calibri" w:hAnsi="Calibri" w:cs="Calibri"/>
          <w:i/>
          <w:sz w:val="16"/>
          <w:szCs w:val="16"/>
          <w:u w:val="single"/>
        </w:rPr>
      </w:pPr>
      <w:r w:rsidRPr="0082182D">
        <w:rPr>
          <w:rFonts w:ascii="Calibri" w:hAnsi="Calibri" w:cs="Calibri"/>
          <w:i/>
          <w:sz w:val="16"/>
          <w:szCs w:val="16"/>
        </w:rPr>
        <w:sym w:font="Wingdings" w:char="F046"/>
      </w:r>
      <w:r w:rsidRPr="0082182D">
        <w:rPr>
          <w:rFonts w:ascii="Calibri" w:hAnsi="Calibri" w:cs="Calibri"/>
          <w:i/>
          <w:sz w:val="16"/>
          <w:szCs w:val="16"/>
        </w:rPr>
        <w:t xml:space="preserve"> Veuillez compléter l’annexe "</w:t>
      </w:r>
      <w:r w:rsidRPr="0082182D">
        <w:rPr>
          <w:rFonts w:ascii="Calibri" w:hAnsi="Calibri" w:cs="Calibri"/>
          <w:i/>
          <w:sz w:val="16"/>
          <w:szCs w:val="16"/>
          <w:u w:val="single"/>
        </w:rPr>
        <w:t>Commande publique</w:t>
      </w:r>
      <w:r w:rsidRPr="0082182D">
        <w:rPr>
          <w:rFonts w:ascii="Calibri" w:hAnsi="Calibri" w:cs="Calibri"/>
          <w:i/>
          <w:sz w:val="16"/>
          <w:szCs w:val="16"/>
        </w:rPr>
        <w:t>" et consulter la notice d’information</w:t>
      </w:r>
      <w:r w:rsidR="00FA29EE" w:rsidRPr="0082182D">
        <w:rPr>
          <w:rFonts w:ascii="Calibri" w:hAnsi="Calibri" w:cs="Calibri"/>
          <w:i/>
          <w:color w:val="FF0000"/>
          <w:sz w:val="16"/>
          <w:szCs w:val="16"/>
        </w:rPr>
        <w:t>.</w:t>
      </w:r>
    </w:p>
    <w:p w:rsidR="006C1B3C" w:rsidRPr="0082182D" w:rsidRDefault="006C1B3C" w:rsidP="001A4EC9">
      <w:pPr>
        <w:ind w:left="-142" w:right="-115"/>
        <w:jc w:val="both"/>
        <w:rPr>
          <w:rFonts w:ascii="Calibri" w:hAnsi="Calibri" w:cs="Calibri"/>
          <w:szCs w:val="16"/>
        </w:rPr>
      </w:pPr>
    </w:p>
    <w:p w:rsidR="0001438A" w:rsidRPr="0082182D" w:rsidRDefault="001A4EC9" w:rsidP="001A4EC9">
      <w:pPr>
        <w:ind w:left="-142" w:right="-115"/>
        <w:jc w:val="both"/>
        <w:rPr>
          <w:rFonts w:ascii="Calibri" w:hAnsi="Calibri" w:cs="Calibri"/>
          <w:color w:val="0070C0"/>
          <w:sz w:val="16"/>
          <w:szCs w:val="16"/>
        </w:rPr>
      </w:pPr>
      <w:r w:rsidRPr="0082182D">
        <w:rPr>
          <w:rFonts w:ascii="Calibri" w:hAnsi="Calibri" w:cs="Calibri"/>
          <w:sz w:val="16"/>
          <w:szCs w:val="16"/>
        </w:rPr>
        <w:t xml:space="preserve"> </w:t>
      </w:r>
      <w:r w:rsidR="006A7E60" w:rsidRPr="0082182D">
        <w:rPr>
          <w:rFonts w:ascii="Calibri" w:hAnsi="Calibri" w:cs="Calibri"/>
          <w:sz w:val="16"/>
          <w:szCs w:val="16"/>
        </w:rPr>
        <w:t>Etes-vous soumis à d’autres règlementations particulières ?</w:t>
      </w:r>
      <w:r w:rsidR="006A7E60" w:rsidRPr="0082182D">
        <w:rPr>
          <w:rFonts w:ascii="Calibri" w:hAnsi="Calibri" w:cs="Calibri"/>
          <w:color w:val="0070C0"/>
          <w:sz w:val="16"/>
          <w:szCs w:val="16"/>
        </w:rPr>
        <w:t xml:space="preserve"> </w:t>
      </w:r>
    </w:p>
    <w:p w:rsidR="00360140" w:rsidRPr="0082182D" w:rsidRDefault="00360140" w:rsidP="001A4EC9">
      <w:pPr>
        <w:ind w:left="-142" w:right="-115"/>
        <w:jc w:val="both"/>
        <w:rPr>
          <w:rFonts w:ascii="Calibri" w:hAnsi="Calibri" w:cs="Calibri"/>
          <w:sz w:val="10"/>
          <w:szCs w:val="16"/>
        </w:rPr>
      </w:pPr>
    </w:p>
    <w:tbl>
      <w:tblPr>
        <w:tblW w:w="1019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84"/>
        <w:gridCol w:w="914"/>
      </w:tblGrid>
      <w:tr w:rsidR="00FF28F5" w:rsidRPr="0082182D" w:rsidTr="009732AC">
        <w:trPr>
          <w:trHeight w:val="357"/>
        </w:trPr>
        <w:tc>
          <w:tcPr>
            <w:tcW w:w="9284" w:type="dxa"/>
            <w:vAlign w:val="center"/>
          </w:tcPr>
          <w:p w:rsidR="00FF28F5" w:rsidRPr="0082182D" w:rsidRDefault="00C340BD" w:rsidP="00C340BD">
            <w:pPr>
              <w:ind w:left="2534" w:right="-115"/>
              <w:rPr>
                <w:rFonts w:ascii="Calibri" w:hAnsi="Calibri"/>
                <w:sz w:val="16"/>
                <w:szCs w:val="16"/>
              </w:rPr>
            </w:pPr>
            <w:r w:rsidRPr="0082182D">
              <w:rPr>
                <w:rFonts w:ascii="Wingdings" w:eastAsia="Wingdings" w:hAnsi="Wingdings" w:cs="Wingdings"/>
                <w:sz w:val="18"/>
              </w:rPr>
              <w:t></w:t>
            </w:r>
            <w:r w:rsidRPr="0082182D">
              <w:rPr>
                <w:rFonts w:ascii="Wingdings" w:eastAsia="Wingdings" w:hAnsi="Wingdings" w:cs="Wingdings"/>
                <w:sz w:val="18"/>
              </w:rPr>
              <w:t></w:t>
            </w:r>
            <w:r w:rsidRPr="0082182D">
              <w:rPr>
                <w:rFonts w:ascii="Wingdings" w:eastAsia="Wingdings" w:hAnsi="Wingdings" w:cs="Wingdings"/>
                <w:sz w:val="18"/>
              </w:rPr>
              <w:t></w:t>
            </w:r>
            <w:r w:rsidRPr="0082182D">
              <w:rPr>
                <w:rFonts w:ascii="Wingdings" w:eastAsia="Wingdings" w:hAnsi="Wingdings" w:cs="Wingdings"/>
                <w:sz w:val="18"/>
              </w:rPr>
              <w:t></w:t>
            </w:r>
            <w:r w:rsidRPr="0082182D">
              <w:rPr>
                <w:rFonts w:ascii="Wingdings" w:eastAsia="Wingdings" w:hAnsi="Wingdings" w:cs="Wingdings"/>
                <w:sz w:val="18"/>
              </w:rPr>
              <w:t></w:t>
            </w:r>
            <w:r w:rsidRPr="0082182D">
              <w:rPr>
                <w:rFonts w:ascii="Wingdings" w:eastAsia="Wingdings" w:hAnsi="Wingdings" w:cs="Wingdings"/>
                <w:sz w:val="18"/>
              </w:rPr>
              <w:t></w:t>
            </w:r>
            <w:r w:rsidRPr="0082182D">
              <w:rPr>
                <w:rFonts w:ascii="Wingdings" w:eastAsia="Wingdings" w:hAnsi="Wingdings" w:cs="Wingdings"/>
                <w:sz w:val="18"/>
              </w:rPr>
              <w:t></w:t>
            </w:r>
            <w:r w:rsidR="007E5135" w:rsidRPr="0082182D">
              <w:rPr>
                <w:rFonts w:ascii="Wingdings" w:eastAsia="Wingdings" w:hAnsi="Wingdings" w:cs="Wingdings"/>
                <w:sz w:val="18"/>
              </w:rPr>
              <w:t></w:t>
            </w:r>
            <w:r w:rsidR="007E5135" w:rsidRPr="0082182D">
              <w:rPr>
                <w:rFonts w:ascii="Calibri" w:eastAsia="Tahoma" w:hAnsi="Calibri" w:cs="Calibri"/>
                <w:color w:val="000000"/>
                <w:sz w:val="16"/>
                <w:szCs w:val="16"/>
              </w:rPr>
              <w:t xml:space="preserve"> </w:t>
            </w:r>
            <w:r w:rsidR="00D15497" w:rsidRPr="0082182D">
              <w:rPr>
                <w:rFonts w:ascii="Calibri" w:hAnsi="Calibri"/>
                <w:sz w:val="16"/>
                <w:szCs w:val="16"/>
              </w:rPr>
              <w:t xml:space="preserve">OUI  </w:t>
            </w:r>
            <w:r w:rsidR="00FF28F5" w:rsidRPr="0082182D">
              <w:rPr>
                <w:rFonts w:ascii="Calibri" w:hAnsi="Calibri"/>
                <w:sz w:val="16"/>
                <w:szCs w:val="16"/>
              </w:rPr>
              <w:t xml:space="preserve">      </w:t>
            </w:r>
            <w:r w:rsidR="00FF28F5" w:rsidRPr="0082182D">
              <w:rPr>
                <w:rFonts w:ascii="Calibri" w:hAnsi="Calibri" w:cs="Tahoma"/>
                <w:sz w:val="16"/>
                <w:szCs w:val="16"/>
              </w:rPr>
              <w:t>Précisez lesquelles</w:t>
            </w:r>
          </w:p>
        </w:tc>
        <w:tc>
          <w:tcPr>
            <w:tcW w:w="914" w:type="dxa"/>
            <w:vAlign w:val="center"/>
          </w:tcPr>
          <w:p w:rsidR="00FF28F5" w:rsidRPr="0082182D" w:rsidRDefault="007E5135" w:rsidP="006A7E60">
            <w:pPr>
              <w:ind w:right="-115"/>
              <w:jc w:val="center"/>
              <w:rPr>
                <w:rFonts w:ascii="Calibri" w:hAnsi="Calibri" w:cs="Calibri"/>
                <w:color w:val="0070C0"/>
                <w:sz w:val="16"/>
                <w:szCs w:val="16"/>
              </w:rPr>
            </w:pPr>
            <w:r w:rsidRPr="0082182D">
              <w:rPr>
                <w:rFonts w:ascii="Wingdings" w:eastAsia="Wingdings" w:hAnsi="Wingdings" w:cs="Wingdings"/>
                <w:sz w:val="18"/>
              </w:rPr>
              <w:t></w:t>
            </w:r>
            <w:r w:rsidR="00D15497" w:rsidRPr="0082182D">
              <w:rPr>
                <w:rFonts w:ascii="Calibri" w:hAnsi="Calibri"/>
                <w:sz w:val="16"/>
                <w:szCs w:val="16"/>
              </w:rPr>
              <w:t>NON</w:t>
            </w:r>
          </w:p>
        </w:tc>
      </w:tr>
      <w:tr w:rsidR="00FF28F5" w:rsidRPr="0082182D" w:rsidTr="00822A87">
        <w:trPr>
          <w:trHeight w:val="1239"/>
        </w:trPr>
        <w:tc>
          <w:tcPr>
            <w:tcW w:w="9284" w:type="dxa"/>
            <w:vAlign w:val="center"/>
          </w:tcPr>
          <w:p w:rsidR="00FF28F5" w:rsidRPr="0082182D" w:rsidRDefault="00FF28F5" w:rsidP="00D75BBE">
            <w:pPr>
              <w:spacing w:line="276" w:lineRule="auto"/>
              <w:ind w:right="-115"/>
              <w:rPr>
                <w:rFonts w:ascii="Calibri" w:eastAsia="Tahoma" w:hAnsi="Calibri" w:cs="Tahoma"/>
                <w:color w:val="BFBFBF"/>
                <w:kern w:val="3"/>
                <w:sz w:val="16"/>
                <w:szCs w:val="16"/>
              </w:rPr>
            </w:pPr>
            <w:r w:rsidRPr="0082182D">
              <w:rPr>
                <w:rFonts w:ascii="Calibri" w:eastAsia="Tahoma" w:hAnsi="Calibri" w:cs="Tahoma"/>
                <w:color w:val="BFBFBF"/>
                <w:kern w:val="3"/>
                <w:sz w:val="16"/>
                <w:szCs w:val="16"/>
              </w:rPr>
              <w:t>__________________________________________________________________</w:t>
            </w:r>
            <w:r w:rsidR="006A7E60" w:rsidRPr="0082182D">
              <w:rPr>
                <w:rFonts w:ascii="Calibri" w:eastAsia="Tahoma" w:hAnsi="Calibri" w:cs="Tahoma"/>
                <w:color w:val="BFBFBF"/>
                <w:kern w:val="3"/>
                <w:sz w:val="16"/>
                <w:szCs w:val="16"/>
              </w:rPr>
              <w:t>_________________________</w:t>
            </w:r>
            <w:r w:rsidR="00B8167B" w:rsidRPr="0082182D">
              <w:rPr>
                <w:rFonts w:ascii="Calibri" w:eastAsia="Tahoma" w:hAnsi="Calibri" w:cs="Tahoma"/>
                <w:color w:val="BFBFBF"/>
                <w:kern w:val="3"/>
                <w:sz w:val="16"/>
                <w:szCs w:val="16"/>
              </w:rPr>
              <w:t>__________________</w:t>
            </w:r>
          </w:p>
          <w:p w:rsidR="00FF28F5" w:rsidRPr="0082182D" w:rsidRDefault="00FF28F5" w:rsidP="00D75BBE">
            <w:pPr>
              <w:spacing w:line="276" w:lineRule="auto"/>
              <w:ind w:right="-115"/>
              <w:rPr>
                <w:rFonts w:ascii="Calibri" w:eastAsia="Tahoma" w:hAnsi="Calibri" w:cs="Tahoma"/>
                <w:color w:val="BFBFBF"/>
                <w:kern w:val="3"/>
                <w:sz w:val="16"/>
                <w:szCs w:val="16"/>
              </w:rPr>
            </w:pPr>
            <w:r w:rsidRPr="0082182D">
              <w:rPr>
                <w:rFonts w:ascii="Calibri" w:eastAsia="Tahoma" w:hAnsi="Calibri" w:cs="Tahoma"/>
                <w:color w:val="BFBFBF"/>
                <w:kern w:val="3"/>
                <w:sz w:val="16"/>
                <w:szCs w:val="16"/>
              </w:rPr>
              <w:t>__________________________________________________________________</w:t>
            </w:r>
            <w:r w:rsidR="006A7E60" w:rsidRPr="0082182D">
              <w:rPr>
                <w:rFonts w:ascii="Calibri" w:eastAsia="Tahoma" w:hAnsi="Calibri" w:cs="Tahoma"/>
                <w:color w:val="BFBFBF"/>
                <w:kern w:val="3"/>
                <w:sz w:val="16"/>
                <w:szCs w:val="16"/>
              </w:rPr>
              <w:t>______________________________</w:t>
            </w:r>
            <w:r w:rsidR="00B8167B" w:rsidRPr="0082182D">
              <w:rPr>
                <w:rFonts w:ascii="Calibri" w:eastAsia="Tahoma" w:hAnsi="Calibri" w:cs="Tahoma"/>
                <w:color w:val="BFBFBF"/>
                <w:kern w:val="3"/>
                <w:sz w:val="16"/>
                <w:szCs w:val="16"/>
              </w:rPr>
              <w:t>_____________</w:t>
            </w:r>
          </w:p>
          <w:p w:rsidR="00FF28F5" w:rsidRPr="0082182D" w:rsidRDefault="006A7E60" w:rsidP="00D75BBE">
            <w:pPr>
              <w:spacing w:line="276" w:lineRule="auto"/>
              <w:ind w:right="-115"/>
              <w:rPr>
                <w:rFonts w:ascii="Calibri" w:eastAsia="Tahoma" w:hAnsi="Calibri" w:cs="Tahoma"/>
                <w:color w:val="BFBFBF"/>
                <w:kern w:val="3"/>
                <w:sz w:val="16"/>
                <w:szCs w:val="16"/>
              </w:rPr>
            </w:pPr>
            <w:r w:rsidRPr="0082182D">
              <w:rPr>
                <w:rFonts w:ascii="Calibri" w:eastAsia="Tahoma" w:hAnsi="Calibri" w:cs="Tahoma"/>
                <w:color w:val="BFBFBF"/>
                <w:kern w:val="3"/>
                <w:sz w:val="16"/>
                <w:szCs w:val="16"/>
              </w:rPr>
              <w:t>______</w:t>
            </w:r>
            <w:r w:rsidR="00FF28F5" w:rsidRPr="0082182D">
              <w:rPr>
                <w:rFonts w:ascii="Calibri" w:eastAsia="Tahoma" w:hAnsi="Calibri" w:cs="Tahoma"/>
                <w:color w:val="BFBFBF"/>
                <w:kern w:val="3"/>
                <w:sz w:val="16"/>
                <w:szCs w:val="16"/>
              </w:rPr>
              <w:t>_____________________________________________________</w:t>
            </w:r>
            <w:r w:rsidRPr="0082182D">
              <w:rPr>
                <w:rFonts w:ascii="Calibri" w:eastAsia="Tahoma" w:hAnsi="Calibri" w:cs="Tahoma"/>
                <w:color w:val="BFBFBF"/>
                <w:kern w:val="3"/>
                <w:sz w:val="16"/>
                <w:szCs w:val="16"/>
              </w:rPr>
              <w:t>___________________________________</w:t>
            </w:r>
            <w:r w:rsidR="00B8167B" w:rsidRPr="0082182D">
              <w:rPr>
                <w:rFonts w:ascii="Calibri" w:eastAsia="Tahoma" w:hAnsi="Calibri" w:cs="Tahoma"/>
                <w:color w:val="BFBFBF"/>
                <w:kern w:val="3"/>
                <w:sz w:val="16"/>
                <w:szCs w:val="16"/>
              </w:rPr>
              <w:t>_____________</w:t>
            </w:r>
            <w:r w:rsidRPr="0082182D">
              <w:rPr>
                <w:rFonts w:ascii="Calibri" w:eastAsia="Tahoma" w:hAnsi="Calibri" w:cs="Tahoma"/>
                <w:color w:val="BFBFBF"/>
                <w:kern w:val="3"/>
                <w:sz w:val="16"/>
                <w:szCs w:val="16"/>
              </w:rPr>
              <w:t>__</w:t>
            </w:r>
          </w:p>
          <w:p w:rsidR="00FF28F5" w:rsidRPr="0082182D" w:rsidRDefault="00FF28F5" w:rsidP="00E07C34">
            <w:pPr>
              <w:spacing w:line="276" w:lineRule="auto"/>
              <w:ind w:right="-115"/>
              <w:rPr>
                <w:rFonts w:ascii="Calibri" w:hAnsi="Calibri" w:cs="Calibri"/>
                <w:color w:val="0070C0"/>
                <w:sz w:val="16"/>
                <w:szCs w:val="16"/>
              </w:rPr>
            </w:pPr>
            <w:r w:rsidRPr="0082182D">
              <w:rPr>
                <w:rFonts w:ascii="Calibri" w:eastAsia="Tahoma" w:hAnsi="Calibri" w:cs="Tahoma"/>
                <w:color w:val="BFBFBF"/>
                <w:kern w:val="3"/>
                <w:sz w:val="16"/>
                <w:szCs w:val="16"/>
              </w:rPr>
              <w:t>__________________________________________________________________</w:t>
            </w:r>
            <w:r w:rsidR="006A7E60" w:rsidRPr="0082182D">
              <w:rPr>
                <w:rFonts w:ascii="Calibri" w:eastAsia="Tahoma" w:hAnsi="Calibri" w:cs="Tahoma"/>
                <w:color w:val="BFBFBF"/>
                <w:kern w:val="3"/>
                <w:sz w:val="16"/>
                <w:szCs w:val="16"/>
              </w:rPr>
              <w:t>______________________________</w:t>
            </w:r>
            <w:r w:rsidR="00B8167B" w:rsidRPr="0082182D">
              <w:rPr>
                <w:rFonts w:ascii="Calibri" w:eastAsia="Tahoma" w:hAnsi="Calibri" w:cs="Tahoma"/>
                <w:color w:val="BFBFBF"/>
                <w:kern w:val="3"/>
                <w:sz w:val="16"/>
                <w:szCs w:val="16"/>
              </w:rPr>
              <w:t>_____________</w:t>
            </w:r>
          </w:p>
        </w:tc>
        <w:tc>
          <w:tcPr>
            <w:tcW w:w="914" w:type="dxa"/>
            <w:vAlign w:val="center"/>
          </w:tcPr>
          <w:p w:rsidR="00FF28F5" w:rsidRPr="0082182D" w:rsidRDefault="00FF28F5" w:rsidP="00050FF4">
            <w:pPr>
              <w:ind w:right="-115"/>
              <w:rPr>
                <w:rFonts w:ascii="Calibri" w:hAnsi="Calibri" w:cs="Calibri"/>
                <w:color w:val="0070C0"/>
                <w:sz w:val="16"/>
                <w:szCs w:val="16"/>
              </w:rPr>
            </w:pPr>
          </w:p>
        </w:tc>
      </w:tr>
    </w:tbl>
    <w:p w:rsidR="00D23E3A" w:rsidRPr="0082182D" w:rsidRDefault="00D23E3A" w:rsidP="00FF28F5">
      <w:pPr>
        <w:ind w:right="-115"/>
        <w:rPr>
          <w:rFonts w:ascii="Calibri" w:hAnsi="Calibri" w:cs="Calibri"/>
          <w:szCs w:val="16"/>
        </w:rPr>
      </w:pPr>
    </w:p>
    <w:p w:rsidR="00236A4B" w:rsidRPr="0082182D" w:rsidRDefault="00236A4B" w:rsidP="00236A4B">
      <w:pPr>
        <w:pBdr>
          <w:top w:val="single" w:sz="4" w:space="1" w:color="auto"/>
          <w:left w:val="single" w:sz="4" w:space="4" w:color="auto"/>
          <w:bottom w:val="single" w:sz="4" w:space="0" w:color="auto"/>
          <w:right w:val="single" w:sz="4" w:space="4" w:color="auto"/>
        </w:pBdr>
        <w:shd w:val="clear" w:color="auto" w:fill="C2D69B"/>
        <w:ind w:right="-115"/>
        <w:jc w:val="center"/>
        <w:rPr>
          <w:rFonts w:ascii="Calibri" w:hAnsi="Calibri" w:cs="Calibri"/>
          <w:color w:val="0070C0"/>
          <w:sz w:val="16"/>
          <w:szCs w:val="16"/>
        </w:rPr>
      </w:pPr>
      <w:r w:rsidRPr="0082182D">
        <w:rPr>
          <w:rFonts w:ascii="Calibri" w:hAnsi="Calibri" w:cs="Calibri"/>
          <w:b/>
          <w:iCs/>
          <w:smallCaps/>
          <w:sz w:val="28"/>
          <w:szCs w:val="28"/>
        </w:rPr>
        <w:t>Pièces</w:t>
      </w:r>
      <w:r w:rsidRPr="0082182D">
        <w:rPr>
          <w:rFonts w:ascii="Calibri" w:hAnsi="Calibri" w:cs="Calibri"/>
          <w:b/>
          <w:smallCaps/>
          <w:sz w:val="28"/>
          <w:szCs w:val="28"/>
        </w:rPr>
        <w:t xml:space="preserve"> à joindre au dossier</w:t>
      </w:r>
    </w:p>
    <w:p w:rsidR="0079288E" w:rsidRPr="0082182D" w:rsidRDefault="0079288E" w:rsidP="00524ED5">
      <w:pPr>
        <w:ind w:right="-115"/>
        <w:rPr>
          <w:rFonts w:ascii="Calibri" w:hAnsi="Calibri" w:cs="Calibri"/>
          <w:b/>
          <w:smallCaps/>
          <w:szCs w:val="18"/>
          <w:u w:val="single"/>
        </w:rPr>
      </w:pPr>
    </w:p>
    <w:p w:rsidR="00F24D1E" w:rsidRPr="0082182D" w:rsidRDefault="00436FF4" w:rsidP="00B02DBF">
      <w:pPr>
        <w:autoSpaceDE w:val="0"/>
        <w:autoSpaceDN w:val="0"/>
        <w:adjustRightInd w:val="0"/>
        <w:jc w:val="both"/>
        <w:rPr>
          <w:rFonts w:ascii="Calibri" w:hAnsi="Calibri" w:cs="Times-Roman"/>
          <w:color w:val="000000"/>
          <w:sz w:val="16"/>
          <w:szCs w:val="22"/>
        </w:rPr>
      </w:pPr>
      <w:r w:rsidRPr="0082182D">
        <w:rPr>
          <w:rFonts w:ascii="Calibri" w:hAnsi="Calibri" w:cs="Times-Roman"/>
          <w:b/>
          <w:color w:val="000000"/>
          <w:sz w:val="16"/>
          <w:szCs w:val="22"/>
        </w:rPr>
        <w:t xml:space="preserve">Le dossier complet correspond au formulaire de demande d’aide </w:t>
      </w:r>
      <w:r w:rsidR="006468AA" w:rsidRPr="0082182D">
        <w:rPr>
          <w:rFonts w:ascii="Calibri" w:hAnsi="Calibri" w:cs="Times-Roman"/>
          <w:b/>
          <w:color w:val="000000"/>
          <w:sz w:val="16"/>
          <w:szCs w:val="22"/>
        </w:rPr>
        <w:t>complété, daté et signé</w:t>
      </w:r>
      <w:r w:rsidRPr="0082182D">
        <w:rPr>
          <w:rFonts w:ascii="Calibri" w:hAnsi="Calibri" w:cs="Times-Roman"/>
          <w:b/>
          <w:color w:val="000000"/>
          <w:sz w:val="16"/>
          <w:szCs w:val="22"/>
        </w:rPr>
        <w:t>, accompagné de ses annexes et des pièces justificatives à produire</w:t>
      </w:r>
      <w:r w:rsidR="00567FBA" w:rsidRPr="0082182D">
        <w:rPr>
          <w:rFonts w:ascii="Calibri" w:hAnsi="Calibri" w:cs="Times-Roman"/>
          <w:color w:val="000000"/>
          <w:sz w:val="16"/>
          <w:szCs w:val="22"/>
        </w:rPr>
        <w:t>.</w:t>
      </w:r>
    </w:p>
    <w:p w:rsidR="00592E94" w:rsidRPr="0082182D" w:rsidRDefault="00592E94" w:rsidP="00B02DBF">
      <w:pPr>
        <w:autoSpaceDE w:val="0"/>
        <w:autoSpaceDN w:val="0"/>
        <w:adjustRightInd w:val="0"/>
        <w:jc w:val="both"/>
        <w:rPr>
          <w:rFonts w:ascii="Calibri" w:hAnsi="Calibri" w:cs="Calibri"/>
          <w:sz w:val="16"/>
        </w:rPr>
      </w:pPr>
    </w:p>
    <w:p w:rsidR="00012BB3" w:rsidRPr="0082182D" w:rsidRDefault="00012BB3" w:rsidP="00012BB3">
      <w:pPr>
        <w:autoSpaceDE w:val="0"/>
        <w:autoSpaceDN w:val="0"/>
        <w:adjustRightInd w:val="0"/>
        <w:rPr>
          <w:rFonts w:ascii="Calibri" w:hAnsi="Calibri" w:cs="Univers-Bold"/>
          <w:b/>
          <w:bCs/>
          <w:szCs w:val="18"/>
          <w:u w:val="single"/>
        </w:rPr>
      </w:pPr>
      <w:r w:rsidRPr="0082182D">
        <w:rPr>
          <w:rFonts w:ascii="Calibri" w:hAnsi="Calibri" w:cs="Univers-Bold"/>
          <w:b/>
          <w:bCs/>
          <w:sz w:val="18"/>
          <w:szCs w:val="18"/>
          <w:u w:val="single"/>
        </w:rPr>
        <w:t>PIECES JUSTIFICATIVES A PRODUIRE</w:t>
      </w:r>
      <w:r w:rsidR="00E84C06" w:rsidRPr="0082182D">
        <w:rPr>
          <w:rFonts w:ascii="Calibri" w:hAnsi="Calibri" w:cs="Univers-Bold"/>
          <w:b/>
          <w:bCs/>
          <w:sz w:val="18"/>
          <w:szCs w:val="18"/>
        </w:rPr>
        <w:t xml:space="preserve">   </w:t>
      </w:r>
      <w:r w:rsidR="00E84C06" w:rsidRPr="0082182D">
        <w:rPr>
          <w:rFonts w:ascii="Tahoma" w:hAnsi="Tahoma" w:cs="Tahoma"/>
          <w:b/>
          <w:bCs/>
          <w:sz w:val="16"/>
          <w:szCs w:val="18"/>
        </w:rPr>
        <w:t>(cochez les pièces fournies)</w:t>
      </w:r>
    </w:p>
    <w:p w:rsidR="00F722A9" w:rsidRPr="0082182D" w:rsidRDefault="00F722A9" w:rsidP="00214AE8">
      <w:pPr>
        <w:ind w:right="-115"/>
        <w:rPr>
          <w:rFonts w:ascii="Calibri" w:hAnsi="Calibri" w:cs="Calibri"/>
          <w:sz w:val="16"/>
        </w:rPr>
      </w:pPr>
    </w:p>
    <w:p w:rsidR="00012BB3" w:rsidRPr="0082182D" w:rsidRDefault="00BF30FF" w:rsidP="00012BB3">
      <w:pPr>
        <w:shd w:val="clear" w:color="auto" w:fill="D9D9D9"/>
        <w:ind w:left="142"/>
        <w:rPr>
          <w:rFonts w:ascii="Calibri" w:hAnsi="Calibri" w:cs="Calibri"/>
        </w:rPr>
      </w:pPr>
      <w:r w:rsidRPr="0082182D">
        <w:rPr>
          <w:rFonts w:ascii="Calibri" w:hAnsi="Calibri" w:cs="Calibri"/>
          <w:b/>
        </w:rPr>
        <w:t>PIECES COMMUNES A TOUS LES DISPOSITIFS</w:t>
      </w:r>
    </w:p>
    <w:p w:rsidR="00F04D03" w:rsidRDefault="00F04D03" w:rsidP="008D66A6">
      <w:pPr>
        <w:ind w:left="284"/>
        <w:jc w:val="both"/>
        <w:rPr>
          <w:rFonts w:ascii="Calibri" w:hAnsi="Calibri" w:cs="Calibri"/>
          <w:sz w:val="16"/>
          <w:szCs w:val="16"/>
        </w:rPr>
      </w:pPr>
    </w:p>
    <w:p w:rsidR="00F04D03" w:rsidRPr="00F04D03" w:rsidRDefault="00F04D03" w:rsidP="00F04D03">
      <w:pPr>
        <w:pStyle w:val="Paragraphedeliste"/>
        <w:numPr>
          <w:ilvl w:val="0"/>
          <w:numId w:val="11"/>
        </w:numPr>
        <w:autoSpaceDE w:val="0"/>
        <w:autoSpaceDN w:val="0"/>
        <w:adjustRightInd w:val="0"/>
        <w:spacing w:before="20"/>
        <w:jc w:val="both"/>
        <w:rPr>
          <w:rFonts w:ascii="Calibri" w:hAnsi="Calibri" w:cs="Calibri"/>
          <w:sz w:val="16"/>
          <w:szCs w:val="16"/>
        </w:rPr>
      </w:pPr>
      <w:r w:rsidRPr="00F04D03">
        <w:rPr>
          <w:rFonts w:ascii="Calibri" w:hAnsi="Calibri" w:cs="Calibri"/>
          <w:sz w:val="16"/>
          <w:szCs w:val="16"/>
        </w:rPr>
        <w:t xml:space="preserve">Exemplaire original du formulaire de demande de subvention (y compris les annexes le cas échéant) complété et signé ; </w:t>
      </w:r>
    </w:p>
    <w:p w:rsidR="00F04D03" w:rsidRPr="00F04D03" w:rsidRDefault="00F04D03" w:rsidP="00F04D03">
      <w:pPr>
        <w:pStyle w:val="Paragraphedeliste"/>
        <w:numPr>
          <w:ilvl w:val="0"/>
          <w:numId w:val="11"/>
        </w:numPr>
        <w:autoSpaceDE w:val="0"/>
        <w:autoSpaceDN w:val="0"/>
        <w:adjustRightInd w:val="0"/>
        <w:spacing w:before="20"/>
        <w:jc w:val="both"/>
        <w:rPr>
          <w:rFonts w:ascii="Calibri" w:hAnsi="Calibri" w:cs="Calibri"/>
          <w:sz w:val="16"/>
          <w:szCs w:val="16"/>
        </w:rPr>
      </w:pPr>
      <w:r w:rsidRPr="00F04D03">
        <w:rPr>
          <w:rFonts w:ascii="Calibri" w:hAnsi="Calibri" w:cs="Calibri"/>
          <w:sz w:val="16"/>
          <w:szCs w:val="16"/>
        </w:rPr>
        <w:t xml:space="preserve">Plan descriptif du projet innovant, des résultats escomptés, du mode de diffusion et résultats ; </w:t>
      </w:r>
    </w:p>
    <w:p w:rsidR="00F04D03" w:rsidRPr="00F04D03" w:rsidRDefault="00F04D03" w:rsidP="00F04D03">
      <w:pPr>
        <w:pStyle w:val="Paragraphedeliste"/>
        <w:numPr>
          <w:ilvl w:val="0"/>
          <w:numId w:val="11"/>
        </w:numPr>
        <w:autoSpaceDE w:val="0"/>
        <w:autoSpaceDN w:val="0"/>
        <w:adjustRightInd w:val="0"/>
        <w:spacing w:before="20"/>
        <w:jc w:val="both"/>
        <w:rPr>
          <w:rFonts w:ascii="Calibri" w:hAnsi="Calibri" w:cs="Calibri"/>
          <w:sz w:val="16"/>
          <w:szCs w:val="16"/>
        </w:rPr>
      </w:pPr>
      <w:r w:rsidRPr="00F04D03">
        <w:rPr>
          <w:rFonts w:ascii="Calibri" w:hAnsi="Calibri" w:cs="Calibri"/>
          <w:sz w:val="16"/>
          <w:szCs w:val="16"/>
        </w:rPr>
        <w:t xml:space="preserve">Preuve de l’identité ou de l’existence légale du porteur de projet ; </w:t>
      </w:r>
    </w:p>
    <w:p w:rsidR="00F04D03" w:rsidRPr="00F04D03" w:rsidRDefault="00F04D03" w:rsidP="00F04D03">
      <w:pPr>
        <w:pStyle w:val="Paragraphedeliste"/>
        <w:numPr>
          <w:ilvl w:val="0"/>
          <w:numId w:val="11"/>
        </w:numPr>
        <w:autoSpaceDE w:val="0"/>
        <w:autoSpaceDN w:val="0"/>
        <w:adjustRightInd w:val="0"/>
        <w:spacing w:before="20"/>
        <w:jc w:val="both"/>
        <w:rPr>
          <w:rFonts w:ascii="Calibri" w:hAnsi="Calibri" w:cs="Calibri"/>
          <w:sz w:val="16"/>
          <w:szCs w:val="16"/>
        </w:rPr>
      </w:pPr>
      <w:r w:rsidRPr="00F04D03">
        <w:rPr>
          <w:rFonts w:ascii="Calibri" w:hAnsi="Calibri" w:cs="Calibri"/>
          <w:sz w:val="16"/>
          <w:szCs w:val="16"/>
        </w:rPr>
        <w:t xml:space="preserve">Preuve de la représentation légale ou du pouvoir pour un porteur de projet agissant en qualité de représentant légal ou en vertu d'un pouvoir qui lui est donné (selon les cas : mandat, procuration, pouvoir…) ainsi que la pièce d'identité du représentant légal ou du mandataire et délégation éventuelle de signature ; </w:t>
      </w:r>
    </w:p>
    <w:p w:rsidR="00F04D03" w:rsidRPr="00F04D03" w:rsidRDefault="00F04D03" w:rsidP="00F04D03">
      <w:pPr>
        <w:pStyle w:val="Paragraphedeliste"/>
        <w:numPr>
          <w:ilvl w:val="0"/>
          <w:numId w:val="11"/>
        </w:numPr>
        <w:autoSpaceDE w:val="0"/>
        <w:autoSpaceDN w:val="0"/>
        <w:adjustRightInd w:val="0"/>
        <w:spacing w:before="20"/>
        <w:jc w:val="both"/>
        <w:rPr>
          <w:rFonts w:ascii="Calibri" w:hAnsi="Calibri" w:cs="Calibri"/>
          <w:sz w:val="16"/>
          <w:szCs w:val="16"/>
        </w:rPr>
      </w:pPr>
      <w:r w:rsidRPr="00F04D03">
        <w:rPr>
          <w:rFonts w:ascii="Calibri" w:hAnsi="Calibri" w:cs="Calibri"/>
          <w:sz w:val="16"/>
          <w:szCs w:val="16"/>
        </w:rPr>
        <w:t xml:space="preserve">Relevé d’identité bancaire avec IBAN/code BIC (ou copie lisible) ; </w:t>
      </w:r>
    </w:p>
    <w:p w:rsidR="00F04D03" w:rsidRPr="00F04D03" w:rsidRDefault="00F04D03" w:rsidP="00F04D03">
      <w:pPr>
        <w:pStyle w:val="Paragraphedeliste"/>
        <w:numPr>
          <w:ilvl w:val="0"/>
          <w:numId w:val="11"/>
        </w:numPr>
        <w:autoSpaceDE w:val="0"/>
        <w:autoSpaceDN w:val="0"/>
        <w:adjustRightInd w:val="0"/>
        <w:spacing w:before="20"/>
        <w:jc w:val="both"/>
        <w:rPr>
          <w:rFonts w:ascii="Calibri" w:hAnsi="Calibri" w:cs="Calibri"/>
          <w:sz w:val="16"/>
          <w:szCs w:val="16"/>
        </w:rPr>
      </w:pPr>
      <w:r w:rsidRPr="00F04D03">
        <w:rPr>
          <w:rFonts w:ascii="Calibri" w:hAnsi="Calibri" w:cs="Calibri"/>
          <w:sz w:val="16"/>
          <w:szCs w:val="16"/>
        </w:rPr>
        <w:t xml:space="preserve">Attestation de non-déductibilité de la taxe sur la valeur ajoutée (TVA) ou autres taxes non récupérables ou toute autre pièce fournie par les services fiscaux compétents, lorsque le montant des dépenses prévisionnelles apparaît comme un montant toutes taxes comprises (TTC) ; </w:t>
      </w:r>
    </w:p>
    <w:p w:rsidR="00F04D03" w:rsidRPr="00F04D03" w:rsidRDefault="00F04D03" w:rsidP="00F04D03">
      <w:pPr>
        <w:pStyle w:val="Paragraphedeliste"/>
        <w:numPr>
          <w:ilvl w:val="0"/>
          <w:numId w:val="11"/>
        </w:numPr>
        <w:autoSpaceDE w:val="0"/>
        <w:autoSpaceDN w:val="0"/>
        <w:adjustRightInd w:val="0"/>
        <w:spacing w:before="20"/>
        <w:jc w:val="both"/>
        <w:rPr>
          <w:rFonts w:ascii="Calibri" w:hAnsi="Calibri" w:cs="Calibri"/>
          <w:sz w:val="16"/>
          <w:szCs w:val="16"/>
        </w:rPr>
      </w:pPr>
      <w:r w:rsidRPr="00F04D03">
        <w:rPr>
          <w:rFonts w:ascii="Calibri" w:hAnsi="Calibri" w:cs="Calibri"/>
          <w:sz w:val="16"/>
          <w:szCs w:val="16"/>
        </w:rPr>
        <w:t xml:space="preserve">Attestation de non assujettissement à la TVA le cas échéant ; </w:t>
      </w:r>
    </w:p>
    <w:p w:rsidR="004B5631" w:rsidRPr="00482303" w:rsidRDefault="00482303" w:rsidP="00BF30FF">
      <w:pPr>
        <w:numPr>
          <w:ilvl w:val="0"/>
          <w:numId w:val="11"/>
        </w:numPr>
        <w:tabs>
          <w:tab w:val="num" w:pos="360"/>
        </w:tabs>
        <w:autoSpaceDE w:val="0"/>
        <w:autoSpaceDN w:val="0"/>
        <w:adjustRightInd w:val="0"/>
        <w:spacing w:before="20"/>
        <w:jc w:val="both"/>
        <w:rPr>
          <w:rFonts w:ascii="Calibri" w:hAnsi="Calibri" w:cs="Calibri"/>
          <w:sz w:val="16"/>
          <w:szCs w:val="16"/>
        </w:rPr>
      </w:pPr>
      <w:r>
        <w:rPr>
          <w:rFonts w:ascii="Calibri" w:hAnsi="Calibri" w:cs="Calibri"/>
          <w:sz w:val="16"/>
          <w:szCs w:val="16"/>
        </w:rPr>
        <w:t>Pièces justificatives des dépenses prévisionnelles (devis, attestations, fiches de paie antérieures ou tous autres documents probants) ; ces pièces doivent être datées, comporter l’indication de l’organisme qui les a établies et permettre d’apprécier le montant de la dépense envisagée (arrêté de 1990). Pour les devis mise en concurrence de différents prestataires, minimum de 2 devis pour les investissements compris entre 2 000€</w:t>
      </w:r>
      <w:r>
        <w:rPr>
          <w:rFonts w:ascii="Calibri" w:hAnsi="Calibri" w:cs="Calibri"/>
          <w:sz w:val="16"/>
          <w:szCs w:val="16"/>
          <w:vertAlign w:val="superscript"/>
        </w:rPr>
        <w:t xml:space="preserve"> </w:t>
      </w:r>
      <w:r>
        <w:rPr>
          <w:rFonts w:ascii="Calibri" w:hAnsi="Calibri" w:cs="Calibri"/>
          <w:sz w:val="16"/>
          <w:szCs w:val="16"/>
        </w:rPr>
        <w:t xml:space="preserve">et 90 000€ (inclus), minimum de 3 devis pour les investissements strictement supérieurs à 90 000€. Les devis n’ont pas à être produits pour les dépenses inférieures ou égales à 1 000€ ou en cas de subvention calculée sur une base forfaitaire ou un barème ; </w:t>
      </w:r>
    </w:p>
    <w:p w:rsidR="0001438A" w:rsidRPr="0082182D" w:rsidRDefault="0001438A" w:rsidP="002102E0">
      <w:pPr>
        <w:tabs>
          <w:tab w:val="left" w:pos="284"/>
          <w:tab w:val="left" w:pos="567"/>
        </w:tabs>
        <w:rPr>
          <w:rFonts w:ascii="Calibri" w:hAnsi="Calibri" w:cs="Calibri"/>
          <w:sz w:val="16"/>
          <w:szCs w:val="16"/>
        </w:rPr>
      </w:pPr>
    </w:p>
    <w:p w:rsidR="007021FD" w:rsidRPr="0082182D" w:rsidRDefault="00BF30FF" w:rsidP="007021FD">
      <w:pPr>
        <w:shd w:val="clear" w:color="auto" w:fill="D9D9D9"/>
        <w:ind w:left="284" w:hanging="284"/>
        <w:rPr>
          <w:rFonts w:ascii="Calibri" w:hAnsi="Calibri" w:cs="Calibri"/>
          <w:b/>
          <w:caps/>
        </w:rPr>
      </w:pPr>
      <w:r w:rsidRPr="0082182D">
        <w:rPr>
          <w:rFonts w:ascii="Calibri" w:hAnsi="Calibri" w:cs="Calibri"/>
          <w:b/>
          <w:caps/>
        </w:rPr>
        <w:t>PIECES SPECIFIQUES AU PRESENT DISPOSITIF</w:t>
      </w:r>
    </w:p>
    <w:p w:rsidR="00F04D03" w:rsidRPr="008D66A6" w:rsidRDefault="00F04D03" w:rsidP="00F04D03">
      <w:pPr>
        <w:pStyle w:val="Default"/>
        <w:ind w:left="360"/>
        <w:rPr>
          <w:sz w:val="16"/>
        </w:rPr>
      </w:pPr>
    </w:p>
    <w:p w:rsidR="00F04D03" w:rsidRDefault="00F04D03" w:rsidP="00F04D03">
      <w:pPr>
        <w:pStyle w:val="Default"/>
        <w:numPr>
          <w:ilvl w:val="0"/>
          <w:numId w:val="6"/>
        </w:numPr>
        <w:spacing w:after="25"/>
        <w:rPr>
          <w:sz w:val="16"/>
          <w:szCs w:val="16"/>
        </w:rPr>
      </w:pPr>
      <w:r>
        <w:rPr>
          <w:sz w:val="16"/>
          <w:szCs w:val="16"/>
        </w:rPr>
        <w:t xml:space="preserve">Convention du partenariat du groupe opérationnel du PEI ; </w:t>
      </w:r>
    </w:p>
    <w:p w:rsidR="00F04D03" w:rsidRDefault="00F04D03" w:rsidP="00F04D03">
      <w:pPr>
        <w:pStyle w:val="Default"/>
        <w:numPr>
          <w:ilvl w:val="0"/>
          <w:numId w:val="6"/>
        </w:numPr>
        <w:spacing w:after="25"/>
        <w:rPr>
          <w:sz w:val="16"/>
          <w:szCs w:val="16"/>
        </w:rPr>
      </w:pPr>
      <w:r>
        <w:rPr>
          <w:sz w:val="16"/>
          <w:szCs w:val="16"/>
        </w:rPr>
        <w:t xml:space="preserve">Références et moyens de la structure en relation avec l’appel à projet ; </w:t>
      </w:r>
    </w:p>
    <w:p w:rsidR="00F04D03" w:rsidRDefault="00F04D03" w:rsidP="00F04D03">
      <w:pPr>
        <w:pStyle w:val="Default"/>
        <w:numPr>
          <w:ilvl w:val="0"/>
          <w:numId w:val="6"/>
        </w:numPr>
        <w:rPr>
          <w:sz w:val="16"/>
          <w:szCs w:val="16"/>
        </w:rPr>
      </w:pPr>
      <w:r>
        <w:rPr>
          <w:sz w:val="16"/>
          <w:szCs w:val="16"/>
        </w:rPr>
        <w:t xml:space="preserve">Attestation de régularité fiscale et sociale </w:t>
      </w:r>
    </w:p>
    <w:p w:rsidR="00F04D03" w:rsidRDefault="00F04D03" w:rsidP="00F04D03">
      <w:pPr>
        <w:pStyle w:val="Default"/>
        <w:numPr>
          <w:ilvl w:val="0"/>
          <w:numId w:val="6"/>
        </w:numPr>
        <w:rPr>
          <w:sz w:val="16"/>
          <w:szCs w:val="16"/>
        </w:rPr>
      </w:pPr>
      <w:r>
        <w:rPr>
          <w:sz w:val="16"/>
          <w:szCs w:val="16"/>
        </w:rPr>
        <w:t xml:space="preserve">Pour les acteurs composants le G.O. du PEI </w:t>
      </w:r>
    </w:p>
    <w:p w:rsidR="00F04D03" w:rsidRDefault="00F04D03" w:rsidP="00F04D03">
      <w:pPr>
        <w:pStyle w:val="Default"/>
        <w:numPr>
          <w:ilvl w:val="0"/>
          <w:numId w:val="6"/>
        </w:numPr>
        <w:spacing w:after="22"/>
        <w:rPr>
          <w:sz w:val="16"/>
          <w:szCs w:val="16"/>
        </w:rPr>
      </w:pPr>
      <w:r>
        <w:rPr>
          <w:sz w:val="16"/>
          <w:szCs w:val="16"/>
        </w:rPr>
        <w:t xml:space="preserve">Pour les personnes morales : statuts à jour et approuvés ; </w:t>
      </w:r>
    </w:p>
    <w:p w:rsidR="00F04D03" w:rsidRDefault="00F04D03" w:rsidP="00F04D03">
      <w:pPr>
        <w:pStyle w:val="Default"/>
        <w:numPr>
          <w:ilvl w:val="0"/>
          <w:numId w:val="6"/>
        </w:numPr>
        <w:spacing w:after="22"/>
        <w:rPr>
          <w:sz w:val="16"/>
          <w:szCs w:val="16"/>
        </w:rPr>
      </w:pPr>
      <w:r>
        <w:rPr>
          <w:sz w:val="16"/>
          <w:szCs w:val="16"/>
        </w:rPr>
        <w:t xml:space="preserve">Pour les formes sociétaires en l’absence de numéro SIRET au stade du dépôt du dossier : extrait Kbis ou inscription au registre ou répertoire concerné, selon les cas ; </w:t>
      </w:r>
    </w:p>
    <w:p w:rsidR="00F04D03" w:rsidRDefault="00F04D03" w:rsidP="00F04D03">
      <w:pPr>
        <w:pStyle w:val="Default"/>
        <w:numPr>
          <w:ilvl w:val="0"/>
          <w:numId w:val="6"/>
        </w:numPr>
        <w:spacing w:after="22"/>
        <w:rPr>
          <w:sz w:val="16"/>
          <w:szCs w:val="16"/>
        </w:rPr>
      </w:pPr>
      <w:r>
        <w:rPr>
          <w:sz w:val="16"/>
          <w:szCs w:val="16"/>
        </w:rPr>
        <w:t xml:space="preserve">Pour les associations : Copie du récépissé de déclaration en préfecture ou de la publication au Journal Officiel + Liste des membres du Conseil d’administration </w:t>
      </w:r>
    </w:p>
    <w:p w:rsidR="00F04D03" w:rsidRDefault="00F04D03" w:rsidP="00F04D03">
      <w:pPr>
        <w:pStyle w:val="Default"/>
        <w:numPr>
          <w:ilvl w:val="0"/>
          <w:numId w:val="6"/>
        </w:numPr>
        <w:spacing w:after="22"/>
        <w:rPr>
          <w:sz w:val="16"/>
          <w:szCs w:val="16"/>
        </w:rPr>
      </w:pPr>
      <w:r>
        <w:rPr>
          <w:sz w:val="16"/>
          <w:szCs w:val="16"/>
        </w:rPr>
        <w:t xml:space="preserve">Pour les GAEC, copie de l’agrément ; </w:t>
      </w:r>
    </w:p>
    <w:p w:rsidR="00F04D03" w:rsidRDefault="00F04D03" w:rsidP="00F04D03">
      <w:pPr>
        <w:pStyle w:val="Default"/>
        <w:numPr>
          <w:ilvl w:val="0"/>
          <w:numId w:val="6"/>
        </w:numPr>
        <w:rPr>
          <w:sz w:val="16"/>
          <w:szCs w:val="16"/>
        </w:rPr>
      </w:pPr>
      <w:r>
        <w:rPr>
          <w:sz w:val="16"/>
          <w:szCs w:val="16"/>
        </w:rPr>
        <w:t xml:space="preserve">Pour les groupements d'agriculteurs : copie du récépissé de déclaration en préfecture et/ou de la publication au Journal Officiel ; </w:t>
      </w:r>
    </w:p>
    <w:p w:rsidR="00F04D03" w:rsidRPr="00F04D03" w:rsidRDefault="00F04D03" w:rsidP="00F04D03">
      <w:pPr>
        <w:numPr>
          <w:ilvl w:val="0"/>
          <w:numId w:val="6"/>
        </w:numPr>
        <w:tabs>
          <w:tab w:val="left" w:pos="284"/>
        </w:tabs>
        <w:spacing w:before="20"/>
        <w:ind w:left="284" w:hanging="284"/>
        <w:jc w:val="both"/>
        <w:rPr>
          <w:rFonts w:ascii="Calibri" w:hAnsi="Calibri" w:cs="Calibri"/>
          <w:sz w:val="16"/>
          <w:szCs w:val="16"/>
        </w:rPr>
      </w:pPr>
    </w:p>
    <w:p w:rsidR="0038621F" w:rsidRPr="0082182D" w:rsidRDefault="0038621F" w:rsidP="0038621F">
      <w:pPr>
        <w:ind w:right="142"/>
        <w:jc w:val="both"/>
        <w:rPr>
          <w:rFonts w:ascii="Calibri" w:hAnsi="Calibri" w:cs="Calibri"/>
          <w:sz w:val="16"/>
          <w:szCs w:val="16"/>
        </w:rPr>
      </w:pPr>
    </w:p>
    <w:p w:rsidR="0038621F" w:rsidRPr="0082182D" w:rsidRDefault="0038621F" w:rsidP="0038621F">
      <w:pPr>
        <w:ind w:right="142"/>
        <w:jc w:val="both"/>
        <w:rPr>
          <w:rFonts w:ascii="Calibri" w:hAnsi="Calibri" w:cs="Calibri"/>
          <w:b/>
          <w:sz w:val="16"/>
          <w:szCs w:val="16"/>
        </w:rPr>
      </w:pPr>
      <w:r w:rsidRPr="0082182D">
        <w:rPr>
          <w:rFonts w:ascii="Calibri" w:hAnsi="Calibri" w:cs="Calibri"/>
          <w:b/>
          <w:sz w:val="16"/>
          <w:szCs w:val="16"/>
        </w:rPr>
        <w:t>Au-delà du dossier complet, le service instructeur peut demander des pièces complémentaires à celles figurant dans la liste du formulaire de demande s’il les juge utiles à l’instruction du dossier.</w:t>
      </w:r>
    </w:p>
    <w:p w:rsidR="0038621F" w:rsidRPr="0082182D" w:rsidRDefault="0038621F" w:rsidP="0038621F">
      <w:pPr>
        <w:ind w:right="142"/>
        <w:jc w:val="both"/>
        <w:rPr>
          <w:rFonts w:ascii="Calibri" w:hAnsi="Calibri" w:cs="Calibri"/>
          <w:b/>
          <w:sz w:val="16"/>
          <w:szCs w:val="16"/>
        </w:rPr>
      </w:pPr>
    </w:p>
    <w:p w:rsidR="0038621F" w:rsidRPr="0082182D" w:rsidRDefault="0038621F" w:rsidP="0038621F">
      <w:pPr>
        <w:ind w:right="142"/>
        <w:jc w:val="both"/>
        <w:rPr>
          <w:rFonts w:ascii="Calibri" w:hAnsi="Calibri" w:cs="Calibri"/>
          <w:b/>
          <w:sz w:val="16"/>
          <w:szCs w:val="16"/>
        </w:rPr>
      </w:pPr>
      <w:r w:rsidRPr="0082182D">
        <w:rPr>
          <w:rFonts w:ascii="Calibri" w:hAnsi="Calibri" w:cs="Calibri"/>
          <w:b/>
          <w:sz w:val="16"/>
          <w:szCs w:val="16"/>
        </w:rPr>
        <w:t>Ces demandes de pièces complémentaires ne sauraient toutefois remettre en cause le caractère complet du dossier.</w:t>
      </w:r>
    </w:p>
    <w:p w:rsidR="008B718C" w:rsidRPr="0082182D" w:rsidRDefault="008B718C" w:rsidP="008B718C">
      <w:pPr>
        <w:autoSpaceDE w:val="0"/>
        <w:autoSpaceDN w:val="0"/>
        <w:adjustRightInd w:val="0"/>
        <w:spacing w:before="20"/>
        <w:ind w:left="284"/>
        <w:jc w:val="both"/>
        <w:rPr>
          <w:rFonts w:ascii="Calibri" w:hAnsi="Calibri" w:cs="Calibri"/>
          <w:sz w:val="16"/>
          <w:szCs w:val="16"/>
        </w:rPr>
      </w:pPr>
    </w:p>
    <w:p w:rsidR="00E452DA" w:rsidRPr="0082182D" w:rsidRDefault="00E452DA" w:rsidP="00236A4B">
      <w:pPr>
        <w:ind w:right="142"/>
        <w:jc w:val="center"/>
        <w:rPr>
          <w:rFonts w:ascii="Calibri" w:hAnsi="Calibri" w:cs="Calibri"/>
          <w:b/>
          <w:szCs w:val="16"/>
        </w:rPr>
      </w:pPr>
    </w:p>
    <w:p w:rsidR="00236A4B" w:rsidRPr="0082182D" w:rsidRDefault="00236A4B" w:rsidP="00236A4B">
      <w:pPr>
        <w:pBdr>
          <w:top w:val="single" w:sz="4" w:space="1" w:color="auto"/>
          <w:left w:val="single" w:sz="4" w:space="4" w:color="auto"/>
          <w:bottom w:val="single" w:sz="4" w:space="0" w:color="auto"/>
          <w:right w:val="single" w:sz="4" w:space="4" w:color="auto"/>
        </w:pBdr>
        <w:shd w:val="clear" w:color="auto" w:fill="C2D69B"/>
        <w:ind w:right="-115"/>
        <w:jc w:val="center"/>
        <w:rPr>
          <w:rFonts w:ascii="Calibri" w:hAnsi="Calibri" w:cs="Calibri"/>
          <w:color w:val="0070C0"/>
          <w:sz w:val="16"/>
          <w:szCs w:val="16"/>
        </w:rPr>
      </w:pPr>
      <w:r w:rsidRPr="0082182D">
        <w:rPr>
          <w:rFonts w:ascii="Calibri" w:hAnsi="Calibri" w:cs="Calibri"/>
          <w:b/>
          <w:smallCaps/>
          <w:sz w:val="28"/>
          <w:szCs w:val="28"/>
        </w:rPr>
        <w:t>Attestations sur l’honneur et Engagements  du porteur de projet</w:t>
      </w:r>
    </w:p>
    <w:p w:rsidR="0001438A" w:rsidRPr="0082182D" w:rsidRDefault="0001438A" w:rsidP="00296D28">
      <w:pPr>
        <w:ind w:right="-115"/>
        <w:jc w:val="both"/>
        <w:rPr>
          <w:rFonts w:ascii="Calibri" w:hAnsi="Calibri" w:cs="Calibri"/>
          <w:b/>
          <w:szCs w:val="16"/>
        </w:rPr>
      </w:pPr>
    </w:p>
    <w:p w:rsidR="00A2158B" w:rsidRPr="0082182D" w:rsidRDefault="00F126C0" w:rsidP="0085282F">
      <w:pPr>
        <w:spacing w:line="360" w:lineRule="auto"/>
        <w:jc w:val="both"/>
        <w:rPr>
          <w:rFonts w:ascii="Calibri" w:hAnsi="Calibri" w:cs="Calibri"/>
          <w:sz w:val="16"/>
          <w:szCs w:val="16"/>
        </w:rPr>
      </w:pPr>
      <w:r w:rsidRPr="0082182D">
        <w:rPr>
          <w:rFonts w:ascii="Calibri" w:hAnsi="Calibri" w:cs="Calibri"/>
          <w:b/>
          <w:sz w:val="16"/>
          <w:szCs w:val="16"/>
        </w:rPr>
        <w:t>Je soussigné</w:t>
      </w:r>
      <w:r w:rsidR="005D4D43" w:rsidRPr="0082182D">
        <w:rPr>
          <w:rFonts w:ascii="Calibri" w:hAnsi="Calibri" w:cs="Calibri"/>
          <w:b/>
          <w:sz w:val="16"/>
          <w:szCs w:val="16"/>
        </w:rPr>
        <w:t> </w:t>
      </w:r>
      <w:proofErr w:type="gramStart"/>
      <w:r w:rsidR="005D4D43" w:rsidRPr="0082182D">
        <w:rPr>
          <w:rFonts w:ascii="Calibri" w:hAnsi="Calibri" w:cs="Calibri"/>
          <w:b/>
          <w:sz w:val="16"/>
          <w:szCs w:val="16"/>
        </w:rPr>
        <w:t>:</w:t>
      </w:r>
      <w:r w:rsidR="00A2158B" w:rsidRPr="0082182D">
        <w:rPr>
          <w:rFonts w:ascii="Calibri" w:hAnsi="Calibri" w:cs="Calibri"/>
          <w:b/>
          <w:sz w:val="16"/>
          <w:szCs w:val="16"/>
        </w:rPr>
        <w:t xml:space="preserve">  </w:t>
      </w:r>
      <w:r w:rsidRPr="0082182D">
        <w:rPr>
          <w:rFonts w:ascii="Calibri" w:hAnsi="Calibri" w:cs="Calibri"/>
          <w:color w:val="BFBFBF"/>
          <w:sz w:val="16"/>
          <w:szCs w:val="16"/>
        </w:rPr>
        <w:t>_</w:t>
      </w:r>
      <w:proofErr w:type="gramEnd"/>
      <w:r w:rsidRPr="0082182D">
        <w:rPr>
          <w:rFonts w:ascii="Calibri" w:hAnsi="Calibri" w:cs="Calibri"/>
          <w:color w:val="BFBFBF"/>
          <w:sz w:val="16"/>
          <w:szCs w:val="16"/>
        </w:rPr>
        <w:t>______</w:t>
      </w:r>
      <w:r w:rsidR="007D2569" w:rsidRPr="0082182D">
        <w:rPr>
          <w:rFonts w:ascii="Calibri" w:hAnsi="Calibri" w:cs="Calibri"/>
          <w:color w:val="BFBFBF"/>
          <w:sz w:val="16"/>
          <w:szCs w:val="16"/>
        </w:rPr>
        <w:t>_________</w:t>
      </w:r>
      <w:r w:rsidR="00A2158B" w:rsidRPr="0082182D">
        <w:rPr>
          <w:rFonts w:ascii="Calibri" w:hAnsi="Calibri" w:cs="Calibri"/>
          <w:color w:val="BFBFBF"/>
          <w:sz w:val="16"/>
          <w:szCs w:val="16"/>
        </w:rPr>
        <w:t>___________________</w:t>
      </w:r>
      <w:r w:rsidR="00AC56C6" w:rsidRPr="0082182D">
        <w:rPr>
          <w:rFonts w:ascii="Calibri" w:hAnsi="Calibri" w:cs="Calibri"/>
          <w:color w:val="BFBFBF"/>
          <w:sz w:val="16"/>
          <w:szCs w:val="16"/>
        </w:rPr>
        <w:t>_____</w:t>
      </w:r>
      <w:r w:rsidR="00A2158B" w:rsidRPr="0082182D">
        <w:rPr>
          <w:rFonts w:ascii="Calibri" w:hAnsi="Calibri" w:cs="Calibri"/>
          <w:color w:val="BFBFBF"/>
          <w:sz w:val="16"/>
          <w:szCs w:val="16"/>
        </w:rPr>
        <w:t>____________</w:t>
      </w:r>
      <w:r w:rsidRPr="0082182D">
        <w:rPr>
          <w:rFonts w:ascii="Calibri" w:hAnsi="Calibri" w:cs="Calibri"/>
          <w:color w:val="BFBFBF"/>
          <w:sz w:val="16"/>
          <w:szCs w:val="16"/>
        </w:rPr>
        <w:t>_______</w:t>
      </w:r>
      <w:r w:rsidR="004968F1" w:rsidRPr="0082182D">
        <w:rPr>
          <w:rFonts w:ascii="Calibri" w:hAnsi="Calibri" w:cs="Calibri"/>
          <w:color w:val="BFBFBF"/>
          <w:sz w:val="16"/>
          <w:szCs w:val="16"/>
        </w:rPr>
        <w:t>__________</w:t>
      </w:r>
      <w:r w:rsidRPr="0082182D">
        <w:rPr>
          <w:rFonts w:ascii="Calibri" w:hAnsi="Calibri" w:cs="Calibri"/>
          <w:color w:val="BFBFBF"/>
          <w:sz w:val="16"/>
          <w:szCs w:val="16"/>
        </w:rPr>
        <w:t>___</w:t>
      </w:r>
      <w:r w:rsidR="004968F1" w:rsidRPr="0082182D">
        <w:rPr>
          <w:rFonts w:ascii="Calibri" w:hAnsi="Calibri" w:cs="Calibri"/>
          <w:color w:val="BFBFBF"/>
          <w:sz w:val="16"/>
          <w:szCs w:val="16"/>
        </w:rPr>
        <w:t>__</w:t>
      </w:r>
      <w:r w:rsidRPr="0082182D">
        <w:rPr>
          <w:rFonts w:ascii="Calibri" w:hAnsi="Calibri" w:cs="Calibri"/>
          <w:color w:val="BFBFBF"/>
          <w:sz w:val="16"/>
          <w:szCs w:val="16"/>
        </w:rPr>
        <w:t>_</w:t>
      </w:r>
      <w:r w:rsidR="00C75ED8" w:rsidRPr="0082182D">
        <w:rPr>
          <w:rFonts w:ascii="Calibri" w:hAnsi="Calibri" w:cs="Calibri"/>
          <w:color w:val="BFBFBF"/>
          <w:sz w:val="16"/>
          <w:szCs w:val="16"/>
        </w:rPr>
        <w:t>_______________________________</w:t>
      </w:r>
      <w:r w:rsidRPr="0082182D">
        <w:rPr>
          <w:rFonts w:ascii="Calibri" w:hAnsi="Calibri" w:cs="Calibri"/>
          <w:color w:val="BFBFBF"/>
          <w:sz w:val="16"/>
          <w:szCs w:val="16"/>
        </w:rPr>
        <w:t>_</w:t>
      </w:r>
      <w:r w:rsidR="004968F1" w:rsidRPr="0082182D">
        <w:rPr>
          <w:rFonts w:ascii="Calibri" w:hAnsi="Calibri" w:cs="Calibri"/>
          <w:color w:val="A6A6A6"/>
          <w:sz w:val="16"/>
          <w:szCs w:val="16"/>
        </w:rPr>
        <w:t>,</w:t>
      </w:r>
      <w:r w:rsidR="004968F1" w:rsidRPr="0082182D">
        <w:rPr>
          <w:rFonts w:ascii="Calibri" w:hAnsi="Calibri" w:cs="Calibri"/>
          <w:sz w:val="16"/>
          <w:szCs w:val="16"/>
        </w:rPr>
        <w:t xml:space="preserve"> </w:t>
      </w:r>
    </w:p>
    <w:p w:rsidR="005D4D43" w:rsidRPr="0082182D" w:rsidRDefault="00A2158B" w:rsidP="0085282F">
      <w:pPr>
        <w:spacing w:line="360" w:lineRule="auto"/>
        <w:jc w:val="both"/>
        <w:rPr>
          <w:rFonts w:ascii="Calibri" w:hAnsi="Calibri" w:cs="Calibri"/>
          <w:sz w:val="16"/>
          <w:szCs w:val="16"/>
        </w:rPr>
      </w:pPr>
      <w:proofErr w:type="gramStart"/>
      <w:r w:rsidRPr="0082182D">
        <w:rPr>
          <w:rFonts w:ascii="Calibri" w:hAnsi="Calibri" w:cs="Calibri"/>
          <w:sz w:val="16"/>
          <w:szCs w:val="16"/>
        </w:rPr>
        <w:t>agissant</w:t>
      </w:r>
      <w:proofErr w:type="gramEnd"/>
      <w:r w:rsidRPr="0082182D">
        <w:rPr>
          <w:rFonts w:ascii="Calibri" w:hAnsi="Calibri" w:cs="Calibri"/>
          <w:sz w:val="16"/>
          <w:szCs w:val="16"/>
        </w:rPr>
        <w:t xml:space="preserve"> </w:t>
      </w:r>
      <w:r w:rsidR="00F126C0" w:rsidRPr="0082182D">
        <w:rPr>
          <w:rFonts w:ascii="Calibri" w:hAnsi="Calibri" w:cs="Calibri"/>
          <w:sz w:val="16"/>
          <w:szCs w:val="16"/>
        </w:rPr>
        <w:t xml:space="preserve">en qualité </w:t>
      </w:r>
      <w:r w:rsidR="005D4D43" w:rsidRPr="0082182D">
        <w:rPr>
          <w:rFonts w:ascii="Calibri" w:hAnsi="Calibri" w:cs="Calibri"/>
          <w:sz w:val="16"/>
          <w:szCs w:val="16"/>
        </w:rPr>
        <w:t xml:space="preserve">de      </w:t>
      </w:r>
      <w:r w:rsidR="005D4D43" w:rsidRPr="0082182D">
        <w:rPr>
          <w:rFonts w:ascii="Calibri" w:eastAsia="Tahoma" w:hAnsi="Calibri" w:cs="Calibri"/>
          <w:color w:val="000000"/>
          <w:sz w:val="16"/>
          <w:szCs w:val="16"/>
        </w:rPr>
        <w:t xml:space="preserve">  </w:t>
      </w:r>
      <w:r w:rsidR="007E5135" w:rsidRPr="0082182D">
        <w:rPr>
          <w:rFonts w:ascii="Wingdings" w:eastAsia="Wingdings" w:hAnsi="Wingdings" w:cs="Wingdings"/>
          <w:sz w:val="18"/>
        </w:rPr>
        <w:t></w:t>
      </w:r>
      <w:r w:rsidR="007E5135" w:rsidRPr="0082182D">
        <w:rPr>
          <w:rFonts w:ascii="Calibri" w:eastAsia="Tahoma" w:hAnsi="Calibri" w:cs="Calibri"/>
          <w:color w:val="000000"/>
          <w:sz w:val="16"/>
          <w:szCs w:val="16"/>
        </w:rPr>
        <w:t xml:space="preserve">   </w:t>
      </w:r>
      <w:r w:rsidR="005E0419" w:rsidRPr="0082182D">
        <w:rPr>
          <w:rFonts w:ascii="Calibri" w:eastAsia="Tahoma" w:hAnsi="Calibri" w:cs="Calibri"/>
          <w:color w:val="000000"/>
          <w:sz w:val="16"/>
          <w:szCs w:val="16"/>
        </w:rPr>
        <w:t xml:space="preserve"> </w:t>
      </w:r>
      <w:r w:rsidR="005D4D43" w:rsidRPr="0082182D">
        <w:rPr>
          <w:rFonts w:ascii="Calibri" w:eastAsia="Tahoma" w:hAnsi="Calibri" w:cs="Calibri"/>
          <w:color w:val="000000"/>
          <w:sz w:val="16"/>
          <w:szCs w:val="16"/>
        </w:rPr>
        <w:t xml:space="preserve"> </w:t>
      </w:r>
      <w:r w:rsidR="00F126C0" w:rsidRPr="0082182D">
        <w:rPr>
          <w:rFonts w:ascii="Calibri" w:hAnsi="Calibri" w:cs="Calibri"/>
          <w:sz w:val="16"/>
          <w:szCs w:val="16"/>
        </w:rPr>
        <w:t>signataire et représentant légal</w:t>
      </w:r>
    </w:p>
    <w:p w:rsidR="005D4D43" w:rsidRPr="0082182D" w:rsidRDefault="001C5371" w:rsidP="001C5371">
      <w:pPr>
        <w:spacing w:line="360" w:lineRule="auto"/>
        <w:ind w:left="708" w:firstLine="708"/>
        <w:jc w:val="both"/>
        <w:rPr>
          <w:rFonts w:ascii="Calibri" w:hAnsi="Calibri" w:cs="Calibri"/>
          <w:i/>
          <w:sz w:val="16"/>
          <w:szCs w:val="16"/>
        </w:rPr>
      </w:pPr>
      <w:r w:rsidRPr="0082182D">
        <w:rPr>
          <w:rFonts w:ascii="Calibri" w:eastAsia="Tahoma" w:hAnsi="Calibri" w:cs="Calibri"/>
          <w:color w:val="000000"/>
          <w:sz w:val="16"/>
          <w:szCs w:val="16"/>
        </w:rPr>
        <w:t xml:space="preserve">       </w:t>
      </w:r>
      <w:r w:rsidR="00EF387C" w:rsidRPr="0082182D">
        <w:rPr>
          <w:rFonts w:ascii="Calibri" w:eastAsia="Tahoma" w:hAnsi="Calibri" w:cs="Calibri"/>
          <w:color w:val="000000"/>
          <w:sz w:val="16"/>
          <w:szCs w:val="16"/>
        </w:rPr>
        <w:t xml:space="preserve">   </w:t>
      </w:r>
      <w:r w:rsidRPr="0082182D">
        <w:rPr>
          <w:rFonts w:ascii="Calibri" w:eastAsia="Tahoma" w:hAnsi="Calibri" w:cs="Calibri"/>
          <w:color w:val="000000"/>
          <w:sz w:val="16"/>
          <w:szCs w:val="16"/>
        </w:rPr>
        <w:t xml:space="preserve"> </w:t>
      </w:r>
      <w:r w:rsidR="007E5135" w:rsidRPr="0082182D">
        <w:rPr>
          <w:rFonts w:ascii="Wingdings" w:eastAsia="Wingdings" w:hAnsi="Wingdings" w:cs="Wingdings"/>
          <w:sz w:val="18"/>
        </w:rPr>
        <w:t></w:t>
      </w:r>
      <w:r w:rsidR="007E5135" w:rsidRPr="0082182D">
        <w:rPr>
          <w:rFonts w:ascii="Calibri" w:eastAsia="Tahoma" w:hAnsi="Calibri" w:cs="Calibri"/>
          <w:color w:val="000000"/>
          <w:sz w:val="16"/>
          <w:szCs w:val="16"/>
        </w:rPr>
        <w:t xml:space="preserve">   </w:t>
      </w:r>
      <w:r w:rsidR="005D4D43" w:rsidRPr="0082182D">
        <w:rPr>
          <w:rFonts w:ascii="Calibri" w:hAnsi="Calibri" w:cs="Calibri"/>
          <w:sz w:val="16"/>
          <w:szCs w:val="16"/>
        </w:rPr>
        <w:t xml:space="preserve">  </w:t>
      </w:r>
      <w:proofErr w:type="gramStart"/>
      <w:r w:rsidR="00F126C0" w:rsidRPr="0082182D">
        <w:rPr>
          <w:rFonts w:ascii="Calibri" w:hAnsi="Calibri" w:cs="Calibri"/>
          <w:sz w:val="16"/>
          <w:szCs w:val="16"/>
        </w:rPr>
        <w:t>signataire</w:t>
      </w:r>
      <w:proofErr w:type="gramEnd"/>
      <w:r w:rsidR="00F126C0" w:rsidRPr="0082182D">
        <w:rPr>
          <w:rFonts w:ascii="Calibri" w:hAnsi="Calibri" w:cs="Calibri"/>
          <w:sz w:val="16"/>
          <w:szCs w:val="16"/>
        </w:rPr>
        <w:t xml:space="preserve"> avec</w:t>
      </w:r>
      <w:r w:rsidR="00A2158B" w:rsidRPr="0082182D">
        <w:rPr>
          <w:rFonts w:ascii="Calibri" w:hAnsi="Calibri" w:cs="Calibri"/>
          <w:sz w:val="16"/>
          <w:szCs w:val="16"/>
        </w:rPr>
        <w:t xml:space="preserve"> délégation du représentant légal</w:t>
      </w:r>
    </w:p>
    <w:p w:rsidR="00AC1A7C" w:rsidRPr="0082182D" w:rsidRDefault="00F126C0" w:rsidP="00E361F9">
      <w:pPr>
        <w:spacing w:line="360" w:lineRule="auto"/>
        <w:jc w:val="both"/>
        <w:rPr>
          <w:rFonts w:ascii="Calibri" w:hAnsi="Calibri" w:cs="Calibri"/>
          <w:sz w:val="16"/>
          <w:szCs w:val="16"/>
        </w:rPr>
      </w:pPr>
      <w:r w:rsidRPr="0082182D">
        <w:rPr>
          <w:rFonts w:ascii="Calibri" w:hAnsi="Calibri" w:cs="Calibri"/>
          <w:sz w:val="16"/>
          <w:szCs w:val="16"/>
        </w:rPr>
        <w:t xml:space="preserve"> </w:t>
      </w:r>
      <w:proofErr w:type="gramStart"/>
      <w:r w:rsidRPr="0082182D">
        <w:rPr>
          <w:rFonts w:ascii="Calibri" w:hAnsi="Calibri" w:cs="Calibri"/>
          <w:sz w:val="16"/>
          <w:szCs w:val="16"/>
        </w:rPr>
        <w:t>sollicite</w:t>
      </w:r>
      <w:proofErr w:type="gramEnd"/>
      <w:r w:rsidRPr="0082182D">
        <w:rPr>
          <w:rFonts w:ascii="Calibri" w:hAnsi="Calibri" w:cs="Calibri"/>
          <w:sz w:val="16"/>
          <w:szCs w:val="16"/>
        </w:rPr>
        <w:t xml:space="preserve"> une </w:t>
      </w:r>
      <w:r w:rsidR="00E13AC1" w:rsidRPr="0082182D">
        <w:rPr>
          <w:rFonts w:ascii="Calibri" w:hAnsi="Calibri" w:cs="Calibri"/>
          <w:sz w:val="16"/>
          <w:szCs w:val="16"/>
        </w:rPr>
        <w:t>aide</w:t>
      </w:r>
      <w:r w:rsidRPr="0082182D">
        <w:rPr>
          <w:rFonts w:ascii="Calibri" w:hAnsi="Calibri" w:cs="Calibri"/>
          <w:sz w:val="16"/>
          <w:szCs w:val="16"/>
        </w:rPr>
        <w:t xml:space="preserve"> </w:t>
      </w:r>
      <w:r w:rsidR="00D05142" w:rsidRPr="0082182D">
        <w:rPr>
          <w:rFonts w:ascii="Calibri" w:hAnsi="Calibri" w:cs="Calibri"/>
          <w:sz w:val="16"/>
          <w:szCs w:val="16"/>
        </w:rPr>
        <w:t xml:space="preserve">publique </w:t>
      </w:r>
      <w:r w:rsidR="005D4D43" w:rsidRPr="0082182D">
        <w:rPr>
          <w:rFonts w:ascii="Calibri" w:hAnsi="Calibri" w:cs="Calibri"/>
          <w:sz w:val="16"/>
          <w:szCs w:val="16"/>
        </w:rPr>
        <w:t xml:space="preserve">d’un montant  de </w:t>
      </w:r>
      <w:r w:rsidR="005D4D43" w:rsidRPr="0082182D">
        <w:rPr>
          <w:rFonts w:ascii="Calibri" w:hAnsi="Calibri" w:cs="Calibri"/>
          <w:color w:val="BFBFBF"/>
          <w:sz w:val="16"/>
          <w:szCs w:val="16"/>
        </w:rPr>
        <w:t>_________</w:t>
      </w:r>
      <w:r w:rsidR="00AC56C6" w:rsidRPr="0082182D">
        <w:rPr>
          <w:rFonts w:ascii="Calibri" w:hAnsi="Calibri" w:cs="Calibri"/>
          <w:color w:val="BFBFBF"/>
          <w:sz w:val="16"/>
          <w:szCs w:val="16"/>
        </w:rPr>
        <w:t>_</w:t>
      </w:r>
      <w:r w:rsidR="005D4D43" w:rsidRPr="0082182D">
        <w:rPr>
          <w:rFonts w:ascii="Calibri" w:hAnsi="Calibri" w:cs="Calibri"/>
          <w:color w:val="BFBFBF"/>
          <w:sz w:val="16"/>
          <w:szCs w:val="16"/>
        </w:rPr>
        <w:t>___</w:t>
      </w:r>
      <w:r w:rsidR="00AC56C6" w:rsidRPr="0082182D">
        <w:rPr>
          <w:rFonts w:ascii="Calibri" w:hAnsi="Calibri" w:cs="Calibri"/>
          <w:color w:val="BFBFBF"/>
          <w:sz w:val="16"/>
          <w:szCs w:val="16"/>
        </w:rPr>
        <w:t>___</w:t>
      </w:r>
      <w:r w:rsidR="005D4D43" w:rsidRPr="0082182D">
        <w:rPr>
          <w:rFonts w:ascii="Calibri" w:hAnsi="Calibri" w:cs="Calibri"/>
          <w:color w:val="BFBFBF"/>
          <w:sz w:val="16"/>
          <w:szCs w:val="16"/>
        </w:rPr>
        <w:t>__</w:t>
      </w:r>
      <w:r w:rsidR="005D4D43" w:rsidRPr="0082182D">
        <w:rPr>
          <w:rFonts w:ascii="Calibri" w:hAnsi="Calibri" w:cs="Calibri"/>
          <w:color w:val="A6A6A6"/>
          <w:sz w:val="16"/>
          <w:szCs w:val="16"/>
        </w:rPr>
        <w:t xml:space="preserve">  </w:t>
      </w:r>
      <w:r w:rsidR="005D4D43" w:rsidRPr="0082182D">
        <w:rPr>
          <w:rFonts w:ascii="Calibri" w:hAnsi="Calibri" w:cs="Calibri"/>
          <w:sz w:val="16"/>
          <w:szCs w:val="16"/>
        </w:rPr>
        <w:t>€</w:t>
      </w:r>
      <w:r w:rsidR="00B76F92" w:rsidRPr="0082182D">
        <w:rPr>
          <w:rFonts w:ascii="Calibri" w:hAnsi="Calibri" w:cs="Calibri"/>
          <w:sz w:val="16"/>
          <w:szCs w:val="16"/>
        </w:rPr>
        <w:t xml:space="preserve">  </w:t>
      </w:r>
      <w:r w:rsidRPr="0082182D">
        <w:rPr>
          <w:rFonts w:ascii="Calibri" w:hAnsi="Calibri" w:cs="Calibri"/>
          <w:sz w:val="16"/>
          <w:szCs w:val="16"/>
        </w:rPr>
        <w:t>destiné</w:t>
      </w:r>
      <w:r w:rsidR="00A661D1" w:rsidRPr="0082182D">
        <w:rPr>
          <w:rFonts w:ascii="Calibri" w:hAnsi="Calibri" w:cs="Calibri"/>
          <w:sz w:val="16"/>
          <w:szCs w:val="16"/>
        </w:rPr>
        <w:t>e</w:t>
      </w:r>
      <w:r w:rsidRPr="0082182D">
        <w:rPr>
          <w:rFonts w:ascii="Calibri" w:hAnsi="Calibri" w:cs="Calibri"/>
          <w:sz w:val="16"/>
          <w:szCs w:val="16"/>
        </w:rPr>
        <w:t xml:space="preserve"> à la réalisation d</w:t>
      </w:r>
      <w:r w:rsidR="00E13AC1" w:rsidRPr="0082182D">
        <w:rPr>
          <w:rFonts w:ascii="Calibri" w:hAnsi="Calibri" w:cs="Calibri"/>
          <w:sz w:val="16"/>
          <w:szCs w:val="16"/>
        </w:rPr>
        <w:t>e l’opération</w:t>
      </w:r>
      <w:r w:rsidRPr="0082182D">
        <w:rPr>
          <w:rFonts w:ascii="Calibri" w:hAnsi="Calibri" w:cs="Calibri"/>
          <w:sz w:val="16"/>
          <w:szCs w:val="16"/>
        </w:rPr>
        <w:t xml:space="preserve"> intitulé</w:t>
      </w:r>
      <w:r w:rsidR="00E13AC1" w:rsidRPr="0082182D">
        <w:rPr>
          <w:rFonts w:ascii="Calibri" w:hAnsi="Calibri" w:cs="Calibri"/>
          <w:sz w:val="16"/>
          <w:szCs w:val="16"/>
        </w:rPr>
        <w:t>e</w:t>
      </w:r>
      <w:r w:rsidR="005D4D43" w:rsidRPr="0082182D">
        <w:rPr>
          <w:rFonts w:ascii="Calibri" w:hAnsi="Calibri" w:cs="Calibri"/>
          <w:sz w:val="16"/>
          <w:szCs w:val="16"/>
        </w:rPr>
        <w:t> :</w:t>
      </w:r>
      <w:r w:rsidR="007D2569" w:rsidRPr="0082182D">
        <w:rPr>
          <w:rFonts w:ascii="Calibri" w:hAnsi="Calibri" w:cs="Calibri"/>
          <w:sz w:val="16"/>
          <w:szCs w:val="16"/>
        </w:rPr>
        <w:t xml:space="preserve">   </w:t>
      </w:r>
      <w:r w:rsidRPr="0082182D">
        <w:rPr>
          <w:rFonts w:ascii="Calibri" w:hAnsi="Calibri" w:cs="Calibri"/>
          <w:sz w:val="16"/>
          <w:szCs w:val="16"/>
        </w:rPr>
        <w:t>«</w:t>
      </w:r>
      <w:r w:rsidRPr="0082182D">
        <w:rPr>
          <w:rFonts w:ascii="Calibri" w:hAnsi="Calibri" w:cs="Calibri"/>
          <w:color w:val="BFBFBF"/>
          <w:sz w:val="16"/>
          <w:szCs w:val="16"/>
        </w:rPr>
        <w:t> </w:t>
      </w:r>
      <w:r w:rsidR="005D4D43" w:rsidRPr="0082182D">
        <w:rPr>
          <w:rFonts w:ascii="Calibri" w:hAnsi="Calibri" w:cs="Calibri"/>
          <w:color w:val="BFBFBF"/>
          <w:sz w:val="16"/>
          <w:szCs w:val="16"/>
        </w:rPr>
        <w:t>___________</w:t>
      </w:r>
      <w:r w:rsidRPr="0082182D">
        <w:rPr>
          <w:rFonts w:ascii="Calibri" w:hAnsi="Calibri" w:cs="Calibri"/>
          <w:color w:val="BFBFBF"/>
          <w:sz w:val="16"/>
          <w:szCs w:val="16"/>
        </w:rPr>
        <w:t>_________</w:t>
      </w:r>
      <w:r w:rsidR="00B76F92" w:rsidRPr="0082182D">
        <w:rPr>
          <w:rFonts w:ascii="Calibri" w:hAnsi="Calibri" w:cs="Calibri"/>
          <w:color w:val="BFBFBF"/>
          <w:sz w:val="16"/>
          <w:szCs w:val="16"/>
        </w:rPr>
        <w:t>____________________________</w:t>
      </w:r>
      <w:r w:rsidRPr="0082182D">
        <w:rPr>
          <w:rFonts w:ascii="Calibri" w:hAnsi="Calibri" w:cs="Calibri"/>
          <w:color w:val="BFBFBF"/>
          <w:sz w:val="16"/>
          <w:szCs w:val="16"/>
        </w:rPr>
        <w:t>____________________________</w:t>
      </w:r>
      <w:r w:rsidR="005D4D43" w:rsidRPr="0082182D">
        <w:rPr>
          <w:rFonts w:ascii="Calibri" w:hAnsi="Calibri" w:cs="Calibri"/>
          <w:color w:val="BFBFBF"/>
          <w:sz w:val="16"/>
          <w:szCs w:val="16"/>
        </w:rPr>
        <w:t>_____________________________</w:t>
      </w:r>
      <w:r w:rsidRPr="0082182D">
        <w:rPr>
          <w:rFonts w:ascii="Calibri" w:hAnsi="Calibri" w:cs="Calibri"/>
          <w:color w:val="BFBFBF"/>
          <w:sz w:val="16"/>
          <w:szCs w:val="16"/>
        </w:rPr>
        <w:t>____________________</w:t>
      </w:r>
      <w:r w:rsidR="00AC56C6" w:rsidRPr="0082182D">
        <w:rPr>
          <w:rFonts w:ascii="Calibri" w:hAnsi="Calibri" w:cs="Calibri"/>
          <w:color w:val="BFBFBF"/>
          <w:sz w:val="16"/>
          <w:szCs w:val="16"/>
        </w:rPr>
        <w:t>________________</w:t>
      </w:r>
      <w:r w:rsidRPr="0082182D">
        <w:rPr>
          <w:rFonts w:ascii="Calibri" w:hAnsi="Calibri" w:cs="Calibri"/>
          <w:color w:val="BFBFBF"/>
          <w:sz w:val="16"/>
          <w:szCs w:val="16"/>
        </w:rPr>
        <w:t>_______________</w:t>
      </w:r>
      <w:r w:rsidR="00117A77" w:rsidRPr="0082182D">
        <w:rPr>
          <w:rFonts w:ascii="Calibri" w:hAnsi="Calibri" w:cs="Calibri"/>
          <w:color w:val="BFBFBF"/>
          <w:sz w:val="16"/>
          <w:szCs w:val="16"/>
        </w:rPr>
        <w:t>_________</w:t>
      </w:r>
      <w:r w:rsidRPr="0082182D">
        <w:rPr>
          <w:rFonts w:ascii="Calibri" w:hAnsi="Calibri" w:cs="Calibri"/>
          <w:color w:val="BFBFBF"/>
          <w:sz w:val="16"/>
          <w:szCs w:val="16"/>
        </w:rPr>
        <w:t>__</w:t>
      </w:r>
      <w:r w:rsidRPr="0082182D">
        <w:rPr>
          <w:rFonts w:ascii="Calibri" w:hAnsi="Calibri" w:cs="Calibri"/>
          <w:color w:val="A6A6A6"/>
          <w:sz w:val="16"/>
          <w:szCs w:val="16"/>
        </w:rPr>
        <w:t> </w:t>
      </w:r>
      <w:r w:rsidR="00E553B5" w:rsidRPr="0082182D">
        <w:rPr>
          <w:rFonts w:ascii="Calibri" w:hAnsi="Calibri" w:cs="Calibri"/>
          <w:sz w:val="16"/>
          <w:szCs w:val="16"/>
        </w:rPr>
        <w:t xml:space="preserve">» </w:t>
      </w:r>
    </w:p>
    <w:p w:rsidR="0079288E" w:rsidRPr="0082182D" w:rsidRDefault="005D4D43" w:rsidP="008B6093">
      <w:pPr>
        <w:spacing w:line="360" w:lineRule="auto"/>
        <w:jc w:val="both"/>
        <w:rPr>
          <w:rFonts w:ascii="Calibri" w:hAnsi="Calibri" w:cs="Calibri"/>
          <w:sz w:val="16"/>
          <w:szCs w:val="16"/>
        </w:rPr>
      </w:pPr>
      <w:proofErr w:type="gramStart"/>
      <w:r w:rsidRPr="0082182D">
        <w:rPr>
          <w:rFonts w:ascii="Calibri" w:hAnsi="Calibri" w:cs="Calibri"/>
          <w:sz w:val="16"/>
          <w:szCs w:val="16"/>
        </w:rPr>
        <w:t>dont</w:t>
      </w:r>
      <w:proofErr w:type="gramEnd"/>
      <w:r w:rsidRPr="0082182D">
        <w:rPr>
          <w:rFonts w:ascii="Calibri" w:hAnsi="Calibri" w:cs="Calibri"/>
          <w:sz w:val="16"/>
          <w:szCs w:val="16"/>
        </w:rPr>
        <w:t xml:space="preserve"> le coût total </w:t>
      </w:r>
      <w:r w:rsidR="00B76F92" w:rsidRPr="0082182D">
        <w:rPr>
          <w:rFonts w:ascii="Calibri" w:hAnsi="Calibri" w:cs="Calibri"/>
          <w:sz w:val="16"/>
          <w:szCs w:val="16"/>
        </w:rPr>
        <w:t xml:space="preserve">prévisionnel </w:t>
      </w:r>
      <w:r w:rsidRPr="0082182D">
        <w:rPr>
          <w:rFonts w:ascii="Calibri" w:hAnsi="Calibri" w:cs="Calibri"/>
          <w:sz w:val="16"/>
          <w:szCs w:val="16"/>
        </w:rPr>
        <w:t xml:space="preserve">est de    </w:t>
      </w:r>
      <w:r w:rsidR="00AC56C6" w:rsidRPr="0082182D">
        <w:rPr>
          <w:rFonts w:ascii="Calibri" w:hAnsi="Calibri" w:cs="Calibri"/>
          <w:sz w:val="16"/>
          <w:szCs w:val="16"/>
        </w:rPr>
        <w:t xml:space="preserve">      </w:t>
      </w:r>
      <w:r w:rsidRPr="0082182D">
        <w:rPr>
          <w:rFonts w:ascii="Calibri" w:hAnsi="Calibri" w:cs="Calibri"/>
          <w:color w:val="A6A6A6"/>
          <w:sz w:val="16"/>
          <w:szCs w:val="16"/>
        </w:rPr>
        <w:t>________________</w:t>
      </w:r>
      <w:r w:rsidR="00AC56C6" w:rsidRPr="0082182D">
        <w:rPr>
          <w:rFonts w:ascii="Calibri" w:hAnsi="Calibri" w:cs="Calibri"/>
          <w:color w:val="A6A6A6"/>
          <w:sz w:val="16"/>
          <w:szCs w:val="16"/>
        </w:rPr>
        <w:t>_</w:t>
      </w:r>
      <w:r w:rsidRPr="0082182D">
        <w:rPr>
          <w:rFonts w:ascii="Calibri" w:hAnsi="Calibri" w:cs="Calibri"/>
          <w:color w:val="A6A6A6"/>
          <w:sz w:val="16"/>
          <w:szCs w:val="16"/>
        </w:rPr>
        <w:t>_____</w:t>
      </w:r>
      <w:r w:rsidR="00AC56C6" w:rsidRPr="0082182D">
        <w:rPr>
          <w:rFonts w:ascii="Calibri" w:hAnsi="Calibri" w:cs="Calibri"/>
          <w:color w:val="A6A6A6"/>
          <w:sz w:val="16"/>
          <w:szCs w:val="16"/>
        </w:rPr>
        <w:t>__</w:t>
      </w:r>
      <w:r w:rsidRPr="0082182D">
        <w:rPr>
          <w:rFonts w:ascii="Calibri" w:hAnsi="Calibri" w:cs="Calibri"/>
          <w:color w:val="A6A6A6"/>
          <w:sz w:val="16"/>
          <w:szCs w:val="16"/>
        </w:rPr>
        <w:t xml:space="preserve">_  </w:t>
      </w:r>
      <w:r w:rsidRPr="0082182D">
        <w:rPr>
          <w:rFonts w:ascii="Calibri" w:hAnsi="Calibri" w:cs="Calibri"/>
          <w:sz w:val="16"/>
          <w:szCs w:val="16"/>
        </w:rPr>
        <w:t>€</w:t>
      </w:r>
      <w:r w:rsidR="00B76F92" w:rsidRPr="0082182D">
        <w:rPr>
          <w:rFonts w:ascii="Calibri" w:hAnsi="Calibri" w:cs="Calibri"/>
          <w:sz w:val="16"/>
          <w:szCs w:val="16"/>
        </w:rPr>
        <w:t xml:space="preserve"> hors taxes</w:t>
      </w:r>
      <w:r w:rsidR="00E361F9" w:rsidRPr="0082182D">
        <w:rPr>
          <w:rFonts w:ascii="Calibri" w:hAnsi="Calibri" w:cs="Calibri"/>
          <w:sz w:val="16"/>
          <w:szCs w:val="16"/>
        </w:rPr>
        <w:t>.</w:t>
      </w:r>
    </w:p>
    <w:p w:rsidR="00A964A6" w:rsidRPr="0082182D" w:rsidRDefault="00A964A6" w:rsidP="0085282F">
      <w:pPr>
        <w:rPr>
          <w:rFonts w:ascii="Calibri" w:hAnsi="Calibri" w:cs="Calibri"/>
          <w:sz w:val="16"/>
          <w:szCs w:val="16"/>
        </w:rPr>
      </w:pPr>
    </w:p>
    <w:p w:rsidR="00664F10" w:rsidRPr="0082182D" w:rsidRDefault="00F126C0" w:rsidP="0085282F">
      <w:pPr>
        <w:rPr>
          <w:rFonts w:ascii="Calibri" w:hAnsi="Calibri" w:cs="Calibri"/>
          <w:b/>
          <w:sz w:val="16"/>
          <w:szCs w:val="16"/>
        </w:rPr>
      </w:pPr>
      <w:r w:rsidRPr="0082182D">
        <w:rPr>
          <w:rFonts w:ascii="Calibri" w:hAnsi="Calibri" w:cs="Calibri"/>
          <w:b/>
          <w:sz w:val="16"/>
          <w:szCs w:val="16"/>
        </w:rPr>
        <w:t xml:space="preserve">J'atteste sur l'honneur </w:t>
      </w:r>
      <w:r w:rsidR="00E84C06" w:rsidRPr="0082182D">
        <w:rPr>
          <w:rFonts w:ascii="Calibri" w:hAnsi="Calibri" w:cs="Calibri"/>
          <w:b/>
          <w:sz w:val="16"/>
          <w:szCs w:val="16"/>
        </w:rPr>
        <w:t xml:space="preserve">* </w:t>
      </w:r>
      <w:r w:rsidRPr="0082182D">
        <w:rPr>
          <w:rFonts w:ascii="Calibri" w:hAnsi="Calibri" w:cs="Calibri"/>
          <w:b/>
          <w:sz w:val="16"/>
          <w:szCs w:val="16"/>
        </w:rPr>
        <w:t>:</w:t>
      </w:r>
      <w:r w:rsidRPr="0082182D">
        <w:rPr>
          <w:rFonts w:ascii="Calibri" w:hAnsi="Calibri" w:cs="Calibri"/>
          <w:b/>
          <w:sz w:val="16"/>
          <w:szCs w:val="16"/>
        </w:rPr>
        <w:tab/>
      </w:r>
      <w:r w:rsidRPr="0082182D">
        <w:rPr>
          <w:rFonts w:ascii="Calibri" w:hAnsi="Calibri" w:cs="Calibri"/>
          <w:b/>
          <w:sz w:val="16"/>
          <w:szCs w:val="16"/>
        </w:rPr>
        <w:tab/>
      </w:r>
    </w:p>
    <w:p w:rsidR="003B5FC6" w:rsidRPr="0082182D" w:rsidRDefault="003B5FC6" w:rsidP="003B5FC6">
      <w:pPr>
        <w:rPr>
          <w:rFonts w:ascii="Calibri" w:hAnsi="Calibri" w:cs="Calibri"/>
          <w:b/>
          <w:sz w:val="16"/>
          <w:szCs w:val="16"/>
        </w:rPr>
      </w:pPr>
    </w:p>
    <w:p w:rsidR="00C77D1A" w:rsidRPr="0082182D" w:rsidRDefault="003B5FC6" w:rsidP="001B32A6">
      <w:pPr>
        <w:numPr>
          <w:ilvl w:val="0"/>
          <w:numId w:val="7"/>
        </w:numPr>
        <w:rPr>
          <w:rFonts w:ascii="Calibri" w:hAnsi="Calibri" w:cs="Calibri"/>
          <w:b/>
          <w:sz w:val="16"/>
          <w:szCs w:val="16"/>
        </w:rPr>
      </w:pPr>
      <w:r w:rsidRPr="0082182D">
        <w:rPr>
          <w:rFonts w:ascii="Calibri" w:hAnsi="Calibri" w:cs="Calibri"/>
          <w:b/>
          <w:sz w:val="16"/>
          <w:szCs w:val="22"/>
        </w:rPr>
        <w:t>Ne pas avoir commencé</w:t>
      </w:r>
      <w:r w:rsidRPr="0082182D">
        <w:rPr>
          <w:rFonts w:ascii="Calibri" w:hAnsi="Calibri" w:cs="Calibri"/>
          <w:sz w:val="16"/>
          <w:szCs w:val="22"/>
        </w:rPr>
        <w:t xml:space="preserve"> l’exécution de l’opération au moment du dépôt de la demande d’aide ; formalisé par l’accusé de réception (AR) fixant le début de l’éligibilité des dépenses mais ne valant pas promesse de subvention.</w:t>
      </w:r>
    </w:p>
    <w:p w:rsidR="00E971B6" w:rsidRPr="0082182D" w:rsidRDefault="004F6B79" w:rsidP="001B32A6">
      <w:pPr>
        <w:numPr>
          <w:ilvl w:val="0"/>
          <w:numId w:val="1"/>
        </w:numPr>
        <w:spacing w:before="20"/>
        <w:ind w:left="425" w:right="142" w:hanging="426"/>
        <w:jc w:val="both"/>
        <w:rPr>
          <w:rFonts w:ascii="Calibri" w:hAnsi="Calibri" w:cs="Calibri"/>
          <w:sz w:val="16"/>
          <w:szCs w:val="16"/>
        </w:rPr>
      </w:pPr>
      <w:r w:rsidRPr="0082182D">
        <w:rPr>
          <w:rFonts w:ascii="Calibri" w:hAnsi="Calibri" w:cs="Calibri"/>
          <w:sz w:val="16"/>
          <w:szCs w:val="16"/>
        </w:rPr>
        <w:t>L’</w:t>
      </w:r>
      <w:r w:rsidR="00F126C0" w:rsidRPr="0082182D">
        <w:rPr>
          <w:rFonts w:ascii="Calibri" w:hAnsi="Calibri" w:cs="Calibri"/>
          <w:sz w:val="16"/>
          <w:szCs w:val="16"/>
        </w:rPr>
        <w:t xml:space="preserve">exactitude </w:t>
      </w:r>
      <w:r w:rsidR="003C7550" w:rsidRPr="0082182D">
        <w:rPr>
          <w:rFonts w:ascii="Calibri" w:hAnsi="Calibri" w:cs="Calibri"/>
          <w:sz w:val="16"/>
          <w:szCs w:val="16"/>
        </w:rPr>
        <w:t xml:space="preserve">et le caractère complet, fiable et sincère </w:t>
      </w:r>
      <w:r w:rsidR="00F126C0" w:rsidRPr="0082182D">
        <w:rPr>
          <w:rFonts w:ascii="Calibri" w:hAnsi="Calibri" w:cs="Calibri"/>
          <w:sz w:val="16"/>
          <w:szCs w:val="16"/>
        </w:rPr>
        <w:t>des renseignements</w:t>
      </w:r>
      <w:r w:rsidR="006437F8" w:rsidRPr="0082182D">
        <w:rPr>
          <w:rFonts w:ascii="Calibri" w:hAnsi="Calibri" w:cs="Calibri"/>
          <w:sz w:val="16"/>
          <w:szCs w:val="16"/>
        </w:rPr>
        <w:t xml:space="preserve"> de la demande d’aide</w:t>
      </w:r>
      <w:r w:rsidR="008517BA" w:rsidRPr="0082182D">
        <w:rPr>
          <w:rFonts w:ascii="Calibri" w:hAnsi="Calibri" w:cs="Calibri"/>
          <w:sz w:val="16"/>
          <w:szCs w:val="16"/>
        </w:rPr>
        <w:t>, et notamment</w:t>
      </w:r>
      <w:r w:rsidR="00E971B6" w:rsidRPr="0082182D">
        <w:rPr>
          <w:rFonts w:ascii="Calibri" w:hAnsi="Calibri" w:cs="Calibri"/>
          <w:sz w:val="16"/>
          <w:szCs w:val="16"/>
        </w:rPr>
        <w:t> :</w:t>
      </w:r>
    </w:p>
    <w:p w:rsidR="00E971B6" w:rsidRPr="0082182D" w:rsidRDefault="00A772AC" w:rsidP="005A4456">
      <w:pPr>
        <w:pStyle w:val="Standard"/>
        <w:widowControl/>
        <w:numPr>
          <w:ilvl w:val="0"/>
          <w:numId w:val="8"/>
        </w:numPr>
        <w:autoSpaceDN/>
        <w:contextualSpacing/>
        <w:jc w:val="both"/>
        <w:textAlignment w:val="auto"/>
        <w:rPr>
          <w:rFonts w:ascii="Calibri" w:hAnsi="Calibri" w:cs="Calibri"/>
          <w:sz w:val="22"/>
          <w:szCs w:val="22"/>
        </w:rPr>
      </w:pPr>
      <w:r w:rsidRPr="0082182D">
        <w:rPr>
          <w:rFonts w:ascii="Calibri" w:eastAsia="SimSun" w:hAnsi="Calibri" w:cs="Calibri"/>
          <w:sz w:val="16"/>
          <w:szCs w:val="16"/>
        </w:rPr>
        <w:t xml:space="preserve">Pour les porteurs de projet </w:t>
      </w:r>
      <w:r w:rsidR="00DB2DAE" w:rsidRPr="0082182D">
        <w:rPr>
          <w:rFonts w:ascii="Calibri" w:eastAsia="SimSun" w:hAnsi="Calibri" w:cs="Calibri"/>
          <w:sz w:val="16"/>
          <w:szCs w:val="16"/>
        </w:rPr>
        <w:t>hors collectivités et affiliés</w:t>
      </w:r>
      <w:r w:rsidRPr="0082182D">
        <w:rPr>
          <w:rStyle w:val="Appelnotedebasdep"/>
          <w:rFonts w:ascii="Calibri" w:eastAsia="SimSun" w:hAnsi="Calibri" w:cs="Calibri"/>
          <w:sz w:val="16"/>
          <w:szCs w:val="16"/>
        </w:rPr>
        <w:footnoteReference w:id="1"/>
      </w:r>
      <w:r w:rsidR="008E6685" w:rsidRPr="0082182D">
        <w:rPr>
          <w:rFonts w:ascii="Calibri" w:eastAsia="SimSun" w:hAnsi="Calibri" w:cs="Calibri"/>
          <w:sz w:val="16"/>
          <w:szCs w:val="16"/>
        </w:rPr>
        <w:t>,</w:t>
      </w:r>
      <w:r w:rsidR="00DE1E26" w:rsidRPr="0082182D">
        <w:rPr>
          <w:rFonts w:ascii="Calibri" w:eastAsia="SimSun" w:hAnsi="Calibri" w:cs="Calibri"/>
          <w:sz w:val="16"/>
          <w:szCs w:val="16"/>
        </w:rPr>
        <w:t xml:space="preserve"> </w:t>
      </w:r>
      <w:r w:rsidR="00E971B6" w:rsidRPr="0082182D">
        <w:rPr>
          <w:rFonts w:ascii="Calibri" w:eastAsia="SimSun" w:hAnsi="Calibri" w:cs="Calibri"/>
          <w:sz w:val="16"/>
          <w:szCs w:val="16"/>
        </w:rPr>
        <w:t>les aides publiques perçue</w:t>
      </w:r>
      <w:r w:rsidR="005865E1" w:rsidRPr="0082182D">
        <w:rPr>
          <w:rFonts w:ascii="Calibri" w:eastAsia="SimSun" w:hAnsi="Calibri" w:cs="Calibri"/>
          <w:sz w:val="16"/>
          <w:szCs w:val="16"/>
        </w:rPr>
        <w:t>s</w:t>
      </w:r>
      <w:r w:rsidR="00E971B6" w:rsidRPr="0082182D">
        <w:rPr>
          <w:rFonts w:ascii="Calibri" w:eastAsia="SimSun" w:hAnsi="Calibri" w:cs="Calibri"/>
          <w:sz w:val="16"/>
          <w:szCs w:val="16"/>
        </w:rPr>
        <w:t xml:space="preserve"> durant les</w:t>
      </w:r>
      <w:r w:rsidR="001B3658" w:rsidRPr="0082182D">
        <w:rPr>
          <w:rFonts w:ascii="Calibri" w:eastAsia="SimSun" w:hAnsi="Calibri" w:cs="Calibri"/>
          <w:sz w:val="16"/>
          <w:szCs w:val="16"/>
        </w:rPr>
        <w:t xml:space="preserve"> trois</w:t>
      </w:r>
      <w:r w:rsidR="00E971B6" w:rsidRPr="0082182D">
        <w:rPr>
          <w:rFonts w:ascii="Calibri" w:eastAsia="SimSun" w:hAnsi="Calibri" w:cs="Calibri"/>
          <w:sz w:val="16"/>
          <w:szCs w:val="16"/>
        </w:rPr>
        <w:t xml:space="preserve"> dernières années en fournissant le détail des montants obtenus</w:t>
      </w:r>
      <w:r w:rsidR="001B3658" w:rsidRPr="0082182D">
        <w:rPr>
          <w:rFonts w:ascii="Calibri" w:hAnsi="Calibri" w:cs="Calibri"/>
          <w:sz w:val="22"/>
          <w:szCs w:val="22"/>
        </w:rPr>
        <w:t xml:space="preserve"> </w:t>
      </w:r>
      <w:r w:rsidR="001B3658" w:rsidRPr="0082182D">
        <w:rPr>
          <w:rFonts w:ascii="Calibri" w:eastAsia="SimSun" w:hAnsi="Calibri" w:cs="Calibri"/>
          <w:sz w:val="16"/>
          <w:szCs w:val="16"/>
        </w:rPr>
        <w:t>au profit de tout ou partie du projet présenté ou tout autre projet associé à celui-ci.</w:t>
      </w:r>
    </w:p>
    <w:p w:rsidR="00E971B6" w:rsidRPr="0082182D" w:rsidRDefault="00C01085" w:rsidP="005A4456">
      <w:pPr>
        <w:pStyle w:val="Standard"/>
        <w:widowControl/>
        <w:numPr>
          <w:ilvl w:val="0"/>
          <w:numId w:val="8"/>
        </w:numPr>
        <w:suppressAutoHyphens w:val="0"/>
        <w:autoSpaceDN/>
        <w:spacing w:before="20"/>
        <w:ind w:right="142"/>
        <w:jc w:val="both"/>
        <w:textAlignment w:val="auto"/>
        <w:rPr>
          <w:rFonts w:ascii="Calibri" w:hAnsi="Calibri" w:cs="Calibri"/>
          <w:kern w:val="0"/>
          <w:sz w:val="16"/>
          <w:szCs w:val="16"/>
        </w:rPr>
      </w:pPr>
      <w:r w:rsidRPr="0082182D">
        <w:rPr>
          <w:rFonts w:ascii="Calibri" w:hAnsi="Calibri" w:cs="Calibri"/>
          <w:kern w:val="0"/>
          <w:sz w:val="16"/>
          <w:szCs w:val="16"/>
        </w:rPr>
        <w:t>les subventions</w:t>
      </w:r>
      <w:r w:rsidR="00E971B6" w:rsidRPr="0082182D">
        <w:rPr>
          <w:rFonts w:ascii="Calibri" w:hAnsi="Calibri" w:cs="Calibri"/>
          <w:kern w:val="0"/>
          <w:sz w:val="16"/>
          <w:szCs w:val="16"/>
        </w:rPr>
        <w:t xml:space="preserve"> publique</w:t>
      </w:r>
      <w:r w:rsidRPr="0082182D">
        <w:rPr>
          <w:rFonts w:ascii="Calibri" w:hAnsi="Calibri" w:cs="Calibri"/>
          <w:kern w:val="0"/>
          <w:sz w:val="16"/>
          <w:szCs w:val="16"/>
        </w:rPr>
        <w:t>s</w:t>
      </w:r>
      <w:r w:rsidR="00E971B6" w:rsidRPr="0082182D">
        <w:rPr>
          <w:rFonts w:ascii="Calibri" w:hAnsi="Calibri" w:cs="Calibri"/>
          <w:kern w:val="0"/>
          <w:sz w:val="16"/>
          <w:szCs w:val="16"/>
        </w:rPr>
        <w:t xml:space="preserve"> sollicitée</w:t>
      </w:r>
      <w:r w:rsidRPr="0082182D">
        <w:rPr>
          <w:rFonts w:ascii="Calibri" w:hAnsi="Calibri" w:cs="Calibri"/>
          <w:kern w:val="0"/>
          <w:sz w:val="16"/>
          <w:szCs w:val="16"/>
        </w:rPr>
        <w:t xml:space="preserve">s et </w:t>
      </w:r>
      <w:r w:rsidR="00E971B6" w:rsidRPr="0082182D">
        <w:rPr>
          <w:rFonts w:ascii="Calibri" w:hAnsi="Calibri" w:cs="Calibri"/>
          <w:kern w:val="0"/>
          <w:sz w:val="16"/>
          <w:szCs w:val="16"/>
        </w:rPr>
        <w:t>obtenue</w:t>
      </w:r>
      <w:r w:rsidRPr="0082182D">
        <w:rPr>
          <w:rFonts w:ascii="Calibri" w:hAnsi="Calibri" w:cs="Calibri"/>
          <w:kern w:val="0"/>
          <w:sz w:val="16"/>
          <w:szCs w:val="16"/>
        </w:rPr>
        <w:t>s</w:t>
      </w:r>
      <w:r w:rsidR="00E971B6" w:rsidRPr="0082182D">
        <w:rPr>
          <w:rFonts w:ascii="Calibri" w:hAnsi="Calibri" w:cs="Calibri"/>
          <w:kern w:val="0"/>
          <w:sz w:val="16"/>
          <w:szCs w:val="16"/>
        </w:rPr>
        <w:t xml:space="preserve"> sur le projet</w:t>
      </w:r>
      <w:r w:rsidRPr="0082182D">
        <w:rPr>
          <w:rFonts w:ascii="Calibri" w:hAnsi="Calibri" w:cs="Calibri"/>
          <w:kern w:val="0"/>
          <w:sz w:val="16"/>
          <w:szCs w:val="16"/>
        </w:rPr>
        <w:t>,</w:t>
      </w:r>
    </w:p>
    <w:p w:rsidR="009732AC" w:rsidRPr="0082182D" w:rsidRDefault="00C01085" w:rsidP="005A4456">
      <w:pPr>
        <w:pStyle w:val="Standard"/>
        <w:widowControl/>
        <w:numPr>
          <w:ilvl w:val="0"/>
          <w:numId w:val="8"/>
        </w:numPr>
        <w:suppressAutoHyphens w:val="0"/>
        <w:autoSpaceDN/>
        <w:spacing w:before="20"/>
        <w:ind w:right="142"/>
        <w:jc w:val="both"/>
        <w:textAlignment w:val="auto"/>
        <w:rPr>
          <w:rFonts w:ascii="Calibri" w:hAnsi="Calibri" w:cs="Calibri"/>
          <w:sz w:val="16"/>
          <w:szCs w:val="16"/>
        </w:rPr>
      </w:pPr>
      <w:r w:rsidRPr="0082182D">
        <w:rPr>
          <w:rFonts w:ascii="Calibri" w:hAnsi="Calibri" w:cs="Calibri"/>
          <w:kern w:val="0"/>
          <w:sz w:val="16"/>
          <w:szCs w:val="16"/>
        </w:rPr>
        <w:t xml:space="preserve">les </w:t>
      </w:r>
      <w:r w:rsidR="00B76896" w:rsidRPr="0082182D">
        <w:rPr>
          <w:rFonts w:ascii="Calibri" w:hAnsi="Calibri" w:cs="Calibri"/>
          <w:kern w:val="0"/>
          <w:sz w:val="16"/>
          <w:szCs w:val="16"/>
        </w:rPr>
        <w:t>éventuelle</w:t>
      </w:r>
      <w:r w:rsidRPr="0082182D">
        <w:rPr>
          <w:rFonts w:ascii="Calibri" w:hAnsi="Calibri" w:cs="Calibri"/>
          <w:kern w:val="0"/>
          <w:sz w:val="16"/>
          <w:szCs w:val="16"/>
        </w:rPr>
        <w:t xml:space="preserve">s ressources </w:t>
      </w:r>
      <w:r w:rsidR="008B4C76" w:rsidRPr="0082182D">
        <w:rPr>
          <w:rFonts w:ascii="Calibri" w:hAnsi="Calibri" w:cs="Calibri"/>
          <w:kern w:val="0"/>
          <w:sz w:val="16"/>
          <w:szCs w:val="16"/>
        </w:rPr>
        <w:t xml:space="preserve">privées </w:t>
      </w:r>
      <w:r w:rsidRPr="0082182D">
        <w:rPr>
          <w:rFonts w:ascii="Calibri" w:hAnsi="Calibri" w:cs="Calibri"/>
          <w:kern w:val="0"/>
          <w:sz w:val="16"/>
          <w:szCs w:val="16"/>
        </w:rPr>
        <w:t>sollicitées et obtenues sur le projet,</w:t>
      </w:r>
    </w:p>
    <w:p w:rsidR="00C77D1A" w:rsidRPr="0082182D" w:rsidRDefault="009F7104" w:rsidP="00532C82">
      <w:pPr>
        <w:pStyle w:val="Standard"/>
        <w:widowControl/>
        <w:suppressAutoHyphens w:val="0"/>
        <w:autoSpaceDN/>
        <w:spacing w:before="20"/>
        <w:ind w:right="142"/>
        <w:jc w:val="both"/>
        <w:textAlignment w:val="auto"/>
        <w:rPr>
          <w:rFonts w:ascii="Calibri" w:hAnsi="Calibri" w:cs="Calibri"/>
          <w:kern w:val="0"/>
          <w:sz w:val="16"/>
          <w:szCs w:val="16"/>
        </w:rPr>
      </w:pPr>
      <w:r w:rsidRPr="0082182D">
        <w:rPr>
          <w:rFonts w:ascii="Calibri" w:hAnsi="Calibri" w:cs="Calibri"/>
          <w:b/>
          <w:kern w:val="0"/>
          <w:sz w:val="16"/>
          <w:szCs w:val="16"/>
        </w:rPr>
        <w:t>En cas de fausse déclaration, je suis informé que je devrai reverser les aides indûment perçues.</w:t>
      </w:r>
      <w:r w:rsidRPr="0082182D">
        <w:rPr>
          <w:rFonts w:ascii="Calibri" w:hAnsi="Calibri" w:cs="Calibri"/>
          <w:kern w:val="0"/>
          <w:sz w:val="16"/>
          <w:szCs w:val="16"/>
        </w:rPr>
        <w:t xml:space="preserve"> Ni la Présidente du Conseil Départemental, autorité de gestion du FEADER, ni le service instructeur, ne pourront être tenus pour responsables des fausses (ou incomplètes) déclarations fournies dans mon dossier de demande d’aide.</w:t>
      </w:r>
    </w:p>
    <w:p w:rsidR="003628A7" w:rsidRPr="0082182D" w:rsidRDefault="003628A7" w:rsidP="00532C82">
      <w:pPr>
        <w:pStyle w:val="Standard"/>
        <w:widowControl/>
        <w:suppressAutoHyphens w:val="0"/>
        <w:autoSpaceDN/>
        <w:spacing w:before="20"/>
        <w:ind w:right="142"/>
        <w:jc w:val="both"/>
        <w:textAlignment w:val="auto"/>
        <w:rPr>
          <w:rFonts w:ascii="Calibri" w:hAnsi="Calibri" w:cs="Calibri"/>
          <w:kern w:val="0"/>
          <w:sz w:val="16"/>
          <w:szCs w:val="16"/>
        </w:rPr>
      </w:pPr>
    </w:p>
    <w:p w:rsidR="00C77D1A" w:rsidRPr="0082182D" w:rsidRDefault="00C01085" w:rsidP="009732AC">
      <w:pPr>
        <w:numPr>
          <w:ilvl w:val="0"/>
          <w:numId w:val="1"/>
        </w:numPr>
        <w:spacing w:before="20"/>
        <w:ind w:left="392" w:right="142" w:hanging="421"/>
        <w:jc w:val="both"/>
        <w:rPr>
          <w:rFonts w:ascii="Calibri" w:hAnsi="Calibri" w:cs="Calibri"/>
          <w:sz w:val="16"/>
          <w:szCs w:val="16"/>
        </w:rPr>
      </w:pPr>
      <w:r w:rsidRPr="0082182D">
        <w:rPr>
          <w:rFonts w:ascii="Calibri" w:hAnsi="Calibri" w:cs="Calibri"/>
          <w:sz w:val="16"/>
          <w:szCs w:val="16"/>
        </w:rPr>
        <w:t>Ne pas avoir sollicité d’autres ressources publiques et privées que celles présentées dans le présent dossier,</w:t>
      </w:r>
    </w:p>
    <w:p w:rsidR="00C77D1A" w:rsidRPr="0082182D" w:rsidRDefault="004F6B79" w:rsidP="009732AC">
      <w:pPr>
        <w:numPr>
          <w:ilvl w:val="0"/>
          <w:numId w:val="1"/>
        </w:numPr>
        <w:spacing w:before="20"/>
        <w:ind w:left="392" w:right="142" w:hanging="421"/>
        <w:jc w:val="both"/>
        <w:rPr>
          <w:rFonts w:ascii="Calibri" w:hAnsi="Calibri" w:cs="Calibri"/>
          <w:sz w:val="16"/>
          <w:szCs w:val="16"/>
        </w:rPr>
      </w:pPr>
      <w:r w:rsidRPr="0082182D">
        <w:rPr>
          <w:rFonts w:ascii="Calibri" w:hAnsi="Calibri" w:cs="Calibri"/>
          <w:sz w:val="16"/>
          <w:szCs w:val="16"/>
        </w:rPr>
        <w:t xml:space="preserve">La </w:t>
      </w:r>
      <w:r w:rsidR="00F126C0" w:rsidRPr="0082182D">
        <w:rPr>
          <w:rFonts w:ascii="Calibri" w:hAnsi="Calibri" w:cs="Calibri"/>
          <w:sz w:val="16"/>
          <w:szCs w:val="16"/>
        </w:rPr>
        <w:t>régularité de la situation fiscale et sociale</w:t>
      </w:r>
      <w:r w:rsidR="00F54A87" w:rsidRPr="0082182D">
        <w:rPr>
          <w:rFonts w:ascii="Calibri" w:hAnsi="Calibri" w:cs="Calibri"/>
          <w:sz w:val="16"/>
          <w:szCs w:val="16"/>
        </w:rPr>
        <w:t xml:space="preserve"> de </w:t>
      </w:r>
      <w:r w:rsidR="00C01085" w:rsidRPr="0082182D">
        <w:rPr>
          <w:rFonts w:ascii="Calibri" w:hAnsi="Calibri" w:cs="Calibri"/>
          <w:sz w:val="16"/>
          <w:szCs w:val="16"/>
        </w:rPr>
        <w:t xml:space="preserve">ma </w:t>
      </w:r>
      <w:r w:rsidR="00F54A87" w:rsidRPr="0082182D">
        <w:rPr>
          <w:rFonts w:ascii="Calibri" w:hAnsi="Calibri" w:cs="Calibri"/>
          <w:sz w:val="16"/>
          <w:szCs w:val="16"/>
        </w:rPr>
        <w:t>structure</w:t>
      </w:r>
      <w:r w:rsidR="00CC3203" w:rsidRPr="0082182D">
        <w:rPr>
          <w:rFonts w:ascii="Calibri" w:hAnsi="Calibri" w:cs="Calibri"/>
          <w:sz w:val="16"/>
          <w:szCs w:val="16"/>
        </w:rPr>
        <w:t>, le cas échéant</w:t>
      </w:r>
      <w:r w:rsidR="00BC36BC" w:rsidRPr="0082182D">
        <w:rPr>
          <w:rFonts w:ascii="Calibri" w:hAnsi="Calibri" w:cs="Calibri"/>
          <w:sz w:val="16"/>
          <w:szCs w:val="16"/>
        </w:rPr>
        <w:t>,</w:t>
      </w:r>
    </w:p>
    <w:p w:rsidR="00C77D1A" w:rsidRPr="0082182D" w:rsidRDefault="000B6CF8" w:rsidP="009732AC">
      <w:pPr>
        <w:numPr>
          <w:ilvl w:val="0"/>
          <w:numId w:val="1"/>
        </w:numPr>
        <w:spacing w:before="20"/>
        <w:ind w:left="392" w:hanging="421"/>
        <w:jc w:val="both"/>
        <w:rPr>
          <w:rFonts w:ascii="Calibri" w:hAnsi="Calibri" w:cs="Calibri"/>
          <w:sz w:val="16"/>
          <w:szCs w:val="16"/>
        </w:rPr>
      </w:pPr>
      <w:r w:rsidRPr="0082182D">
        <w:rPr>
          <w:rFonts w:ascii="Calibri" w:hAnsi="Calibri" w:cs="Calibri"/>
          <w:sz w:val="16"/>
          <w:szCs w:val="16"/>
        </w:rPr>
        <w:t>Ne pas faire l’objet d’une procédure</w:t>
      </w:r>
      <w:r w:rsidR="003E4408" w:rsidRPr="0082182D">
        <w:rPr>
          <w:rFonts w:ascii="Calibri" w:hAnsi="Calibri" w:cs="Calibri"/>
          <w:sz w:val="16"/>
          <w:szCs w:val="16"/>
        </w:rPr>
        <w:t xml:space="preserve"> collective (ex : redressement</w:t>
      </w:r>
      <w:r w:rsidRPr="0082182D">
        <w:rPr>
          <w:rFonts w:ascii="Calibri" w:hAnsi="Calibri" w:cs="Calibri"/>
          <w:sz w:val="16"/>
          <w:szCs w:val="16"/>
        </w:rPr>
        <w:t>…) liée à des difficultés économiques, et ne pas être considéré comme une entreprise en difficulté au regard de la règlementation européenne des aides d’Etat</w:t>
      </w:r>
      <w:r w:rsidR="00CC3203" w:rsidRPr="0082182D">
        <w:rPr>
          <w:rFonts w:ascii="Calibri" w:hAnsi="Calibri" w:cs="Calibri"/>
          <w:sz w:val="16"/>
          <w:szCs w:val="16"/>
        </w:rPr>
        <w:t>, le cas échéant</w:t>
      </w:r>
      <w:r w:rsidRPr="0082182D">
        <w:rPr>
          <w:rFonts w:ascii="Calibri" w:hAnsi="Calibri" w:cs="Calibri"/>
          <w:sz w:val="16"/>
          <w:szCs w:val="16"/>
        </w:rPr>
        <w:t>.</w:t>
      </w:r>
    </w:p>
    <w:p w:rsidR="00FF28F5" w:rsidRPr="0082182D" w:rsidRDefault="00FF28F5" w:rsidP="00CF6F60">
      <w:pPr>
        <w:spacing w:before="10"/>
        <w:ind w:right="-115"/>
        <w:jc w:val="both"/>
        <w:rPr>
          <w:rFonts w:ascii="Calibri" w:hAnsi="Calibri" w:cs="Calibri"/>
          <w:sz w:val="16"/>
          <w:szCs w:val="16"/>
        </w:rPr>
      </w:pPr>
    </w:p>
    <w:p w:rsidR="00A033DD" w:rsidRPr="0082182D" w:rsidRDefault="00A033DD" w:rsidP="00CF6F60">
      <w:pPr>
        <w:spacing w:before="10"/>
        <w:ind w:right="-115"/>
        <w:jc w:val="both"/>
        <w:rPr>
          <w:rFonts w:ascii="Calibri" w:hAnsi="Calibri" w:cs="Calibri"/>
          <w:b/>
          <w:sz w:val="16"/>
          <w:szCs w:val="16"/>
        </w:rPr>
      </w:pPr>
      <w:r w:rsidRPr="0082182D">
        <w:rPr>
          <w:rFonts w:ascii="Calibri" w:hAnsi="Calibri" w:cs="Calibri"/>
          <w:b/>
          <w:sz w:val="16"/>
          <w:szCs w:val="16"/>
        </w:rPr>
        <w:t>Je m’engage</w:t>
      </w:r>
      <w:r w:rsidR="00E84C06" w:rsidRPr="0082182D">
        <w:rPr>
          <w:rFonts w:ascii="Calibri" w:hAnsi="Calibri" w:cs="Calibri"/>
          <w:b/>
          <w:sz w:val="16"/>
          <w:szCs w:val="16"/>
        </w:rPr>
        <w:t xml:space="preserve"> *</w:t>
      </w:r>
      <w:r w:rsidRPr="0082182D">
        <w:rPr>
          <w:rFonts w:ascii="Calibri" w:hAnsi="Calibri" w:cs="Calibri"/>
          <w:b/>
          <w:sz w:val="16"/>
          <w:szCs w:val="16"/>
        </w:rPr>
        <w:t xml:space="preserve"> :</w:t>
      </w:r>
    </w:p>
    <w:p w:rsidR="0001438A" w:rsidRPr="0082182D" w:rsidRDefault="0001438A" w:rsidP="00CF6F60">
      <w:pPr>
        <w:widowControl w:val="0"/>
        <w:suppressAutoHyphens/>
        <w:autoSpaceDN w:val="0"/>
        <w:spacing w:before="10"/>
        <w:ind w:right="-115"/>
        <w:jc w:val="both"/>
        <w:textAlignment w:val="baseline"/>
        <w:rPr>
          <w:rFonts w:ascii="Calibri" w:hAnsi="Calibri" w:cs="Calibri"/>
          <w:kern w:val="3"/>
          <w:sz w:val="16"/>
          <w:szCs w:val="16"/>
          <w:lang w:eastAsia="zh-CN"/>
        </w:rPr>
      </w:pPr>
    </w:p>
    <w:p w:rsidR="004D6DD3" w:rsidRPr="0082182D" w:rsidRDefault="00DF7B83" w:rsidP="006D326B">
      <w:pPr>
        <w:widowControl w:val="0"/>
        <w:numPr>
          <w:ilvl w:val="0"/>
          <w:numId w:val="4"/>
        </w:numPr>
        <w:suppressAutoHyphens/>
        <w:autoSpaceDN w:val="0"/>
        <w:spacing w:before="20"/>
        <w:ind w:left="322" w:right="142" w:hanging="406"/>
        <w:jc w:val="both"/>
        <w:textAlignment w:val="baseline"/>
        <w:rPr>
          <w:rFonts w:ascii="Calibri" w:hAnsi="Calibri" w:cs="Calibri"/>
          <w:sz w:val="16"/>
          <w:szCs w:val="16"/>
        </w:rPr>
      </w:pPr>
      <w:r w:rsidRPr="0082182D">
        <w:rPr>
          <w:rFonts w:ascii="Calibri" w:hAnsi="Calibri" w:cs="Calibri"/>
          <w:kern w:val="3"/>
          <w:sz w:val="16"/>
          <w:szCs w:val="16"/>
          <w:lang w:eastAsia="zh-CN"/>
        </w:rPr>
        <w:t xml:space="preserve">À informer le service instructeur de toute modification de </w:t>
      </w:r>
      <w:r w:rsidR="00E91D84" w:rsidRPr="0082182D">
        <w:rPr>
          <w:rFonts w:ascii="Calibri" w:hAnsi="Calibri" w:cs="Calibri"/>
          <w:kern w:val="3"/>
          <w:sz w:val="16"/>
          <w:szCs w:val="16"/>
          <w:lang w:eastAsia="zh-CN"/>
        </w:rPr>
        <w:t>m</w:t>
      </w:r>
      <w:r w:rsidRPr="0082182D">
        <w:rPr>
          <w:rFonts w:ascii="Calibri" w:hAnsi="Calibri" w:cs="Calibri"/>
          <w:kern w:val="3"/>
          <w:sz w:val="16"/>
          <w:szCs w:val="16"/>
          <w:lang w:eastAsia="zh-CN"/>
        </w:rPr>
        <w:t xml:space="preserve">a situation ou de la raison sociale de </w:t>
      </w:r>
      <w:r w:rsidR="00E91D84" w:rsidRPr="0082182D">
        <w:rPr>
          <w:rFonts w:ascii="Calibri" w:hAnsi="Calibri" w:cs="Calibri"/>
          <w:kern w:val="3"/>
          <w:sz w:val="16"/>
          <w:szCs w:val="16"/>
          <w:lang w:eastAsia="zh-CN"/>
        </w:rPr>
        <w:t>m</w:t>
      </w:r>
      <w:r w:rsidRPr="0082182D">
        <w:rPr>
          <w:rFonts w:ascii="Calibri" w:hAnsi="Calibri" w:cs="Calibri"/>
          <w:kern w:val="3"/>
          <w:sz w:val="16"/>
          <w:szCs w:val="16"/>
          <w:lang w:eastAsia="zh-CN"/>
        </w:rPr>
        <w:t>a structure, des engagements ou de l’opération,</w:t>
      </w:r>
    </w:p>
    <w:p w:rsidR="00532C82" w:rsidRPr="0082182D" w:rsidRDefault="006F62F1" w:rsidP="006D326B">
      <w:pPr>
        <w:widowControl w:val="0"/>
        <w:numPr>
          <w:ilvl w:val="0"/>
          <w:numId w:val="4"/>
        </w:numPr>
        <w:suppressAutoHyphens/>
        <w:autoSpaceDN w:val="0"/>
        <w:spacing w:before="20"/>
        <w:ind w:left="322" w:right="142" w:hanging="406"/>
        <w:jc w:val="both"/>
        <w:textAlignment w:val="baseline"/>
        <w:rPr>
          <w:rFonts w:ascii="Calibri" w:hAnsi="Calibri" w:cs="Calibri"/>
          <w:sz w:val="16"/>
          <w:szCs w:val="16"/>
        </w:rPr>
      </w:pPr>
      <w:r w:rsidRPr="0082182D">
        <w:rPr>
          <w:rFonts w:ascii="Calibri" w:hAnsi="Calibri" w:cs="Calibri"/>
          <w:kern w:val="3"/>
          <w:sz w:val="16"/>
          <w:szCs w:val="16"/>
          <w:lang w:eastAsia="zh-CN"/>
        </w:rPr>
        <w:t>À</w:t>
      </w:r>
      <w:r w:rsidRPr="0082182D">
        <w:rPr>
          <w:rFonts w:ascii="Calibri" w:hAnsi="Calibri" w:cs="Calibri"/>
          <w:sz w:val="16"/>
          <w:szCs w:val="16"/>
        </w:rPr>
        <w:t xml:space="preserve"> fournir toute pièce complémentaire jugée utile pour instruire la demande d’aide,</w:t>
      </w:r>
    </w:p>
    <w:p w:rsidR="00DF7B83" w:rsidRPr="0082182D" w:rsidRDefault="00DF7B83" w:rsidP="006D326B">
      <w:pPr>
        <w:widowControl w:val="0"/>
        <w:numPr>
          <w:ilvl w:val="0"/>
          <w:numId w:val="4"/>
        </w:numPr>
        <w:suppressAutoHyphens/>
        <w:autoSpaceDE w:val="0"/>
        <w:autoSpaceDN w:val="0"/>
        <w:adjustRightInd w:val="0"/>
        <w:spacing w:before="20"/>
        <w:ind w:left="322" w:right="142" w:hanging="406"/>
        <w:jc w:val="both"/>
        <w:textAlignment w:val="baseline"/>
        <w:rPr>
          <w:rFonts w:ascii="Calibri" w:eastAsia="SimSun" w:hAnsi="Calibri" w:cs="Calibri"/>
          <w:sz w:val="16"/>
          <w:szCs w:val="16"/>
        </w:rPr>
      </w:pPr>
      <w:r w:rsidRPr="0082182D">
        <w:rPr>
          <w:rFonts w:ascii="Calibri" w:eastAsia="SimSun" w:hAnsi="Calibri" w:cs="Calibri"/>
          <w:kern w:val="3"/>
          <w:sz w:val="16"/>
          <w:szCs w:val="16"/>
          <w:lang w:eastAsia="zh-CN" w:bidi="hi-IN"/>
        </w:rPr>
        <w:t>À</w:t>
      </w:r>
      <w:r w:rsidRPr="0082182D">
        <w:rPr>
          <w:rFonts w:ascii="Calibri" w:eastAsia="SimSun" w:hAnsi="Calibri" w:cs="Calibri"/>
          <w:sz w:val="16"/>
          <w:szCs w:val="16"/>
          <w:lang w:bidi="hi-IN"/>
        </w:rPr>
        <w:t xml:space="preserve"> respecter les textes réglementaires mentionnés dans la fiche action</w:t>
      </w:r>
      <w:r w:rsidR="00E91D84" w:rsidRPr="0082182D">
        <w:rPr>
          <w:rFonts w:ascii="Calibri" w:eastAsia="SimSun" w:hAnsi="Calibri" w:cs="Calibri"/>
          <w:sz w:val="16"/>
          <w:szCs w:val="16"/>
          <w:lang w:bidi="hi-IN"/>
        </w:rPr>
        <w:t xml:space="preserve"> relative au</w:t>
      </w:r>
      <w:r w:rsidRPr="0082182D">
        <w:rPr>
          <w:rFonts w:ascii="Calibri" w:eastAsia="SimSun" w:hAnsi="Calibri" w:cs="Calibri"/>
          <w:sz w:val="16"/>
          <w:szCs w:val="16"/>
          <w:lang w:bidi="hi-IN"/>
        </w:rPr>
        <w:t xml:space="preserve"> type d’opération de </w:t>
      </w:r>
      <w:r w:rsidR="00E91D84" w:rsidRPr="0082182D">
        <w:rPr>
          <w:rFonts w:ascii="Calibri" w:eastAsia="SimSun" w:hAnsi="Calibri" w:cs="Calibri"/>
          <w:sz w:val="16"/>
          <w:szCs w:val="16"/>
          <w:lang w:bidi="hi-IN"/>
        </w:rPr>
        <w:t>m</w:t>
      </w:r>
      <w:r w:rsidRPr="0082182D">
        <w:rPr>
          <w:rFonts w:ascii="Calibri" w:eastAsia="SimSun" w:hAnsi="Calibri" w:cs="Calibri"/>
          <w:sz w:val="16"/>
          <w:szCs w:val="16"/>
          <w:lang w:bidi="hi-IN"/>
        </w:rPr>
        <w:t>a demande,</w:t>
      </w:r>
    </w:p>
    <w:p w:rsidR="00DF7B83" w:rsidRPr="0082182D" w:rsidRDefault="00602711" w:rsidP="006D326B">
      <w:pPr>
        <w:widowControl w:val="0"/>
        <w:numPr>
          <w:ilvl w:val="0"/>
          <w:numId w:val="4"/>
        </w:numPr>
        <w:suppressAutoHyphens/>
        <w:autoSpaceDE w:val="0"/>
        <w:autoSpaceDN w:val="0"/>
        <w:adjustRightInd w:val="0"/>
        <w:spacing w:before="20"/>
        <w:ind w:left="322" w:right="142" w:hanging="406"/>
        <w:jc w:val="both"/>
        <w:textAlignment w:val="baseline"/>
        <w:rPr>
          <w:rFonts w:ascii="Calibri" w:hAnsi="Calibri" w:cs="Calibri"/>
          <w:sz w:val="16"/>
          <w:szCs w:val="16"/>
        </w:rPr>
      </w:pPr>
      <w:r w:rsidRPr="0082182D">
        <w:rPr>
          <w:rFonts w:ascii="Calibri" w:eastAsia="SimSun" w:hAnsi="Calibri" w:cs="Calibri"/>
          <w:sz w:val="16"/>
          <w:szCs w:val="16"/>
          <w:lang w:bidi="hi-IN"/>
        </w:rPr>
        <w:t>A respecter les règles de mise en concurrence telles que définies dans la fiche action et la notice de demande d’aide.</w:t>
      </w:r>
    </w:p>
    <w:p w:rsidR="00A964A6" w:rsidRPr="0082182D" w:rsidRDefault="00A964A6" w:rsidP="006D326B">
      <w:pPr>
        <w:spacing w:before="20"/>
        <w:ind w:left="322" w:right="-115"/>
        <w:jc w:val="both"/>
        <w:rPr>
          <w:rFonts w:ascii="Calibri" w:hAnsi="Calibri" w:cs="Calibri"/>
          <w:sz w:val="16"/>
          <w:szCs w:val="16"/>
        </w:rPr>
      </w:pPr>
    </w:p>
    <w:p w:rsidR="0057032E" w:rsidRPr="0082182D" w:rsidRDefault="0057032E" w:rsidP="00CF6F60">
      <w:pPr>
        <w:spacing w:before="10"/>
        <w:jc w:val="both"/>
        <w:rPr>
          <w:rFonts w:ascii="Calibri" w:hAnsi="Calibri" w:cs="Calibri"/>
          <w:b/>
          <w:sz w:val="16"/>
          <w:szCs w:val="16"/>
        </w:rPr>
      </w:pPr>
      <w:r w:rsidRPr="0082182D">
        <w:rPr>
          <w:rFonts w:ascii="Calibri" w:hAnsi="Calibri" w:cs="Calibri"/>
          <w:b/>
          <w:sz w:val="16"/>
          <w:szCs w:val="16"/>
        </w:rPr>
        <w:t>J’ai pris note qu’en cas d’octroi de l’aide européenne</w:t>
      </w:r>
      <w:r w:rsidR="00D005EC" w:rsidRPr="0082182D">
        <w:rPr>
          <w:rFonts w:ascii="Calibri" w:hAnsi="Calibri" w:cs="Calibri"/>
          <w:b/>
          <w:sz w:val="16"/>
          <w:szCs w:val="16"/>
        </w:rPr>
        <w:t xml:space="preserve"> et départementale</w:t>
      </w:r>
      <w:r w:rsidRPr="0082182D">
        <w:rPr>
          <w:rFonts w:ascii="Calibri" w:hAnsi="Calibri" w:cs="Calibri"/>
          <w:b/>
          <w:sz w:val="16"/>
          <w:szCs w:val="16"/>
        </w:rPr>
        <w:t>, une convention établira les autres obligations qui m’incombent et je m’engage à les respecter, en particulier</w:t>
      </w:r>
      <w:r w:rsidR="00E84C06" w:rsidRPr="0082182D">
        <w:rPr>
          <w:rFonts w:ascii="Calibri" w:hAnsi="Calibri" w:cs="Calibri"/>
          <w:b/>
          <w:sz w:val="16"/>
          <w:szCs w:val="16"/>
        </w:rPr>
        <w:t xml:space="preserve"> *</w:t>
      </w:r>
      <w:r w:rsidRPr="0082182D">
        <w:rPr>
          <w:rFonts w:ascii="Calibri" w:hAnsi="Calibri" w:cs="Calibri"/>
          <w:b/>
          <w:sz w:val="16"/>
          <w:szCs w:val="16"/>
        </w:rPr>
        <w:t xml:space="preserve"> : </w:t>
      </w:r>
    </w:p>
    <w:p w:rsidR="0001438A" w:rsidRPr="0082182D" w:rsidRDefault="0001438A" w:rsidP="00CF6F60">
      <w:pPr>
        <w:spacing w:before="20"/>
        <w:ind w:right="-115"/>
        <w:jc w:val="both"/>
        <w:rPr>
          <w:rFonts w:ascii="Calibri" w:hAnsi="Calibri" w:cs="Calibri"/>
          <w:b/>
          <w:sz w:val="16"/>
          <w:szCs w:val="16"/>
        </w:rPr>
      </w:pPr>
    </w:p>
    <w:p w:rsidR="007A1189" w:rsidRPr="0082182D" w:rsidRDefault="00B64256" w:rsidP="001B32A6">
      <w:pPr>
        <w:pStyle w:val="Paragraphedeliste"/>
        <w:numPr>
          <w:ilvl w:val="0"/>
          <w:numId w:val="4"/>
        </w:numPr>
        <w:spacing w:before="20"/>
        <w:ind w:left="284" w:hanging="284"/>
        <w:jc w:val="both"/>
        <w:rPr>
          <w:rFonts w:ascii="Calibri" w:hAnsi="Calibri" w:cs="Calibri"/>
          <w:sz w:val="16"/>
          <w:szCs w:val="16"/>
        </w:rPr>
      </w:pPr>
      <w:r w:rsidRPr="0082182D">
        <w:rPr>
          <w:rFonts w:ascii="Calibri" w:hAnsi="Calibri" w:cs="Calibri"/>
          <w:sz w:val="16"/>
          <w:szCs w:val="16"/>
        </w:rPr>
        <w:t>Respecter les engagements de réalisation de l’opération tels que figurant dans la convention,</w:t>
      </w:r>
    </w:p>
    <w:p w:rsidR="00E91D84" w:rsidRPr="0082182D" w:rsidRDefault="00CB0EAF" w:rsidP="001B32A6">
      <w:pPr>
        <w:widowControl w:val="0"/>
        <w:numPr>
          <w:ilvl w:val="0"/>
          <w:numId w:val="4"/>
        </w:numPr>
        <w:suppressAutoHyphens/>
        <w:autoSpaceDN w:val="0"/>
        <w:spacing w:before="20" w:after="40"/>
        <w:ind w:left="284" w:hanging="284"/>
        <w:jc w:val="both"/>
        <w:textAlignment w:val="baseline"/>
        <w:rPr>
          <w:rFonts w:ascii="Calibri" w:hAnsi="Calibri" w:cs="Calibri"/>
          <w:kern w:val="3"/>
          <w:sz w:val="16"/>
          <w:szCs w:val="16"/>
          <w:lang w:eastAsia="zh-CN"/>
        </w:rPr>
      </w:pPr>
      <w:r w:rsidRPr="0082182D">
        <w:rPr>
          <w:rFonts w:ascii="Calibri" w:hAnsi="Calibri" w:cs="Calibri"/>
          <w:kern w:val="3"/>
          <w:sz w:val="16"/>
          <w:szCs w:val="16"/>
          <w:lang w:eastAsia="zh-CN"/>
        </w:rPr>
        <w:t>I</w:t>
      </w:r>
      <w:r w:rsidR="00E91D84" w:rsidRPr="0082182D">
        <w:rPr>
          <w:rFonts w:ascii="Calibri" w:hAnsi="Calibri" w:cs="Calibri"/>
          <w:kern w:val="3"/>
          <w:sz w:val="16"/>
          <w:szCs w:val="16"/>
          <w:lang w:eastAsia="zh-CN"/>
        </w:rPr>
        <w:t>nformer le service instructeur du commencement d’exécution de l’opération,</w:t>
      </w:r>
    </w:p>
    <w:p w:rsidR="00207CBA" w:rsidRPr="0082182D" w:rsidRDefault="00207CBA" w:rsidP="00207CBA">
      <w:pPr>
        <w:numPr>
          <w:ilvl w:val="0"/>
          <w:numId w:val="4"/>
        </w:numPr>
        <w:spacing w:before="20" w:after="40"/>
        <w:ind w:left="284" w:hanging="284"/>
        <w:jc w:val="both"/>
        <w:rPr>
          <w:rFonts w:ascii="Calibri" w:hAnsi="Calibri" w:cs="Calibri"/>
          <w:sz w:val="16"/>
          <w:szCs w:val="16"/>
        </w:rPr>
      </w:pPr>
      <w:r w:rsidRPr="0082182D">
        <w:rPr>
          <w:rFonts w:ascii="Calibri" w:hAnsi="Calibri" w:cs="Calibri"/>
          <w:sz w:val="16"/>
          <w:szCs w:val="16"/>
        </w:rPr>
        <w:t xml:space="preserve">Informer le service instructeur en cas de modification de l’opération (ex : période d’exécution, localisation de l’opération, engagements financiers…) y compris en cas de changement de ma situation (fiscale, sociale…), de ma raison sociale, </w:t>
      </w:r>
      <w:proofErr w:type="spellStart"/>
      <w:r w:rsidRPr="0082182D">
        <w:rPr>
          <w:rFonts w:ascii="Calibri" w:hAnsi="Calibri" w:cs="Calibri"/>
          <w:sz w:val="16"/>
          <w:szCs w:val="16"/>
        </w:rPr>
        <w:t>etc</w:t>
      </w:r>
      <w:proofErr w:type="spellEnd"/>
      <w:r w:rsidRPr="0082182D">
        <w:rPr>
          <w:rFonts w:ascii="Calibri" w:hAnsi="Calibri" w:cs="Calibri"/>
          <w:sz w:val="16"/>
          <w:szCs w:val="16"/>
        </w:rPr>
        <w:t>…,</w:t>
      </w:r>
    </w:p>
    <w:p w:rsidR="00B105F1" w:rsidRPr="0082182D" w:rsidRDefault="00B64256" w:rsidP="001B32A6">
      <w:pPr>
        <w:numPr>
          <w:ilvl w:val="0"/>
          <w:numId w:val="4"/>
        </w:numPr>
        <w:spacing w:before="20" w:after="40"/>
        <w:ind w:left="284" w:hanging="284"/>
        <w:jc w:val="both"/>
        <w:rPr>
          <w:rFonts w:ascii="Calibri" w:hAnsi="Calibri" w:cs="Calibri"/>
          <w:sz w:val="16"/>
          <w:szCs w:val="16"/>
        </w:rPr>
      </w:pPr>
      <w:r w:rsidRPr="0082182D">
        <w:rPr>
          <w:rFonts w:ascii="Calibri" w:hAnsi="Calibri" w:cs="Calibri"/>
          <w:sz w:val="16"/>
          <w:szCs w:val="16"/>
        </w:rPr>
        <w:t>Ne pas apporter de modifications importantes affectant la nature, les objectifs ou les conditions de mise en œuvre de l’opération, ou d’opérer un changement de propriété du bien cofinancé le cas échéant, ou délocaliser l’activité productive cofinancée le cas échéant en dehors de la zone couverte par le programme,</w:t>
      </w:r>
    </w:p>
    <w:p w:rsidR="000F1B68" w:rsidRPr="0082182D" w:rsidRDefault="000F1B68" w:rsidP="001B32A6">
      <w:pPr>
        <w:numPr>
          <w:ilvl w:val="0"/>
          <w:numId w:val="4"/>
        </w:numPr>
        <w:spacing w:before="20" w:after="40"/>
        <w:ind w:left="284" w:hanging="284"/>
        <w:jc w:val="both"/>
        <w:rPr>
          <w:rFonts w:ascii="Calibri" w:hAnsi="Calibri" w:cs="Calibri"/>
          <w:sz w:val="16"/>
          <w:szCs w:val="16"/>
        </w:rPr>
      </w:pPr>
      <w:r w:rsidRPr="0082182D">
        <w:rPr>
          <w:rFonts w:ascii="Calibri" w:hAnsi="Calibri" w:cs="Calibri"/>
          <w:sz w:val="16"/>
          <w:szCs w:val="16"/>
        </w:rPr>
        <w:t>Fournir toute pièce complémentaire jugée utile pour suivre la réalisation de l'opération et pour le paiement de l'aide européenne, ainsi que tout document permettant de vérifier la réalisation effective de l’opération, demandé par l’autorité compétente pendant 10 années : factures et relevés de compte bancaire pour des dépenses matérielles, et tableau de suivi du temps de travail pour les dépenses immatérielles, comptabilité…,</w:t>
      </w:r>
    </w:p>
    <w:p w:rsidR="00917B32" w:rsidRPr="0082182D" w:rsidRDefault="002067F7" w:rsidP="001B32A6">
      <w:pPr>
        <w:numPr>
          <w:ilvl w:val="0"/>
          <w:numId w:val="4"/>
        </w:numPr>
        <w:autoSpaceDE w:val="0"/>
        <w:autoSpaceDN w:val="0"/>
        <w:adjustRightInd w:val="0"/>
        <w:spacing w:before="20" w:after="40"/>
        <w:ind w:left="284" w:hanging="284"/>
        <w:jc w:val="both"/>
        <w:rPr>
          <w:rFonts w:ascii="Calibri" w:hAnsi="Calibri" w:cs="Calibri"/>
          <w:sz w:val="16"/>
          <w:szCs w:val="16"/>
        </w:rPr>
      </w:pPr>
      <w:r w:rsidRPr="0082182D">
        <w:rPr>
          <w:rFonts w:ascii="Calibri" w:hAnsi="Calibri" w:cs="Calibri"/>
          <w:kern w:val="3"/>
          <w:sz w:val="16"/>
          <w:szCs w:val="16"/>
          <w:lang w:eastAsia="zh-CN"/>
        </w:rPr>
        <w:t>R</w:t>
      </w:r>
      <w:r w:rsidR="00E91D84" w:rsidRPr="0082182D">
        <w:rPr>
          <w:rFonts w:ascii="Calibri" w:hAnsi="Calibri" w:cs="Calibri"/>
          <w:sz w:val="16"/>
          <w:szCs w:val="16"/>
        </w:rPr>
        <w:t>éaliser des actions de publicité et respecter la réglementation européenne et nationale en vigueur,</w:t>
      </w:r>
      <w:r w:rsidR="000121EE" w:rsidRPr="0082182D">
        <w:rPr>
          <w:rFonts w:ascii="Calibri" w:hAnsi="Calibri" w:cs="Calibri"/>
          <w:sz w:val="16"/>
          <w:szCs w:val="16"/>
        </w:rPr>
        <w:t xml:space="preserve"> et informer le public sur le projet sur mon site web le cas échéant, et ce pendant la mise en œuvre</w:t>
      </w:r>
      <w:r w:rsidR="00750E48" w:rsidRPr="0082182D">
        <w:rPr>
          <w:rFonts w:ascii="Calibri" w:hAnsi="Calibri" w:cs="Calibri"/>
          <w:sz w:val="16"/>
          <w:szCs w:val="16"/>
        </w:rPr>
        <w:t xml:space="preserve"> de</w:t>
      </w:r>
      <w:r w:rsidR="000121EE" w:rsidRPr="0082182D">
        <w:rPr>
          <w:rFonts w:ascii="Calibri" w:hAnsi="Calibri" w:cs="Calibri"/>
          <w:sz w:val="16"/>
          <w:szCs w:val="16"/>
        </w:rPr>
        <w:t xml:space="preserve"> l’opération (brève description des objectifs, des résultats et du soutien apporté par l’UE à l’opération),</w:t>
      </w:r>
    </w:p>
    <w:p w:rsidR="00917B32" w:rsidRPr="0082182D" w:rsidRDefault="00E91D84" w:rsidP="001B32A6">
      <w:pPr>
        <w:numPr>
          <w:ilvl w:val="0"/>
          <w:numId w:val="4"/>
        </w:numPr>
        <w:autoSpaceDE w:val="0"/>
        <w:autoSpaceDN w:val="0"/>
        <w:adjustRightInd w:val="0"/>
        <w:spacing w:before="20" w:after="40"/>
        <w:ind w:left="284" w:hanging="284"/>
        <w:jc w:val="both"/>
        <w:rPr>
          <w:rFonts w:ascii="Calibri" w:hAnsi="Calibri" w:cs="Calibri"/>
          <w:sz w:val="16"/>
          <w:szCs w:val="16"/>
        </w:rPr>
      </w:pPr>
      <w:r w:rsidRPr="0082182D">
        <w:rPr>
          <w:rFonts w:ascii="Calibri" w:eastAsia="SimSun" w:hAnsi="Calibri" w:cs="Calibri"/>
          <w:kern w:val="3"/>
          <w:sz w:val="16"/>
          <w:szCs w:val="16"/>
          <w:lang w:eastAsia="zh-CN" w:bidi="hi-IN"/>
        </w:rPr>
        <w:t>Mentionner le</w:t>
      </w:r>
      <w:r w:rsidR="00661FF6" w:rsidRPr="0082182D">
        <w:rPr>
          <w:rFonts w:ascii="Calibri" w:eastAsia="SimSun" w:hAnsi="Calibri" w:cs="Calibri"/>
          <w:kern w:val="3"/>
          <w:sz w:val="16"/>
          <w:szCs w:val="16"/>
          <w:lang w:eastAsia="zh-CN" w:bidi="hi-IN"/>
        </w:rPr>
        <w:t xml:space="preserve"> </w:t>
      </w:r>
      <w:r w:rsidRPr="0082182D">
        <w:rPr>
          <w:rFonts w:ascii="Calibri" w:eastAsia="SimSun" w:hAnsi="Calibri" w:cs="Calibri"/>
          <w:kern w:val="3"/>
          <w:sz w:val="16"/>
          <w:szCs w:val="16"/>
          <w:lang w:eastAsia="zh-CN" w:bidi="hi-IN"/>
        </w:rPr>
        <w:t>soutien octroyé par le FEADER dans toutes les actions d’information, de communication et de publicité associées à l’opération</w:t>
      </w:r>
      <w:r w:rsidRPr="0082182D">
        <w:rPr>
          <w:rFonts w:ascii="Calibri" w:hAnsi="Calibri" w:cs="Calibri"/>
          <w:sz w:val="16"/>
          <w:szCs w:val="16"/>
        </w:rPr>
        <w:t xml:space="preserve"> (affichage du logo de l’Union Européenne),</w:t>
      </w:r>
    </w:p>
    <w:p w:rsidR="008454E9" w:rsidRPr="0082182D" w:rsidRDefault="008454E9" w:rsidP="001B32A6">
      <w:pPr>
        <w:widowControl w:val="0"/>
        <w:numPr>
          <w:ilvl w:val="0"/>
          <w:numId w:val="4"/>
        </w:numPr>
        <w:suppressAutoHyphens/>
        <w:autoSpaceDN w:val="0"/>
        <w:spacing w:before="20" w:after="40"/>
        <w:ind w:left="284" w:hanging="284"/>
        <w:jc w:val="both"/>
        <w:textAlignment w:val="baseline"/>
        <w:rPr>
          <w:rFonts w:ascii="Calibri" w:hAnsi="Calibri" w:cs="Calibri"/>
          <w:kern w:val="3"/>
          <w:sz w:val="16"/>
          <w:szCs w:val="16"/>
          <w:lang w:eastAsia="zh-CN"/>
        </w:rPr>
      </w:pPr>
      <w:r w:rsidRPr="0082182D">
        <w:rPr>
          <w:rFonts w:ascii="Calibri" w:hAnsi="Calibri" w:cs="Calibri"/>
          <w:sz w:val="16"/>
          <w:szCs w:val="16"/>
        </w:rPr>
        <w:t xml:space="preserve">Conserver toutes les pièces du dossier jusqu’à la date prévue dans l’acte juridique attributif d’aide, et à les archiver pendant une durée minimale de 10 années, </w:t>
      </w:r>
    </w:p>
    <w:p w:rsidR="00F858C6" w:rsidRPr="0082182D" w:rsidRDefault="00F858C6" w:rsidP="001B32A6">
      <w:pPr>
        <w:numPr>
          <w:ilvl w:val="0"/>
          <w:numId w:val="4"/>
        </w:numPr>
        <w:spacing w:before="20" w:after="40"/>
        <w:ind w:left="284" w:hanging="284"/>
        <w:jc w:val="both"/>
        <w:rPr>
          <w:rFonts w:ascii="Calibri" w:hAnsi="Calibri" w:cs="Calibri"/>
          <w:sz w:val="16"/>
          <w:szCs w:val="16"/>
        </w:rPr>
      </w:pPr>
      <w:r w:rsidRPr="0082182D">
        <w:rPr>
          <w:rFonts w:ascii="Calibri" w:hAnsi="Calibri" w:cs="Calibri"/>
          <w:sz w:val="16"/>
          <w:szCs w:val="16"/>
        </w:rPr>
        <w:t>Tenir une comptabilité séparée</w:t>
      </w:r>
      <w:r w:rsidR="007B43B1" w:rsidRPr="0082182D">
        <w:rPr>
          <w:rFonts w:ascii="Calibri" w:hAnsi="Calibri" w:cs="Calibri"/>
          <w:sz w:val="16"/>
          <w:szCs w:val="16"/>
        </w:rPr>
        <w:t xml:space="preserve"> ou analytique</w:t>
      </w:r>
      <w:r w:rsidR="006D155E" w:rsidRPr="0082182D">
        <w:rPr>
          <w:rFonts w:ascii="Calibri" w:hAnsi="Calibri" w:cs="Calibri"/>
          <w:sz w:val="16"/>
          <w:szCs w:val="16"/>
        </w:rPr>
        <w:t xml:space="preserve">, ou </w:t>
      </w:r>
      <w:r w:rsidR="009664B3" w:rsidRPr="0082182D">
        <w:rPr>
          <w:rFonts w:ascii="Calibri" w:hAnsi="Calibri" w:cs="Calibri"/>
          <w:sz w:val="16"/>
          <w:szCs w:val="16"/>
        </w:rPr>
        <w:t xml:space="preserve">utiliser </w:t>
      </w:r>
      <w:r w:rsidR="006D155E" w:rsidRPr="0082182D">
        <w:rPr>
          <w:rFonts w:ascii="Calibri" w:hAnsi="Calibri" w:cs="Calibri"/>
          <w:sz w:val="16"/>
          <w:szCs w:val="16"/>
        </w:rPr>
        <w:t>un code comptable adéquat pour tracer les mouvements comptables de l’opération</w:t>
      </w:r>
      <w:r w:rsidR="009C7EC3" w:rsidRPr="0082182D">
        <w:rPr>
          <w:rFonts w:ascii="Calibri" w:hAnsi="Calibri" w:cs="Calibri"/>
          <w:sz w:val="16"/>
          <w:szCs w:val="16"/>
        </w:rPr>
        <w:t>,</w:t>
      </w:r>
    </w:p>
    <w:p w:rsidR="007F10EF" w:rsidRPr="0082182D" w:rsidRDefault="00BC36BC" w:rsidP="001B32A6">
      <w:pPr>
        <w:numPr>
          <w:ilvl w:val="0"/>
          <w:numId w:val="4"/>
        </w:numPr>
        <w:spacing w:before="20" w:after="40"/>
        <w:ind w:left="284" w:hanging="284"/>
        <w:jc w:val="both"/>
        <w:rPr>
          <w:rFonts w:ascii="Calibri" w:hAnsi="Calibri" w:cs="Calibri"/>
          <w:sz w:val="16"/>
          <w:szCs w:val="16"/>
        </w:rPr>
      </w:pPr>
      <w:r w:rsidRPr="0082182D">
        <w:rPr>
          <w:rFonts w:ascii="Calibri" w:hAnsi="Calibri" w:cs="Calibri"/>
          <w:sz w:val="16"/>
          <w:szCs w:val="16"/>
        </w:rPr>
        <w:t>Me soumettre à tout contrôle technique, administratif</w:t>
      </w:r>
      <w:r w:rsidR="00CC14B7" w:rsidRPr="0082182D">
        <w:rPr>
          <w:rFonts w:ascii="Calibri" w:hAnsi="Calibri" w:cs="Calibri"/>
          <w:sz w:val="16"/>
          <w:szCs w:val="16"/>
        </w:rPr>
        <w:t>, comptable</w:t>
      </w:r>
      <w:r w:rsidRPr="0082182D">
        <w:rPr>
          <w:rFonts w:ascii="Calibri" w:hAnsi="Calibri" w:cs="Calibri"/>
          <w:sz w:val="16"/>
          <w:szCs w:val="16"/>
        </w:rPr>
        <w:t xml:space="preserve"> et financier,</w:t>
      </w:r>
      <w:r w:rsidR="00CC14B7" w:rsidRPr="0082182D">
        <w:rPr>
          <w:rFonts w:ascii="Calibri" w:hAnsi="Calibri" w:cs="Calibri"/>
          <w:sz w:val="16"/>
          <w:szCs w:val="16"/>
        </w:rPr>
        <w:t xml:space="preserve"> et communiquer toutes pièces et informations en lien avec l’opération</w:t>
      </w:r>
      <w:r w:rsidR="004B1791" w:rsidRPr="0082182D">
        <w:rPr>
          <w:rFonts w:ascii="Calibri" w:hAnsi="Calibri" w:cs="Calibri"/>
          <w:sz w:val="16"/>
          <w:szCs w:val="16"/>
        </w:rPr>
        <w:t>,</w:t>
      </w:r>
    </w:p>
    <w:p w:rsidR="00C21486" w:rsidRPr="0082182D" w:rsidRDefault="00311C2A" w:rsidP="00C21486">
      <w:pPr>
        <w:widowControl w:val="0"/>
        <w:numPr>
          <w:ilvl w:val="0"/>
          <w:numId w:val="4"/>
        </w:numPr>
        <w:suppressAutoHyphens/>
        <w:autoSpaceDN w:val="0"/>
        <w:spacing w:before="20" w:after="40"/>
        <w:ind w:left="284" w:hanging="284"/>
        <w:jc w:val="both"/>
        <w:textAlignment w:val="baseline"/>
        <w:rPr>
          <w:rFonts w:ascii="Calibri" w:hAnsi="Calibri" w:cs="Calibri"/>
          <w:kern w:val="3"/>
          <w:sz w:val="16"/>
          <w:szCs w:val="16"/>
          <w:lang w:eastAsia="zh-CN"/>
        </w:rPr>
      </w:pPr>
      <w:r w:rsidRPr="0082182D">
        <w:rPr>
          <w:rFonts w:ascii="Calibri" w:hAnsi="Calibri" w:cs="Calibri"/>
          <w:color w:val="000000"/>
          <w:sz w:val="16"/>
          <w:szCs w:val="16"/>
        </w:rPr>
        <w:t>E</w:t>
      </w:r>
      <w:r w:rsidR="007F10EF" w:rsidRPr="0082182D">
        <w:rPr>
          <w:rFonts w:ascii="Calibri" w:eastAsia="SimSun" w:hAnsi="Calibri" w:cs="Calibri"/>
          <w:color w:val="000000"/>
          <w:sz w:val="16"/>
          <w:szCs w:val="16"/>
        </w:rPr>
        <w:t>n cas d’irrégularité</w:t>
      </w:r>
      <w:r w:rsidR="007F10EF" w:rsidRPr="0082182D">
        <w:rPr>
          <w:rFonts w:ascii="Calibri" w:eastAsia="SimSun" w:hAnsi="Calibri" w:cs="Calibri"/>
          <w:sz w:val="16"/>
          <w:szCs w:val="16"/>
        </w:rPr>
        <w:t xml:space="preserve"> ou de non-respect de mes engagements, honorer le remboursement des sommes perçues exigées, majorées d’intérêts de retard et éventuellement de pénalités financières, sans préjudice des autres poursuites et sanctions prévues dans les textes en vigueur.</w:t>
      </w:r>
    </w:p>
    <w:p w:rsidR="000B6CF8" w:rsidRPr="0082182D" w:rsidRDefault="000B6CF8" w:rsidP="008E0F5D">
      <w:pPr>
        <w:pStyle w:val="Paragraphedeliste"/>
        <w:ind w:left="0"/>
        <w:rPr>
          <w:rFonts w:ascii="Calibri" w:hAnsi="Calibri" w:cs="Calibri"/>
          <w:kern w:val="3"/>
          <w:sz w:val="14"/>
          <w:szCs w:val="16"/>
          <w:lang w:eastAsia="zh-CN"/>
        </w:rPr>
      </w:pPr>
    </w:p>
    <w:p w:rsidR="000B6CF8" w:rsidRPr="0082182D" w:rsidRDefault="000B6CF8" w:rsidP="000B6CF8">
      <w:pPr>
        <w:pStyle w:val="Paragraphedeliste"/>
        <w:ind w:hanging="720"/>
        <w:rPr>
          <w:rFonts w:ascii="Calibri" w:hAnsi="Calibri" w:cs="Calibri"/>
          <w:b/>
          <w:kern w:val="3"/>
          <w:sz w:val="16"/>
          <w:szCs w:val="16"/>
          <w:lang w:eastAsia="zh-CN"/>
        </w:rPr>
      </w:pPr>
      <w:r w:rsidRPr="0082182D">
        <w:rPr>
          <w:rFonts w:ascii="Calibri" w:hAnsi="Calibri" w:cs="Calibri"/>
          <w:b/>
          <w:kern w:val="3"/>
          <w:sz w:val="16"/>
          <w:szCs w:val="16"/>
          <w:lang w:eastAsia="zh-CN"/>
        </w:rPr>
        <w:t xml:space="preserve">Je suis informé que </w:t>
      </w:r>
      <w:r w:rsidR="00E84C06" w:rsidRPr="0082182D">
        <w:rPr>
          <w:rFonts w:ascii="Calibri" w:hAnsi="Calibri" w:cs="Calibri"/>
          <w:b/>
          <w:kern w:val="3"/>
          <w:sz w:val="16"/>
          <w:szCs w:val="16"/>
          <w:lang w:eastAsia="zh-CN"/>
        </w:rPr>
        <w:t xml:space="preserve">* </w:t>
      </w:r>
      <w:r w:rsidRPr="0082182D">
        <w:rPr>
          <w:rFonts w:ascii="Calibri" w:hAnsi="Calibri" w:cs="Calibri"/>
          <w:b/>
          <w:kern w:val="3"/>
          <w:sz w:val="16"/>
          <w:szCs w:val="16"/>
          <w:lang w:eastAsia="zh-CN"/>
        </w:rPr>
        <w:t>:</w:t>
      </w:r>
    </w:p>
    <w:p w:rsidR="000B6CF8" w:rsidRPr="0082182D" w:rsidRDefault="000B6CF8" w:rsidP="000B6CF8">
      <w:pPr>
        <w:pStyle w:val="Paragraphedeliste"/>
        <w:rPr>
          <w:rFonts w:ascii="Calibri" w:hAnsi="Calibri" w:cs="Calibri"/>
          <w:kern w:val="3"/>
          <w:sz w:val="14"/>
          <w:szCs w:val="16"/>
          <w:lang w:eastAsia="zh-CN"/>
        </w:rPr>
      </w:pPr>
    </w:p>
    <w:p w:rsidR="000B6CF8" w:rsidRPr="0082182D" w:rsidRDefault="000B6CF8" w:rsidP="001B32A6">
      <w:pPr>
        <w:widowControl w:val="0"/>
        <w:numPr>
          <w:ilvl w:val="0"/>
          <w:numId w:val="4"/>
        </w:numPr>
        <w:suppressAutoHyphens/>
        <w:autoSpaceDN w:val="0"/>
        <w:spacing w:before="20"/>
        <w:ind w:left="284" w:right="141" w:hanging="284"/>
        <w:jc w:val="both"/>
        <w:textAlignment w:val="baseline"/>
        <w:rPr>
          <w:rFonts w:ascii="Calibri" w:hAnsi="Calibri" w:cs="Calibri"/>
          <w:kern w:val="3"/>
          <w:sz w:val="16"/>
          <w:szCs w:val="16"/>
          <w:lang w:eastAsia="zh-CN"/>
        </w:rPr>
      </w:pPr>
      <w:r w:rsidRPr="0082182D">
        <w:rPr>
          <w:rFonts w:ascii="Calibri" w:hAnsi="Calibri" w:cs="Calibri"/>
          <w:kern w:val="3"/>
          <w:sz w:val="16"/>
          <w:szCs w:val="16"/>
          <w:lang w:eastAsia="zh-CN"/>
        </w:rPr>
        <w:t>L</w:t>
      </w:r>
      <w:r w:rsidRPr="0082182D">
        <w:rPr>
          <w:rFonts w:ascii="Calibri" w:hAnsi="Calibri" w:cs="Calibri"/>
          <w:sz w:val="16"/>
          <w:szCs w:val="16"/>
        </w:rPr>
        <w:t xml:space="preserve">e paiement d'une facture en numéraire est possible jusqu'au montant maximal de 1000 € conformément au </w:t>
      </w:r>
      <w:r w:rsidRPr="0082182D">
        <w:rPr>
          <w:rStyle w:val="lev"/>
          <w:rFonts w:ascii="Calibri" w:hAnsi="Calibri" w:cs="Calibri"/>
          <w:b w:val="0"/>
          <w:sz w:val="16"/>
          <w:szCs w:val="16"/>
        </w:rPr>
        <w:t>Décret n° 2015-741 du 24 juin 2015 pris pour l'application de l'article L. 112-6 du code monétaire et financier relatif à l'interdiction du paiement en espèces de certaines créances</w:t>
      </w:r>
      <w:r w:rsidRPr="0082182D">
        <w:rPr>
          <w:rFonts w:ascii="Calibri" w:hAnsi="Calibri" w:cs="Calibri"/>
          <w:b/>
          <w:sz w:val="16"/>
          <w:szCs w:val="16"/>
        </w:rPr>
        <w:t>.</w:t>
      </w:r>
      <w:r w:rsidRPr="0082182D">
        <w:rPr>
          <w:rFonts w:ascii="Calibri" w:hAnsi="Calibri" w:cs="Calibri"/>
          <w:sz w:val="16"/>
          <w:szCs w:val="16"/>
        </w:rPr>
        <w:t xml:space="preserve"> </w:t>
      </w:r>
    </w:p>
    <w:p w:rsidR="000B6CF8" w:rsidRPr="0082182D" w:rsidRDefault="000B6CF8" w:rsidP="00CF6F60">
      <w:pPr>
        <w:autoSpaceDE w:val="0"/>
        <w:adjustRightInd w:val="0"/>
        <w:spacing w:before="20"/>
        <w:ind w:left="284" w:right="141"/>
        <w:jc w:val="both"/>
        <w:rPr>
          <w:rFonts w:ascii="Calibri" w:hAnsi="Calibri" w:cs="Calibri"/>
          <w:sz w:val="16"/>
          <w:szCs w:val="16"/>
        </w:rPr>
      </w:pPr>
      <w:r w:rsidRPr="0082182D">
        <w:rPr>
          <w:rFonts w:ascii="Calibri" w:hAnsi="Calibri" w:cs="Calibri"/>
          <w:sz w:val="16"/>
          <w:szCs w:val="16"/>
        </w:rPr>
        <w:t xml:space="preserve">Dans ce cas, l’acquittement de la facture devra être prouvé par une attestation de réception du numéraire du fournisseur accompagnée d'un relevé de compte du payeur indiquant un retrait d'une somme égale ou supérieure au montant de la dépense conformément au </w:t>
      </w:r>
      <w:r w:rsidRPr="0082182D">
        <w:rPr>
          <w:rFonts w:ascii="Calibri" w:hAnsi="Calibri" w:cs="Calibri"/>
          <w:bCs/>
          <w:sz w:val="16"/>
          <w:szCs w:val="16"/>
        </w:rPr>
        <w:t>décret fixant les règles nationales d’éligibilité des dépenses dans le cadre des programmes cofinancés par les fonds européens structurels et d’investissement (FEDER, FSE, FEADER, FEAMP) pour la période 2014-2020.</w:t>
      </w:r>
    </w:p>
    <w:p w:rsidR="000B6CF8" w:rsidRPr="0082182D" w:rsidRDefault="000B6CF8" w:rsidP="00CF6F60">
      <w:pPr>
        <w:pStyle w:val="Paragraphedeliste"/>
        <w:spacing w:before="20"/>
        <w:ind w:left="0" w:right="140"/>
        <w:rPr>
          <w:rFonts w:ascii="Calibri" w:hAnsi="Calibri" w:cs="Calibri"/>
          <w:kern w:val="3"/>
          <w:sz w:val="14"/>
          <w:szCs w:val="16"/>
          <w:lang w:eastAsia="zh-CN"/>
        </w:rPr>
      </w:pPr>
    </w:p>
    <w:p w:rsidR="00CB7502" w:rsidRPr="0082182D" w:rsidRDefault="000B6CF8" w:rsidP="00CB7502">
      <w:pPr>
        <w:numPr>
          <w:ilvl w:val="0"/>
          <w:numId w:val="4"/>
        </w:numPr>
        <w:autoSpaceDE w:val="0"/>
        <w:autoSpaceDN w:val="0"/>
        <w:adjustRightInd w:val="0"/>
        <w:spacing w:before="20" w:after="120"/>
        <w:ind w:left="284" w:right="140" w:hanging="284"/>
        <w:jc w:val="both"/>
        <w:rPr>
          <w:rFonts w:ascii="Calibri" w:hAnsi="Calibri" w:cs="Calibri"/>
          <w:sz w:val="16"/>
          <w:szCs w:val="16"/>
        </w:rPr>
      </w:pPr>
      <w:r w:rsidRPr="0082182D">
        <w:rPr>
          <w:rFonts w:ascii="Calibri" w:hAnsi="Calibri" w:cs="Calibri"/>
          <w:kern w:val="3"/>
          <w:sz w:val="16"/>
          <w:szCs w:val="16"/>
          <w:lang w:eastAsia="zh-CN"/>
        </w:rPr>
        <w:t>C</w:t>
      </w:r>
      <w:r w:rsidRPr="0082182D">
        <w:rPr>
          <w:rFonts w:ascii="Calibri" w:hAnsi="Calibri" w:cs="Calibri"/>
          <w:sz w:val="16"/>
          <w:szCs w:val="16"/>
        </w:rPr>
        <w:t>onformément au règlement communautaire n°1306/2013 du 17 décembre 2013 et aux textes pris en son application, l’Etat est susceptible de publier une fois par an, sous forme électronique, la liste des bénéficiaires recevant une aide FEADER. Dans ce cas, son nom (ou sa raison sociale), sa commune et les montants d’aides perçus par mesure resteraient en ligne sur le site internet du Ministère en charge de l’agriculture pendant 2 ans. Ces informations pourront être traitées par les organes de l’Union Européenne et de l’État compétents en matière d’audit et d’enquête aux fins de la sauvegarde des intérêts financiers de l’Union. Conformément à la loi « informatique et libertés » n°78-17 du 6 janvier 1978, il bénéficie d’un droit d’accès et de rectification aux informations à caractère personnel me concernant.</w:t>
      </w:r>
    </w:p>
    <w:p w:rsidR="00E910B1" w:rsidRPr="0082182D" w:rsidRDefault="0068385B" w:rsidP="00F975B2">
      <w:pPr>
        <w:ind w:left="360" w:right="-115" w:hanging="360"/>
        <w:rPr>
          <w:rFonts w:ascii="Calibri" w:hAnsi="Calibri" w:cs="Calibri"/>
          <w:b/>
          <w:smallCaps/>
          <w:color w:val="FF0000"/>
          <w:sz w:val="16"/>
          <w:szCs w:val="16"/>
          <w:u w:val="single"/>
        </w:rPr>
      </w:pPr>
      <w:r w:rsidRPr="0082182D">
        <w:rPr>
          <w:rFonts w:ascii="Calibri" w:hAnsi="Calibri" w:cs="Calibri"/>
          <w:bCs/>
          <w:sz w:val="16"/>
          <w:szCs w:val="16"/>
        </w:rPr>
        <w:t>*</w:t>
      </w:r>
      <w:r w:rsidR="00E84C06" w:rsidRPr="0082182D">
        <w:rPr>
          <w:rFonts w:ascii="Calibri" w:hAnsi="Calibri" w:cs="Calibri"/>
          <w:bCs/>
          <w:sz w:val="16"/>
          <w:szCs w:val="16"/>
        </w:rPr>
        <w:t>cochez chaque item</w:t>
      </w:r>
    </w:p>
    <w:p w:rsidR="002C453F" w:rsidRPr="0082182D" w:rsidRDefault="002C453F" w:rsidP="00554384">
      <w:pPr>
        <w:ind w:right="-115"/>
        <w:rPr>
          <w:rFonts w:ascii="Calibri" w:hAnsi="Calibri" w:cs="Calibri"/>
          <w:b/>
          <w:smallCaps/>
          <w:color w:val="FF0000"/>
          <w:sz w:val="16"/>
          <w:szCs w:val="16"/>
          <w:u w:val="single"/>
        </w:rPr>
      </w:pPr>
    </w:p>
    <w:p w:rsidR="005D4D43" w:rsidRPr="0082182D" w:rsidRDefault="005D4D43" w:rsidP="00117A77">
      <w:pPr>
        <w:pBdr>
          <w:top w:val="single" w:sz="4" w:space="1" w:color="auto"/>
          <w:left w:val="single" w:sz="4" w:space="4" w:color="auto"/>
          <w:bottom w:val="single" w:sz="4" w:space="1" w:color="auto"/>
          <w:right w:val="single" w:sz="4" w:space="0" w:color="auto"/>
        </w:pBdr>
        <w:shd w:val="clear" w:color="auto" w:fill="EAF1DD"/>
        <w:ind w:left="993" w:hanging="993"/>
        <w:jc w:val="both"/>
        <w:rPr>
          <w:rFonts w:ascii="Calibri" w:hAnsi="Calibri" w:cs="Calibri"/>
          <w:b/>
          <w:sz w:val="10"/>
          <w:szCs w:val="16"/>
          <w:u w:val="single"/>
        </w:rPr>
      </w:pPr>
    </w:p>
    <w:p w:rsidR="00554384" w:rsidRPr="0082182D" w:rsidRDefault="00554384" w:rsidP="00117A77">
      <w:pPr>
        <w:pBdr>
          <w:top w:val="single" w:sz="4" w:space="1" w:color="auto"/>
          <w:left w:val="single" w:sz="4" w:space="4" w:color="auto"/>
          <w:bottom w:val="single" w:sz="4" w:space="1" w:color="auto"/>
          <w:right w:val="single" w:sz="4" w:space="0" w:color="auto"/>
        </w:pBdr>
        <w:shd w:val="clear" w:color="auto" w:fill="EAF1DD"/>
        <w:ind w:left="993" w:hanging="993"/>
        <w:jc w:val="both"/>
        <w:rPr>
          <w:rFonts w:ascii="Calibri" w:hAnsi="Calibri" w:cs="Calibri"/>
          <w:b/>
          <w:color w:val="000000"/>
          <w:sz w:val="16"/>
          <w:szCs w:val="16"/>
        </w:rPr>
      </w:pPr>
      <w:r w:rsidRPr="0082182D">
        <w:rPr>
          <w:rFonts w:ascii="Calibri" w:hAnsi="Calibri" w:cs="Calibri"/>
          <w:b/>
          <w:sz w:val="16"/>
          <w:szCs w:val="16"/>
          <w:u w:val="single"/>
        </w:rPr>
        <w:t>Attention</w:t>
      </w:r>
      <w:r w:rsidRPr="0082182D">
        <w:rPr>
          <w:rFonts w:ascii="Calibri" w:hAnsi="Calibri" w:cs="Calibri"/>
          <w:sz w:val="16"/>
          <w:szCs w:val="16"/>
        </w:rPr>
        <w:t xml:space="preserve"> : </w:t>
      </w:r>
      <w:r w:rsidRPr="0082182D">
        <w:rPr>
          <w:rFonts w:ascii="Calibri" w:hAnsi="Calibri" w:cs="Calibri"/>
          <w:b/>
          <w:sz w:val="16"/>
          <w:szCs w:val="16"/>
        </w:rPr>
        <w:t>Le non-respect de ces obligations est susceptible de générer un reversement partiel ou total de l’aide européenne</w:t>
      </w:r>
      <w:r w:rsidRPr="0082182D">
        <w:rPr>
          <w:rFonts w:ascii="Calibri" w:hAnsi="Calibri" w:cs="Calibri"/>
          <w:b/>
          <w:color w:val="000000"/>
          <w:sz w:val="16"/>
          <w:szCs w:val="16"/>
        </w:rPr>
        <w:t xml:space="preserve">. </w:t>
      </w:r>
    </w:p>
    <w:p w:rsidR="005D4D43" w:rsidRPr="0082182D" w:rsidRDefault="005D4D43" w:rsidP="00117A77">
      <w:pPr>
        <w:pBdr>
          <w:top w:val="single" w:sz="4" w:space="1" w:color="auto"/>
          <w:left w:val="single" w:sz="4" w:space="4" w:color="auto"/>
          <w:bottom w:val="single" w:sz="4" w:space="1" w:color="auto"/>
          <w:right w:val="single" w:sz="4" w:space="0" w:color="auto"/>
        </w:pBdr>
        <w:shd w:val="clear" w:color="auto" w:fill="EAF1DD"/>
        <w:ind w:left="993" w:hanging="993"/>
        <w:jc w:val="both"/>
        <w:rPr>
          <w:rFonts w:ascii="Calibri" w:hAnsi="Calibri" w:cs="Calibri"/>
          <w:b/>
          <w:color w:val="0070C0"/>
          <w:sz w:val="10"/>
          <w:szCs w:val="16"/>
          <w:u w:val="single"/>
        </w:rPr>
      </w:pPr>
    </w:p>
    <w:p w:rsidR="00822A87" w:rsidRPr="0082182D" w:rsidRDefault="00822A87" w:rsidP="001A4C58">
      <w:pPr>
        <w:ind w:right="-115"/>
        <w:rPr>
          <w:rFonts w:ascii="Calibri" w:hAnsi="Calibri" w:cs="Calibri"/>
          <w:sz w:val="16"/>
          <w:szCs w:val="16"/>
        </w:rPr>
      </w:pPr>
    </w:p>
    <w:p w:rsidR="00D61039" w:rsidRPr="0082182D" w:rsidRDefault="001740E3" w:rsidP="001A4C58">
      <w:pPr>
        <w:ind w:right="-115"/>
        <w:rPr>
          <w:rFonts w:ascii="Calibri" w:hAnsi="Calibri" w:cs="Calibri"/>
          <w:b/>
          <w:sz w:val="16"/>
          <w:szCs w:val="16"/>
        </w:rPr>
      </w:pPr>
      <w:r w:rsidRPr="001740E3">
        <w:rPr>
          <w:rFonts w:ascii="Calibri" w:hAnsi="Calibri" w:cs="Calibri"/>
          <w:noProof/>
          <w:sz w:val="16"/>
          <w:szCs w:val="16"/>
          <w:lang w:eastAsia="en-US"/>
        </w:rPr>
        <w:pict>
          <v:shape id="_x0000_s1173" type="#_x0000_t202" style="position:absolute;margin-left:273.9pt;margin-top:15.25pt;width:227.05pt;height:87.85pt;z-index:251659264;mso-width-relative:margin;mso-height-relative:margin">
            <v:textbox style="mso-next-textbox:#_x0000_s1173">
              <w:txbxContent>
                <w:p w:rsidR="00482303" w:rsidRPr="00CD6EF9" w:rsidRDefault="00482303" w:rsidP="001A4C58">
                  <w:pPr>
                    <w:rPr>
                      <w:rFonts w:ascii="Calibri" w:hAnsi="Calibri" w:cs="Calibri"/>
                      <w:i/>
                      <w:sz w:val="16"/>
                    </w:rPr>
                  </w:pPr>
                  <w:r w:rsidRPr="00CD6EF9">
                    <w:rPr>
                      <w:rFonts w:ascii="Calibri" w:hAnsi="Calibri" w:cs="Calibri"/>
                      <w:i/>
                      <w:sz w:val="16"/>
                    </w:rPr>
                    <w:t>Nom, Prénom</w:t>
                  </w:r>
                </w:p>
              </w:txbxContent>
            </v:textbox>
          </v:shape>
        </w:pict>
      </w:r>
      <w:r w:rsidR="007E7FEA" w:rsidRPr="0082182D">
        <w:rPr>
          <w:rFonts w:ascii="Calibri" w:hAnsi="Calibri" w:cs="Calibri"/>
          <w:b/>
          <w:sz w:val="16"/>
          <w:szCs w:val="16"/>
        </w:rPr>
        <w:t>Je soussigné (nom, prénom) reconnais avoir pris connaissance et m’engage à respecter les obligations et engagements propres au présent dispositif d’aide.</w:t>
      </w:r>
    </w:p>
    <w:p w:rsidR="00D61039" w:rsidRPr="0082182D" w:rsidRDefault="00D61039" w:rsidP="001A4C58">
      <w:pPr>
        <w:ind w:right="-115"/>
        <w:rPr>
          <w:rFonts w:ascii="Calibri" w:hAnsi="Calibri" w:cs="Calibri"/>
          <w:sz w:val="16"/>
          <w:szCs w:val="16"/>
        </w:rPr>
      </w:pPr>
    </w:p>
    <w:p w:rsidR="001A4C58" w:rsidRPr="0082182D" w:rsidRDefault="001A4C58" w:rsidP="001A4C58">
      <w:pPr>
        <w:ind w:right="-115"/>
        <w:rPr>
          <w:rFonts w:ascii="Calibri" w:hAnsi="Calibri" w:cs="Calibri"/>
          <w:color w:val="A6A6A6"/>
          <w:sz w:val="16"/>
          <w:szCs w:val="16"/>
        </w:rPr>
      </w:pPr>
      <w:r w:rsidRPr="0082182D">
        <w:rPr>
          <w:rFonts w:ascii="Calibri" w:hAnsi="Calibri" w:cs="Calibri"/>
          <w:sz w:val="16"/>
          <w:szCs w:val="16"/>
        </w:rPr>
        <w:t xml:space="preserve">Fait à </w:t>
      </w:r>
      <w:r w:rsidRPr="0082182D">
        <w:rPr>
          <w:rFonts w:ascii="Calibri" w:hAnsi="Calibri" w:cs="Calibri"/>
          <w:color w:val="BFBFBF"/>
          <w:sz w:val="16"/>
          <w:szCs w:val="16"/>
        </w:rPr>
        <w:t>_________________________</w:t>
      </w:r>
      <w:r w:rsidRPr="0082182D">
        <w:rPr>
          <w:rFonts w:ascii="Calibri" w:hAnsi="Calibri" w:cs="Calibri"/>
          <w:sz w:val="16"/>
          <w:szCs w:val="16"/>
        </w:rPr>
        <w:t xml:space="preserve">, le </w:t>
      </w:r>
      <w:r w:rsidRPr="0082182D">
        <w:rPr>
          <w:rFonts w:ascii="Calibri" w:hAnsi="Calibri" w:cs="Calibri"/>
          <w:color w:val="BFBFBF"/>
          <w:sz w:val="16"/>
          <w:szCs w:val="16"/>
        </w:rPr>
        <w:t>________________________________</w:t>
      </w:r>
    </w:p>
    <w:p w:rsidR="001A4C58" w:rsidRPr="0082182D" w:rsidRDefault="001A4C58" w:rsidP="001A4C58">
      <w:pPr>
        <w:ind w:right="-115"/>
        <w:rPr>
          <w:rFonts w:ascii="Calibri" w:hAnsi="Calibri" w:cs="Calibri"/>
          <w:sz w:val="16"/>
          <w:szCs w:val="16"/>
        </w:rPr>
      </w:pPr>
    </w:p>
    <w:p w:rsidR="00E92AD4" w:rsidRPr="0082182D" w:rsidRDefault="00E92AD4" w:rsidP="001A4C58">
      <w:pPr>
        <w:ind w:right="-115"/>
        <w:rPr>
          <w:rFonts w:ascii="Calibri" w:hAnsi="Calibri" w:cs="Calibri"/>
          <w:sz w:val="16"/>
          <w:szCs w:val="16"/>
        </w:rPr>
      </w:pPr>
    </w:p>
    <w:p w:rsidR="001A4C58" w:rsidRPr="0082182D" w:rsidRDefault="001A4C58" w:rsidP="001A4C58">
      <w:pPr>
        <w:ind w:right="-115"/>
        <w:rPr>
          <w:rFonts w:ascii="Calibri" w:hAnsi="Calibri" w:cs="Calibri"/>
          <w:sz w:val="16"/>
          <w:szCs w:val="16"/>
        </w:rPr>
      </w:pPr>
      <w:r w:rsidRPr="0082182D">
        <w:rPr>
          <w:rFonts w:ascii="Calibri" w:hAnsi="Calibri" w:cs="Calibri"/>
          <w:sz w:val="16"/>
          <w:szCs w:val="16"/>
        </w:rPr>
        <w:t>Cachet et signature du porteur de projet / représentant légal /délégué</w:t>
      </w:r>
    </w:p>
    <w:p w:rsidR="001A4C58" w:rsidRPr="0082182D" w:rsidRDefault="001A4C58" w:rsidP="001A4C58">
      <w:pPr>
        <w:ind w:left="1416" w:right="-115" w:firstLine="708"/>
        <w:rPr>
          <w:rFonts w:ascii="Calibri" w:hAnsi="Calibri" w:cs="Calibri"/>
          <w:i/>
          <w:sz w:val="16"/>
          <w:szCs w:val="16"/>
        </w:rPr>
      </w:pPr>
      <w:r w:rsidRPr="0082182D">
        <w:rPr>
          <w:rFonts w:ascii="Calibri" w:hAnsi="Calibri" w:cs="Calibri"/>
          <w:i/>
          <w:sz w:val="16"/>
          <w:szCs w:val="16"/>
        </w:rPr>
        <w:t>Rayer les mentions inutiles</w:t>
      </w:r>
    </w:p>
    <w:p w:rsidR="001A4C58" w:rsidRPr="0082182D" w:rsidRDefault="001A4C58" w:rsidP="001A4C58">
      <w:pPr>
        <w:ind w:right="-115"/>
        <w:rPr>
          <w:rFonts w:ascii="Calibri" w:hAnsi="Calibri" w:cs="Calibri"/>
          <w:sz w:val="16"/>
          <w:szCs w:val="16"/>
        </w:rPr>
      </w:pPr>
    </w:p>
    <w:p w:rsidR="00403CC9" w:rsidRPr="0082182D" w:rsidRDefault="001A4C58" w:rsidP="00653421">
      <w:pPr>
        <w:ind w:right="-115"/>
        <w:rPr>
          <w:rFonts w:ascii="Calibri" w:hAnsi="Calibri" w:cs="Calibri"/>
          <w:color w:val="BFBFBF"/>
          <w:sz w:val="16"/>
          <w:szCs w:val="16"/>
        </w:rPr>
      </w:pPr>
      <w:r w:rsidRPr="0082182D">
        <w:rPr>
          <w:rFonts w:ascii="Calibri" w:hAnsi="Calibri" w:cs="Calibri"/>
          <w:sz w:val="16"/>
          <w:szCs w:val="16"/>
        </w:rPr>
        <w:t>Fonction du signataire :</w:t>
      </w:r>
      <w:r w:rsidR="00951F8B" w:rsidRPr="0082182D">
        <w:rPr>
          <w:rFonts w:ascii="Calibri" w:hAnsi="Calibri" w:cs="Calibri"/>
          <w:sz w:val="16"/>
          <w:szCs w:val="16"/>
        </w:rPr>
        <w:t xml:space="preserve">     </w:t>
      </w:r>
      <w:r w:rsidRPr="0082182D">
        <w:rPr>
          <w:rFonts w:ascii="Calibri" w:hAnsi="Calibri" w:cs="Calibri"/>
          <w:color w:val="BFBFBF"/>
          <w:sz w:val="16"/>
          <w:szCs w:val="16"/>
        </w:rPr>
        <w:t>___________________________________</w:t>
      </w:r>
    </w:p>
    <w:p w:rsidR="00856C4E" w:rsidRPr="0082182D" w:rsidRDefault="00856C4E" w:rsidP="001A4C58">
      <w:pPr>
        <w:rPr>
          <w:rFonts w:ascii="Calibri" w:hAnsi="Calibri" w:cs="Calibri"/>
          <w:sz w:val="16"/>
          <w:szCs w:val="16"/>
        </w:rPr>
      </w:pPr>
    </w:p>
    <w:p w:rsidR="00653421" w:rsidRPr="0082182D" w:rsidRDefault="00653421" w:rsidP="001A4C58">
      <w:pPr>
        <w:rPr>
          <w:rFonts w:ascii="Calibri" w:hAnsi="Calibri" w:cs="Calibri"/>
          <w:sz w:val="10"/>
          <w:szCs w:val="16"/>
        </w:rPr>
      </w:pPr>
    </w:p>
    <w:p w:rsidR="001A4C58" w:rsidRPr="0082182D" w:rsidRDefault="001A4C58" w:rsidP="001A4C58">
      <w:pPr>
        <w:rPr>
          <w:rFonts w:ascii="Calibri" w:hAnsi="Calibri" w:cs="Calibri"/>
          <w:sz w:val="16"/>
          <w:szCs w:val="16"/>
        </w:rPr>
      </w:pPr>
      <w:r w:rsidRPr="0082182D">
        <w:rPr>
          <w:rFonts w:ascii="Calibri" w:hAnsi="Calibri" w:cs="Calibri"/>
          <w:b/>
          <w:sz w:val="16"/>
          <w:szCs w:val="16"/>
          <w:u w:val="single"/>
        </w:rPr>
        <w:t>ANNEXES JOINTES AU FORMULAIRE DE DEMANDE D’AIDE</w:t>
      </w:r>
      <w:r w:rsidRPr="0082182D">
        <w:rPr>
          <w:rFonts w:ascii="Calibri" w:hAnsi="Calibri" w:cs="Calibri"/>
          <w:sz w:val="16"/>
          <w:szCs w:val="16"/>
        </w:rPr>
        <w:t> :</w:t>
      </w:r>
    </w:p>
    <w:p w:rsidR="007C1253" w:rsidRPr="0082182D" w:rsidRDefault="007C1253" w:rsidP="001A4EC9">
      <w:pPr>
        <w:shd w:val="clear" w:color="auto" w:fill="FFFFFF"/>
        <w:rPr>
          <w:rFonts w:ascii="Calibri" w:hAnsi="Calibri" w:cs="Calibri"/>
          <w:sz w:val="14"/>
          <w:szCs w:val="16"/>
        </w:rPr>
      </w:pPr>
    </w:p>
    <w:p w:rsidR="00CB7502" w:rsidRPr="0082182D" w:rsidRDefault="00CB7502" w:rsidP="00CB7502">
      <w:pPr>
        <w:shd w:val="clear" w:color="auto" w:fill="FFFFFF"/>
        <w:spacing w:line="276" w:lineRule="auto"/>
        <w:rPr>
          <w:rFonts w:ascii="Calibri" w:eastAsia="Tahoma" w:hAnsi="Calibri" w:cs="Calibri"/>
          <w:sz w:val="16"/>
          <w:szCs w:val="16"/>
        </w:rPr>
      </w:pPr>
      <w:r w:rsidRPr="0082182D">
        <w:rPr>
          <w:rFonts w:ascii="Wingdings" w:eastAsia="Wingdings" w:hAnsi="Wingdings" w:cs="Wingdings"/>
          <w:sz w:val="18"/>
        </w:rPr>
        <w:t></w:t>
      </w:r>
      <w:r w:rsidRPr="0082182D">
        <w:rPr>
          <w:rFonts w:ascii="Calibri" w:eastAsia="Wingdings" w:hAnsi="Calibri" w:cs="Calibri"/>
          <w:sz w:val="16"/>
        </w:rPr>
        <w:t xml:space="preserve">  </w:t>
      </w:r>
      <w:r w:rsidR="007E7FEA" w:rsidRPr="0082182D">
        <w:rPr>
          <w:rFonts w:ascii="Calibri" w:eastAsia="Wingdings" w:hAnsi="Calibri" w:cs="Calibri"/>
          <w:sz w:val="16"/>
        </w:rPr>
        <w:t xml:space="preserve">Annexe </w:t>
      </w:r>
      <w:r w:rsidR="007E7FEA" w:rsidRPr="0082182D">
        <w:rPr>
          <w:rFonts w:ascii="Calibri" w:eastAsia="Tahoma" w:hAnsi="Calibri" w:cs="Calibri"/>
          <w:sz w:val="16"/>
          <w:szCs w:val="16"/>
        </w:rPr>
        <w:t>«</w:t>
      </w:r>
      <w:r w:rsidRPr="0082182D">
        <w:rPr>
          <w:rFonts w:ascii="Calibri" w:eastAsia="Tahoma" w:hAnsi="Calibri" w:cs="Calibri"/>
          <w:sz w:val="16"/>
          <w:szCs w:val="16"/>
        </w:rPr>
        <w:t xml:space="preserve"> </w:t>
      </w:r>
      <w:r w:rsidR="00C6027B" w:rsidRPr="0082182D">
        <w:rPr>
          <w:rFonts w:ascii="Calibri" w:eastAsia="Wingdings" w:hAnsi="Calibri" w:cs="Calibri"/>
          <w:sz w:val="16"/>
        </w:rPr>
        <w:t>Commande publique</w:t>
      </w:r>
      <w:r w:rsidR="007E7FEA" w:rsidRPr="0082182D">
        <w:rPr>
          <w:rFonts w:ascii="Calibri" w:eastAsia="Tahoma" w:hAnsi="Calibri" w:cs="Calibri"/>
          <w:sz w:val="16"/>
          <w:szCs w:val="16"/>
        </w:rPr>
        <w:t>»</w:t>
      </w:r>
      <w:r w:rsidRPr="0082182D">
        <w:rPr>
          <w:rFonts w:ascii="Calibri" w:eastAsia="Tahoma" w:hAnsi="Calibri" w:cs="Calibri"/>
          <w:sz w:val="16"/>
          <w:szCs w:val="16"/>
        </w:rPr>
        <w:t xml:space="preserve"> </w:t>
      </w:r>
    </w:p>
    <w:p w:rsidR="004D628C" w:rsidRPr="0082182D" w:rsidRDefault="004D628C" w:rsidP="004D628C">
      <w:pPr>
        <w:shd w:val="clear" w:color="auto" w:fill="FFFFFF"/>
        <w:spacing w:line="276" w:lineRule="auto"/>
        <w:rPr>
          <w:rFonts w:ascii="Calibri" w:eastAsia="Tahoma" w:hAnsi="Calibri" w:cs="Calibri"/>
          <w:sz w:val="16"/>
          <w:szCs w:val="16"/>
        </w:rPr>
      </w:pPr>
      <w:r w:rsidRPr="0082182D">
        <w:rPr>
          <w:rFonts w:ascii="Wingdings" w:eastAsia="Wingdings" w:hAnsi="Wingdings" w:cs="Wingdings"/>
          <w:sz w:val="18"/>
        </w:rPr>
        <w:t></w:t>
      </w:r>
      <w:r w:rsidRPr="0082182D">
        <w:rPr>
          <w:rFonts w:ascii="Calibri" w:eastAsia="Wingdings" w:hAnsi="Calibri" w:cs="Calibri"/>
          <w:sz w:val="16"/>
        </w:rPr>
        <w:t xml:space="preserve">  </w:t>
      </w:r>
      <w:r w:rsidRPr="0082182D">
        <w:rPr>
          <w:rFonts w:ascii="Calibri" w:eastAsia="Tahoma" w:hAnsi="Calibri" w:cs="Calibri"/>
          <w:sz w:val="16"/>
          <w:szCs w:val="16"/>
        </w:rPr>
        <w:t>Annexe  « Déroulement des actions de l’opération »</w:t>
      </w:r>
    </w:p>
    <w:p w:rsidR="00CB7502" w:rsidRPr="0082182D" w:rsidRDefault="00CB7502" w:rsidP="00CB7502">
      <w:pPr>
        <w:shd w:val="clear" w:color="auto" w:fill="FFFFFF"/>
        <w:spacing w:line="276" w:lineRule="auto"/>
        <w:rPr>
          <w:rFonts w:ascii="Calibri" w:eastAsia="Tahoma" w:hAnsi="Calibri" w:cs="Calibri"/>
          <w:sz w:val="16"/>
          <w:szCs w:val="16"/>
        </w:rPr>
      </w:pPr>
      <w:r w:rsidRPr="0082182D">
        <w:rPr>
          <w:rFonts w:ascii="Wingdings" w:eastAsia="Wingdings" w:hAnsi="Wingdings" w:cs="Wingdings"/>
          <w:sz w:val="18"/>
        </w:rPr>
        <w:t></w:t>
      </w:r>
      <w:r w:rsidRPr="0082182D">
        <w:rPr>
          <w:rFonts w:ascii="Calibri" w:eastAsia="Wingdings" w:hAnsi="Calibri" w:cs="Calibri"/>
          <w:sz w:val="16"/>
        </w:rPr>
        <w:t xml:space="preserve">  </w:t>
      </w:r>
      <w:r w:rsidRPr="0082182D">
        <w:rPr>
          <w:rFonts w:ascii="Calibri" w:eastAsia="Tahoma" w:hAnsi="Calibri" w:cs="Calibri"/>
          <w:sz w:val="16"/>
          <w:szCs w:val="16"/>
        </w:rPr>
        <w:t>Annexe  « Description des actions de l’opération »</w:t>
      </w:r>
      <w:r w:rsidRPr="0082182D">
        <w:rPr>
          <w:rFonts w:ascii="Calibri" w:eastAsia="Tahoma" w:hAnsi="Calibri" w:cs="Calibri"/>
          <w:sz w:val="16"/>
          <w:szCs w:val="16"/>
        </w:rPr>
        <w:tab/>
      </w:r>
    </w:p>
    <w:p w:rsidR="00CB7502" w:rsidRPr="0082182D" w:rsidRDefault="00CB7502" w:rsidP="00653421">
      <w:pPr>
        <w:shd w:val="clear" w:color="auto" w:fill="FFFFFF"/>
        <w:spacing w:line="276" w:lineRule="auto"/>
        <w:rPr>
          <w:rFonts w:ascii="Calibri" w:eastAsia="Tahoma" w:hAnsi="Calibri" w:cs="Calibri"/>
          <w:sz w:val="16"/>
          <w:szCs w:val="16"/>
        </w:rPr>
      </w:pPr>
      <w:r w:rsidRPr="0082182D">
        <w:rPr>
          <w:rFonts w:ascii="Wingdings" w:eastAsia="Wingdings" w:hAnsi="Wingdings" w:cs="Wingdings"/>
          <w:sz w:val="18"/>
        </w:rPr>
        <w:t></w:t>
      </w:r>
      <w:r w:rsidRPr="0082182D">
        <w:rPr>
          <w:rFonts w:ascii="Calibri" w:eastAsia="Wingdings" w:hAnsi="Calibri" w:cs="Calibri"/>
          <w:sz w:val="16"/>
        </w:rPr>
        <w:t xml:space="preserve">  </w:t>
      </w:r>
      <w:r w:rsidRPr="0082182D">
        <w:rPr>
          <w:rFonts w:ascii="Calibri" w:eastAsia="Tahoma" w:hAnsi="Calibri" w:cs="Calibri"/>
          <w:sz w:val="16"/>
          <w:szCs w:val="16"/>
        </w:rPr>
        <w:t>Annexe  « Opération partenariale »</w:t>
      </w:r>
    </w:p>
    <w:p w:rsidR="004D628C" w:rsidRDefault="004D628C" w:rsidP="004D628C">
      <w:pPr>
        <w:shd w:val="clear" w:color="auto" w:fill="FFFFFF"/>
        <w:spacing w:line="276" w:lineRule="auto"/>
        <w:rPr>
          <w:rFonts w:ascii="Calibri" w:eastAsia="Tahoma" w:hAnsi="Calibri" w:cs="Calibri"/>
          <w:sz w:val="16"/>
          <w:szCs w:val="16"/>
        </w:rPr>
      </w:pPr>
      <w:r w:rsidRPr="0082182D">
        <w:rPr>
          <w:rFonts w:ascii="Wingdings" w:eastAsia="Wingdings" w:hAnsi="Wingdings" w:cs="Wingdings"/>
          <w:sz w:val="18"/>
        </w:rPr>
        <w:t></w:t>
      </w:r>
      <w:r w:rsidRPr="0082182D">
        <w:rPr>
          <w:rFonts w:ascii="Calibri" w:eastAsia="Wingdings" w:hAnsi="Calibri" w:cs="Calibri"/>
          <w:sz w:val="16"/>
        </w:rPr>
        <w:t xml:space="preserve">  </w:t>
      </w:r>
      <w:r w:rsidRPr="0082182D">
        <w:rPr>
          <w:rFonts w:ascii="Calibri" w:eastAsia="Tahoma" w:hAnsi="Calibri" w:cs="Calibri"/>
          <w:sz w:val="16"/>
          <w:szCs w:val="16"/>
        </w:rPr>
        <w:t>Annexe  « Plan de financement »</w:t>
      </w:r>
    </w:p>
    <w:p w:rsidR="008D66A6" w:rsidRDefault="008D66A6" w:rsidP="004D628C">
      <w:pPr>
        <w:shd w:val="clear" w:color="auto" w:fill="FFFFFF"/>
        <w:spacing w:line="276" w:lineRule="auto"/>
        <w:rPr>
          <w:rFonts w:ascii="Calibri" w:eastAsia="Tahoma" w:hAnsi="Calibri" w:cs="Calibri"/>
          <w:sz w:val="16"/>
          <w:szCs w:val="16"/>
        </w:rPr>
      </w:pPr>
      <w:r w:rsidRPr="0082182D">
        <w:rPr>
          <w:rFonts w:ascii="Wingdings" w:eastAsia="Wingdings" w:hAnsi="Wingdings" w:cs="Wingdings"/>
          <w:sz w:val="18"/>
        </w:rPr>
        <w:t></w:t>
      </w:r>
      <w:r w:rsidRPr="0082182D">
        <w:rPr>
          <w:rFonts w:ascii="Calibri" w:eastAsia="Wingdings" w:hAnsi="Calibri" w:cs="Calibri"/>
          <w:sz w:val="16"/>
        </w:rPr>
        <w:t xml:space="preserve">  </w:t>
      </w:r>
      <w:r w:rsidRPr="0082182D">
        <w:rPr>
          <w:rFonts w:ascii="Calibri" w:eastAsia="Tahoma" w:hAnsi="Calibri" w:cs="Calibri"/>
          <w:sz w:val="16"/>
          <w:szCs w:val="16"/>
        </w:rPr>
        <w:t>Annexe  « </w:t>
      </w:r>
      <w:r w:rsidRPr="008D66A6">
        <w:rPr>
          <w:rFonts w:ascii="Calibri" w:eastAsia="Tahoma" w:hAnsi="Calibri" w:cs="Calibri"/>
          <w:i/>
          <w:sz w:val="16"/>
          <w:szCs w:val="16"/>
        </w:rPr>
        <w:t>Groupement opérationnel du PEI</w:t>
      </w:r>
      <w:r w:rsidRPr="0082182D">
        <w:rPr>
          <w:rFonts w:ascii="Calibri" w:eastAsia="Tahoma" w:hAnsi="Calibri" w:cs="Calibri"/>
          <w:sz w:val="16"/>
          <w:szCs w:val="16"/>
        </w:rPr>
        <w:t>»</w:t>
      </w:r>
    </w:p>
    <w:p w:rsidR="008D66A6" w:rsidRDefault="008D66A6" w:rsidP="004D628C">
      <w:pPr>
        <w:shd w:val="clear" w:color="auto" w:fill="FFFFFF"/>
        <w:spacing w:line="276" w:lineRule="auto"/>
        <w:rPr>
          <w:rFonts w:ascii="Calibri" w:eastAsia="Tahoma" w:hAnsi="Calibri" w:cs="Calibri"/>
          <w:sz w:val="16"/>
          <w:szCs w:val="16"/>
        </w:rPr>
      </w:pPr>
    </w:p>
    <w:p w:rsidR="008D66A6" w:rsidRPr="0082182D" w:rsidRDefault="008D66A6" w:rsidP="004D628C">
      <w:pPr>
        <w:shd w:val="clear" w:color="auto" w:fill="FFFFFF"/>
        <w:spacing w:line="276" w:lineRule="auto"/>
        <w:rPr>
          <w:rFonts w:ascii="Calibri" w:eastAsia="Tahoma" w:hAnsi="Calibri" w:cs="Calibri"/>
          <w:sz w:val="16"/>
          <w:szCs w:val="16"/>
        </w:rPr>
      </w:pPr>
    </w:p>
    <w:p w:rsidR="00CB7502" w:rsidRPr="0082182D" w:rsidRDefault="00CB7502" w:rsidP="00AC5E17">
      <w:pPr>
        <w:tabs>
          <w:tab w:val="left" w:pos="1380"/>
          <w:tab w:val="center" w:pos="4762"/>
        </w:tabs>
        <w:rPr>
          <w:rFonts w:ascii="Calibri" w:hAnsi="Calibri" w:cs="Calibri"/>
          <w:sz w:val="12"/>
          <w:szCs w:val="18"/>
        </w:rPr>
      </w:pPr>
    </w:p>
    <w:p w:rsidR="00CB7502" w:rsidRPr="0082182D" w:rsidRDefault="00CB7502" w:rsidP="00CB7502">
      <w:pPr>
        <w:pBdr>
          <w:top w:val="single" w:sz="4" w:space="1" w:color="auto"/>
          <w:left w:val="single" w:sz="4" w:space="4" w:color="auto"/>
          <w:bottom w:val="single" w:sz="4" w:space="4" w:color="auto"/>
          <w:right w:val="single" w:sz="4" w:space="4" w:color="auto"/>
        </w:pBdr>
        <w:shd w:val="clear" w:color="auto" w:fill="D6E3BC"/>
        <w:tabs>
          <w:tab w:val="left" w:pos="1380"/>
          <w:tab w:val="center" w:pos="4762"/>
        </w:tabs>
        <w:jc w:val="center"/>
        <w:rPr>
          <w:rFonts w:ascii="Calibri" w:hAnsi="Calibri" w:cs="Calibri"/>
          <w:b/>
          <w:sz w:val="10"/>
          <w:szCs w:val="10"/>
          <w:u w:val="single"/>
        </w:rPr>
      </w:pPr>
    </w:p>
    <w:p w:rsidR="00CB7502" w:rsidRPr="0082182D" w:rsidRDefault="00CB7502" w:rsidP="00CB7502">
      <w:pPr>
        <w:pBdr>
          <w:top w:val="single" w:sz="4" w:space="1" w:color="auto"/>
          <w:left w:val="single" w:sz="4" w:space="4" w:color="auto"/>
          <w:bottom w:val="single" w:sz="4" w:space="4" w:color="auto"/>
          <w:right w:val="single" w:sz="4" w:space="4" w:color="auto"/>
        </w:pBdr>
        <w:shd w:val="clear" w:color="auto" w:fill="D6E3BC"/>
        <w:tabs>
          <w:tab w:val="left" w:pos="1380"/>
          <w:tab w:val="center" w:pos="4762"/>
        </w:tabs>
        <w:jc w:val="center"/>
        <w:rPr>
          <w:rFonts w:ascii="Calibri" w:hAnsi="Calibri" w:cs="Calibri"/>
          <w:b/>
          <w:sz w:val="18"/>
          <w:szCs w:val="18"/>
          <w:u w:val="single"/>
        </w:rPr>
      </w:pPr>
      <w:r w:rsidRPr="0082182D">
        <w:rPr>
          <w:rFonts w:ascii="Calibri" w:hAnsi="Calibri" w:cs="Calibri"/>
          <w:b/>
          <w:sz w:val="18"/>
          <w:szCs w:val="18"/>
          <w:u w:val="single"/>
        </w:rPr>
        <w:t>INFORMATIONS PRATIQUES</w:t>
      </w:r>
    </w:p>
    <w:p w:rsidR="00CB7502" w:rsidRPr="0082182D" w:rsidRDefault="00CB7502" w:rsidP="00CB7502">
      <w:pPr>
        <w:pBdr>
          <w:top w:val="single" w:sz="4" w:space="1" w:color="auto"/>
          <w:left w:val="single" w:sz="4" w:space="4" w:color="auto"/>
          <w:bottom w:val="single" w:sz="4" w:space="4" w:color="auto"/>
          <w:right w:val="single" w:sz="4" w:space="4" w:color="auto"/>
        </w:pBdr>
        <w:shd w:val="clear" w:color="auto" w:fill="D6E3BC"/>
        <w:tabs>
          <w:tab w:val="left" w:pos="284"/>
          <w:tab w:val="center" w:pos="4762"/>
        </w:tabs>
        <w:rPr>
          <w:rFonts w:ascii="Calibri" w:hAnsi="Calibri" w:cs="Calibri"/>
          <w:b/>
          <w:sz w:val="14"/>
          <w:szCs w:val="18"/>
        </w:rPr>
      </w:pPr>
    </w:p>
    <w:p w:rsidR="00CB7502" w:rsidRPr="0082182D" w:rsidRDefault="00CB7502" w:rsidP="00CB7502">
      <w:pPr>
        <w:pBdr>
          <w:top w:val="single" w:sz="4" w:space="1" w:color="auto"/>
          <w:left w:val="single" w:sz="4" w:space="4" w:color="auto"/>
          <w:bottom w:val="single" w:sz="4" w:space="4" w:color="auto"/>
          <w:right w:val="single" w:sz="4" w:space="4" w:color="auto"/>
        </w:pBdr>
        <w:shd w:val="clear" w:color="auto" w:fill="D6E3BC"/>
        <w:tabs>
          <w:tab w:val="left" w:pos="284"/>
          <w:tab w:val="center" w:pos="4762"/>
        </w:tabs>
        <w:rPr>
          <w:rFonts w:ascii="Calibri" w:hAnsi="Calibri" w:cs="Calibri"/>
          <w:b/>
          <w:sz w:val="18"/>
          <w:szCs w:val="18"/>
        </w:rPr>
      </w:pPr>
      <w:r w:rsidRPr="0082182D">
        <w:rPr>
          <w:rFonts w:ascii="Calibri" w:hAnsi="Calibri" w:cs="Calibri"/>
          <w:b/>
          <w:sz w:val="18"/>
          <w:szCs w:val="18"/>
        </w:rPr>
        <w:sym w:font="Wingdings" w:char="F046"/>
      </w:r>
      <w:r w:rsidRPr="0082182D">
        <w:rPr>
          <w:rFonts w:ascii="Calibri" w:hAnsi="Calibri" w:cs="Calibri"/>
          <w:b/>
          <w:sz w:val="18"/>
          <w:szCs w:val="18"/>
        </w:rPr>
        <w:t xml:space="preserve"> Service instructeur (Information, réception et instruction des demandes): </w:t>
      </w:r>
    </w:p>
    <w:p w:rsidR="00CB7502" w:rsidRPr="0082182D" w:rsidRDefault="00CB7502" w:rsidP="00CB7502">
      <w:pPr>
        <w:pBdr>
          <w:top w:val="single" w:sz="4" w:space="1" w:color="auto"/>
          <w:left w:val="single" w:sz="4" w:space="4" w:color="auto"/>
          <w:bottom w:val="single" w:sz="4" w:space="4" w:color="auto"/>
          <w:right w:val="single" w:sz="4" w:space="4" w:color="auto"/>
        </w:pBdr>
        <w:shd w:val="clear" w:color="auto" w:fill="D6E3BC"/>
        <w:tabs>
          <w:tab w:val="left" w:pos="284"/>
          <w:tab w:val="center" w:pos="4762"/>
        </w:tabs>
        <w:rPr>
          <w:rFonts w:ascii="Calibri" w:hAnsi="Calibri" w:cs="Calibri"/>
          <w:b/>
          <w:sz w:val="16"/>
          <w:szCs w:val="18"/>
        </w:rPr>
      </w:pPr>
    </w:p>
    <w:p w:rsidR="00CB7502" w:rsidRPr="0082182D" w:rsidRDefault="00CB7502" w:rsidP="00CB7502">
      <w:pPr>
        <w:pBdr>
          <w:top w:val="single" w:sz="4" w:space="1" w:color="auto"/>
          <w:left w:val="single" w:sz="4" w:space="4" w:color="auto"/>
          <w:bottom w:val="single" w:sz="4" w:space="4" w:color="auto"/>
          <w:right w:val="single" w:sz="4" w:space="4" w:color="auto"/>
        </w:pBdr>
        <w:shd w:val="clear" w:color="auto" w:fill="D6E3BC"/>
        <w:jc w:val="center"/>
        <w:rPr>
          <w:rFonts w:ascii="Calibri" w:hAnsi="Calibri" w:cs="Calibri"/>
          <w:sz w:val="18"/>
          <w:szCs w:val="18"/>
        </w:rPr>
      </w:pPr>
      <w:r w:rsidRPr="0082182D">
        <w:rPr>
          <w:rFonts w:ascii="Calibri" w:hAnsi="Calibri" w:cs="Calibri"/>
          <w:color w:val="000000"/>
          <w:sz w:val="18"/>
          <w:szCs w:val="18"/>
        </w:rPr>
        <w:t>Direction de l’Alimentation, de l’Agriculture et de la Forêt (DAAF)</w:t>
      </w:r>
    </w:p>
    <w:p w:rsidR="00CB7502" w:rsidRPr="0082182D" w:rsidRDefault="00CB7502" w:rsidP="00CB7502">
      <w:pPr>
        <w:pBdr>
          <w:top w:val="single" w:sz="4" w:space="1" w:color="auto"/>
          <w:left w:val="single" w:sz="4" w:space="4" w:color="auto"/>
          <w:bottom w:val="single" w:sz="4" w:space="4" w:color="auto"/>
          <w:right w:val="single" w:sz="4" w:space="4" w:color="auto"/>
        </w:pBdr>
        <w:shd w:val="clear" w:color="auto" w:fill="D6E3BC"/>
        <w:jc w:val="center"/>
        <w:rPr>
          <w:rFonts w:ascii="Calibri" w:hAnsi="Calibri" w:cs="Calibri"/>
          <w:sz w:val="18"/>
          <w:szCs w:val="18"/>
        </w:rPr>
      </w:pPr>
      <w:r w:rsidRPr="0082182D">
        <w:rPr>
          <w:rFonts w:ascii="Calibri" w:hAnsi="Calibri" w:cs="Calibri"/>
          <w:sz w:val="18"/>
          <w:szCs w:val="18"/>
        </w:rPr>
        <w:t xml:space="preserve">Pôle Europe et financement       </w:t>
      </w:r>
    </w:p>
    <w:p w:rsidR="00CB7502" w:rsidRPr="0082182D" w:rsidRDefault="001740E3" w:rsidP="00CB7502">
      <w:pPr>
        <w:pBdr>
          <w:top w:val="single" w:sz="4" w:space="1" w:color="auto"/>
          <w:left w:val="single" w:sz="4" w:space="4" w:color="auto"/>
          <w:bottom w:val="single" w:sz="4" w:space="4" w:color="auto"/>
          <w:right w:val="single" w:sz="4" w:space="4" w:color="auto"/>
        </w:pBdr>
        <w:shd w:val="clear" w:color="auto" w:fill="D6E3BC"/>
        <w:jc w:val="center"/>
        <w:rPr>
          <w:rFonts w:ascii="Calibri" w:hAnsi="Calibri" w:cs="Calibri"/>
          <w:sz w:val="18"/>
          <w:szCs w:val="18"/>
        </w:rPr>
      </w:pPr>
      <w:r>
        <w:rPr>
          <w:rFonts w:ascii="Calibri" w:hAnsi="Calibri" w:cs="Calibri"/>
          <w:noProof/>
          <w:sz w:val="18"/>
          <w:szCs w:val="18"/>
        </w:rPr>
        <w:pict>
          <v:shapetype id="_x0000_t32" coordsize="21600,21600" o:spt="32" o:oned="t" path="m,l21600,21600e" filled="f">
            <v:path arrowok="t" fillok="f" o:connecttype="none"/>
            <o:lock v:ext="edit" shapetype="t"/>
          </v:shapetype>
          <v:shape id="_x0000_s1179" type="#_x0000_t32" style="position:absolute;left:0;text-align:left;margin-left:266.4pt;margin-top:8.55pt;width:.05pt;height:35.25pt;z-index:251663360;mso-position-vertical-relative:line" o:connectortype="straight" strokecolor="#a5a5a5" strokeweight=".06pt"/>
        </w:pict>
      </w:r>
      <w:r w:rsidR="00CB7502" w:rsidRPr="0082182D">
        <w:rPr>
          <w:rFonts w:ascii="Calibri" w:hAnsi="Calibri" w:cs="Calibri"/>
          <w:sz w:val="18"/>
          <w:szCs w:val="18"/>
        </w:rPr>
        <w:t xml:space="preserve">                                                        </w:t>
      </w:r>
    </w:p>
    <w:p w:rsidR="00CB7502" w:rsidRPr="0082182D" w:rsidRDefault="00CB7502" w:rsidP="00CB7502">
      <w:pPr>
        <w:pBdr>
          <w:top w:val="single" w:sz="4" w:space="1" w:color="auto"/>
          <w:left w:val="single" w:sz="4" w:space="4" w:color="auto"/>
          <w:bottom w:val="single" w:sz="4" w:space="4" w:color="auto"/>
          <w:right w:val="single" w:sz="4" w:space="4" w:color="auto"/>
        </w:pBdr>
        <w:shd w:val="clear" w:color="auto" w:fill="D6E3BC"/>
        <w:ind w:firstLine="708"/>
        <w:jc w:val="center"/>
        <w:rPr>
          <w:rFonts w:ascii="Calibri" w:hAnsi="Calibri" w:cs="Calibri"/>
          <w:sz w:val="18"/>
          <w:szCs w:val="18"/>
        </w:rPr>
      </w:pPr>
      <w:r w:rsidRPr="0082182D">
        <w:rPr>
          <w:rFonts w:ascii="Calibri" w:hAnsi="Calibri" w:cs="Calibri"/>
          <w:sz w:val="18"/>
          <w:szCs w:val="18"/>
        </w:rPr>
        <w:t xml:space="preserve">Parc de la Providence                                                                          </w:t>
      </w:r>
      <w:r w:rsidRPr="0082182D">
        <w:rPr>
          <w:rFonts w:ascii="Calibri" w:hAnsi="Calibri" w:cs="Calibri"/>
          <w:sz w:val="18"/>
          <w:szCs w:val="18"/>
        </w:rPr>
        <w:tab/>
        <w:t xml:space="preserve"> 1, chemin de l’</w:t>
      </w:r>
      <w:proofErr w:type="spellStart"/>
      <w:r w:rsidRPr="0082182D">
        <w:rPr>
          <w:rFonts w:ascii="Calibri" w:hAnsi="Calibri" w:cs="Calibri"/>
          <w:sz w:val="18"/>
          <w:szCs w:val="18"/>
        </w:rPr>
        <w:t>Irat</w:t>
      </w:r>
      <w:proofErr w:type="spellEnd"/>
    </w:p>
    <w:p w:rsidR="00CB7502" w:rsidRPr="0082182D" w:rsidRDefault="00CB7502" w:rsidP="00CB7502">
      <w:pPr>
        <w:pBdr>
          <w:top w:val="single" w:sz="4" w:space="1" w:color="auto"/>
          <w:left w:val="single" w:sz="4" w:space="4" w:color="auto"/>
          <w:bottom w:val="single" w:sz="4" w:space="4" w:color="auto"/>
          <w:right w:val="single" w:sz="4" w:space="4" w:color="auto"/>
        </w:pBdr>
        <w:shd w:val="clear" w:color="auto" w:fill="D6E3BC"/>
        <w:ind w:firstLine="708"/>
        <w:jc w:val="center"/>
        <w:rPr>
          <w:rFonts w:ascii="Calibri" w:hAnsi="Calibri" w:cs="Calibri"/>
          <w:sz w:val="18"/>
          <w:szCs w:val="18"/>
        </w:rPr>
      </w:pPr>
      <w:r w:rsidRPr="0082182D">
        <w:rPr>
          <w:rFonts w:ascii="Calibri" w:hAnsi="Calibri" w:cs="Calibri"/>
          <w:sz w:val="18"/>
          <w:szCs w:val="18"/>
        </w:rPr>
        <w:t xml:space="preserve">97489 SAINT DENIS CEDEX                                                                </w:t>
      </w:r>
      <w:r w:rsidRPr="0082182D">
        <w:rPr>
          <w:rFonts w:ascii="Calibri" w:hAnsi="Calibri" w:cs="Calibri"/>
          <w:sz w:val="18"/>
          <w:szCs w:val="18"/>
        </w:rPr>
        <w:tab/>
        <w:t xml:space="preserve">  97400 SAINT PIERRE</w:t>
      </w:r>
    </w:p>
    <w:p w:rsidR="00CB7502" w:rsidRPr="0082182D" w:rsidRDefault="00CB7502" w:rsidP="00653421">
      <w:pPr>
        <w:pBdr>
          <w:top w:val="single" w:sz="4" w:space="1" w:color="auto"/>
          <w:left w:val="single" w:sz="4" w:space="4" w:color="auto"/>
          <w:bottom w:val="single" w:sz="4" w:space="4" w:color="auto"/>
          <w:right w:val="single" w:sz="4" w:space="4" w:color="auto"/>
        </w:pBdr>
        <w:shd w:val="clear" w:color="auto" w:fill="D6E3BC"/>
        <w:ind w:firstLine="708"/>
        <w:jc w:val="center"/>
        <w:rPr>
          <w:rFonts w:ascii="Calibri" w:hAnsi="Calibri" w:cs="Calibri"/>
          <w:sz w:val="18"/>
          <w:szCs w:val="18"/>
        </w:rPr>
      </w:pPr>
      <w:r w:rsidRPr="0082182D">
        <w:rPr>
          <w:rFonts w:ascii="Calibri" w:hAnsi="Calibri" w:cs="Calibri"/>
          <w:sz w:val="18"/>
          <w:szCs w:val="18"/>
        </w:rPr>
        <w:t xml:space="preserve">02 62 30 89 </w:t>
      </w:r>
      <w:proofErr w:type="spellStart"/>
      <w:r w:rsidRPr="0082182D">
        <w:rPr>
          <w:rFonts w:ascii="Calibri" w:hAnsi="Calibri" w:cs="Calibri"/>
          <w:sz w:val="18"/>
          <w:szCs w:val="18"/>
        </w:rPr>
        <w:t>89</w:t>
      </w:r>
      <w:proofErr w:type="spellEnd"/>
      <w:r w:rsidRPr="0082182D">
        <w:rPr>
          <w:rFonts w:ascii="Calibri" w:hAnsi="Calibri" w:cs="Calibri"/>
          <w:sz w:val="18"/>
          <w:szCs w:val="18"/>
        </w:rPr>
        <w:t xml:space="preserve">                                                                                        </w:t>
      </w:r>
      <w:r w:rsidRPr="0082182D">
        <w:rPr>
          <w:rFonts w:ascii="Calibri" w:hAnsi="Calibri" w:cs="Calibri"/>
          <w:sz w:val="18"/>
          <w:szCs w:val="18"/>
        </w:rPr>
        <w:tab/>
        <w:t xml:space="preserve">02 62 30 89 </w:t>
      </w:r>
      <w:proofErr w:type="spellStart"/>
      <w:r w:rsidRPr="0082182D">
        <w:rPr>
          <w:rFonts w:ascii="Calibri" w:hAnsi="Calibri" w:cs="Calibri"/>
          <w:sz w:val="18"/>
          <w:szCs w:val="18"/>
        </w:rPr>
        <w:t>89</w:t>
      </w:r>
      <w:proofErr w:type="spellEnd"/>
    </w:p>
    <w:p w:rsidR="00CB7502" w:rsidRPr="0082182D" w:rsidRDefault="00CB7502" w:rsidP="00CB7502">
      <w:pPr>
        <w:pBdr>
          <w:top w:val="single" w:sz="4" w:space="1" w:color="auto"/>
          <w:left w:val="single" w:sz="4" w:space="4" w:color="auto"/>
          <w:bottom w:val="single" w:sz="4" w:space="4" w:color="auto"/>
          <w:right w:val="single" w:sz="4" w:space="4" w:color="auto"/>
        </w:pBdr>
        <w:shd w:val="clear" w:color="auto" w:fill="D6E3BC"/>
        <w:rPr>
          <w:rFonts w:ascii="Calibri" w:hAnsi="Calibri" w:cs="Calibri"/>
          <w:sz w:val="16"/>
        </w:rPr>
      </w:pPr>
    </w:p>
    <w:p w:rsidR="00CB7502" w:rsidRPr="0082182D" w:rsidRDefault="00CB7502" w:rsidP="00CB7502">
      <w:pPr>
        <w:pBdr>
          <w:top w:val="single" w:sz="4" w:space="1" w:color="auto"/>
          <w:left w:val="single" w:sz="4" w:space="4" w:color="auto"/>
          <w:bottom w:val="single" w:sz="4" w:space="4" w:color="auto"/>
          <w:right w:val="single" w:sz="4" w:space="4" w:color="auto"/>
        </w:pBdr>
        <w:shd w:val="clear" w:color="auto" w:fill="D6E3BC"/>
        <w:tabs>
          <w:tab w:val="left" w:pos="284"/>
          <w:tab w:val="center" w:pos="4762"/>
        </w:tabs>
        <w:rPr>
          <w:rFonts w:ascii="Calibri" w:hAnsi="Calibri" w:cs="Calibri"/>
          <w:b/>
          <w:noProof/>
          <w:sz w:val="18"/>
        </w:rPr>
      </w:pPr>
      <w:r w:rsidRPr="0082182D">
        <w:rPr>
          <w:rFonts w:ascii="Calibri" w:hAnsi="Calibri" w:cs="Calibri"/>
          <w:b/>
          <w:sz w:val="18"/>
        </w:rPr>
        <w:sym w:font="Wingdings" w:char="F046"/>
      </w:r>
      <w:r w:rsidRPr="0082182D">
        <w:rPr>
          <w:rFonts w:ascii="Calibri" w:hAnsi="Calibri" w:cs="Calibri"/>
          <w:b/>
          <w:noProof/>
          <w:sz w:val="18"/>
        </w:rPr>
        <w:t xml:space="preserve"> Personne(s) à contacter pour le « kit de communication » :</w:t>
      </w:r>
    </w:p>
    <w:p w:rsidR="00CB7502" w:rsidRPr="0082182D" w:rsidRDefault="00CB7502" w:rsidP="00CB7502">
      <w:pPr>
        <w:pBdr>
          <w:top w:val="single" w:sz="4" w:space="1" w:color="auto"/>
          <w:left w:val="single" w:sz="4" w:space="4" w:color="auto"/>
          <w:bottom w:val="single" w:sz="4" w:space="4" w:color="auto"/>
          <w:right w:val="single" w:sz="4" w:space="4" w:color="auto"/>
        </w:pBdr>
        <w:shd w:val="clear" w:color="auto" w:fill="D6E3BC"/>
        <w:tabs>
          <w:tab w:val="left" w:pos="284"/>
          <w:tab w:val="center" w:pos="4762"/>
        </w:tabs>
        <w:jc w:val="center"/>
        <w:rPr>
          <w:rFonts w:ascii="Calibri" w:hAnsi="Calibri" w:cs="Calibri"/>
          <w:sz w:val="18"/>
        </w:rPr>
      </w:pPr>
      <w:r w:rsidRPr="0082182D">
        <w:rPr>
          <w:rFonts w:ascii="Calibri" w:hAnsi="Calibri" w:cs="Calibri"/>
          <w:sz w:val="18"/>
        </w:rPr>
        <w:t xml:space="preserve"> Cathy MELLON</w:t>
      </w:r>
    </w:p>
    <w:p w:rsidR="00CB7502" w:rsidRPr="0082182D" w:rsidRDefault="00CB7502" w:rsidP="00CB7502">
      <w:pPr>
        <w:pBdr>
          <w:top w:val="single" w:sz="4" w:space="1" w:color="auto"/>
          <w:left w:val="single" w:sz="4" w:space="4" w:color="auto"/>
          <w:bottom w:val="single" w:sz="4" w:space="4" w:color="auto"/>
          <w:right w:val="single" w:sz="4" w:space="4" w:color="auto"/>
        </w:pBdr>
        <w:shd w:val="clear" w:color="auto" w:fill="D6E3BC"/>
        <w:tabs>
          <w:tab w:val="left" w:pos="284"/>
          <w:tab w:val="center" w:pos="4762"/>
        </w:tabs>
        <w:jc w:val="center"/>
        <w:rPr>
          <w:rFonts w:ascii="Calibri" w:hAnsi="Calibri" w:cs="Calibri"/>
          <w:sz w:val="18"/>
        </w:rPr>
      </w:pPr>
      <w:r w:rsidRPr="0082182D">
        <w:rPr>
          <w:rFonts w:ascii="Calibri" w:hAnsi="Calibri" w:cs="Calibri"/>
          <w:sz w:val="18"/>
        </w:rPr>
        <w:t>Agence de Gestion des initiatives locales en matière européenne (AGILE)</w:t>
      </w:r>
    </w:p>
    <w:p w:rsidR="00CB7502" w:rsidRDefault="00CB7502" w:rsidP="00CB7502">
      <w:pPr>
        <w:pBdr>
          <w:top w:val="single" w:sz="4" w:space="1" w:color="auto"/>
          <w:left w:val="single" w:sz="4" w:space="4" w:color="auto"/>
          <w:bottom w:val="single" w:sz="4" w:space="4" w:color="auto"/>
          <w:right w:val="single" w:sz="4" w:space="4" w:color="auto"/>
        </w:pBdr>
        <w:shd w:val="clear" w:color="auto" w:fill="D6E3BC"/>
        <w:tabs>
          <w:tab w:val="left" w:pos="284"/>
          <w:tab w:val="center" w:pos="4762"/>
        </w:tabs>
        <w:jc w:val="center"/>
        <w:rPr>
          <w:rFonts w:ascii="Calibri" w:hAnsi="Calibri" w:cs="Calibri"/>
          <w:sz w:val="18"/>
        </w:rPr>
      </w:pPr>
      <w:r w:rsidRPr="0082182D">
        <w:rPr>
          <w:rFonts w:ascii="Calibri" w:hAnsi="Calibri" w:cs="Calibri"/>
          <w:sz w:val="18"/>
        </w:rPr>
        <w:t>Tél. 02 62 90 10 80</w:t>
      </w:r>
    </w:p>
    <w:p w:rsidR="00271BA6" w:rsidRPr="008662FE" w:rsidRDefault="00271BA6" w:rsidP="008662FE"/>
    <w:sectPr w:rsidR="00271BA6" w:rsidRPr="008662FE" w:rsidSect="00647C08">
      <w:footerReference w:type="default" r:id="rId9"/>
      <w:pgSz w:w="11907" w:h="16840" w:code="9"/>
      <w:pgMar w:top="568" w:right="876" w:bottom="992" w:left="709" w:header="720" w:footer="340" w:gutter="284"/>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2303" w:rsidRDefault="00482303">
      <w:r>
        <w:separator/>
      </w:r>
    </w:p>
  </w:endnote>
  <w:endnote w:type="continuationSeparator" w:id="0">
    <w:p w:rsidR="00482303" w:rsidRDefault="004823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OpenSymbol, 'Times New Roman'">
    <w:altName w:val="Times New Roman"/>
    <w:charset w:val="00"/>
    <w:family w:val="auto"/>
    <w:pitch w:val="default"/>
    <w:sig w:usb0="00000000" w:usb1="00000000" w:usb2="00000000" w:usb3="00000000" w:csb0="00000000" w:csb1="00000000"/>
  </w:font>
  <w:font w:name="OpenSymbol, 'Arial Unicode MS'">
    <w:charset w:val="00"/>
    <w:family w:val="auto"/>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swiss"/>
    <w:notTrueType/>
    <w:pitch w:val="default"/>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EUAlbertina">
    <w:altName w:val="EU Albertin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SimSun, 宋体">
    <w:altName w:val="MS PMincho"/>
    <w:panose1 w:val="00000000000000000000"/>
    <w:charset w:val="8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ahoma,Bold">
    <w:panose1 w:val="00000000000000000000"/>
    <w:charset w:val="00"/>
    <w:family w:val="auto"/>
    <w:notTrueType/>
    <w:pitch w:val="default"/>
    <w:sig w:usb0="00000003" w:usb1="00000000" w:usb2="00000000" w:usb3="00000000" w:csb0="00000001" w:csb1="00000000"/>
  </w:font>
  <w:font w:name="Times-Roman">
    <w:altName w:val="Times New Roman"/>
    <w:charset w:val="00"/>
    <w:family w:val="roman"/>
    <w:pitch w:val="variable"/>
    <w:sig w:usb0="00000000" w:usb1="00000000" w:usb2="00000000" w:usb3="00000000" w:csb0="00000000" w:csb1="00000000"/>
  </w:font>
  <w:font w:name="Univers-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7"/>
      <w:gridCol w:w="4112"/>
      <w:gridCol w:w="3445"/>
    </w:tblGrid>
    <w:tr w:rsidR="00482303" w:rsidTr="00311C2A">
      <w:tc>
        <w:tcPr>
          <w:tcW w:w="1315" w:type="pct"/>
          <w:vAlign w:val="center"/>
        </w:tcPr>
        <w:p w:rsidR="00482303" w:rsidRPr="0006508C" w:rsidRDefault="00482303" w:rsidP="00DC3211">
          <w:pPr>
            <w:pStyle w:val="Pieddepage"/>
            <w:jc w:val="center"/>
          </w:pPr>
          <w:r w:rsidRPr="0006508C">
            <w:t xml:space="preserve">Version </w:t>
          </w:r>
          <w:r>
            <w:t xml:space="preserve"> mai </w:t>
          </w:r>
          <w:r w:rsidRPr="0006508C">
            <w:t>201</w:t>
          </w:r>
          <w:r>
            <w:t>7</w:t>
          </w:r>
        </w:p>
      </w:tc>
      <w:tc>
        <w:tcPr>
          <w:tcW w:w="2005" w:type="pct"/>
          <w:vAlign w:val="center"/>
        </w:tcPr>
        <w:p w:rsidR="00482303" w:rsidRDefault="001740E3" w:rsidP="009C7D65">
          <w:pPr>
            <w:pStyle w:val="Pieddepage"/>
            <w:jc w:val="center"/>
          </w:pPr>
          <w:fldSimple w:instr=" PAGE   \* MERGEFORMAT ">
            <w:r w:rsidR="005A34A2">
              <w:rPr>
                <w:noProof/>
              </w:rPr>
              <w:t>1</w:t>
            </w:r>
          </w:fldSimple>
        </w:p>
        <w:p w:rsidR="00482303" w:rsidRDefault="00482303" w:rsidP="009C7D65">
          <w:pPr>
            <w:pStyle w:val="Pieddepage"/>
            <w:jc w:val="center"/>
          </w:pPr>
        </w:p>
        <w:p w:rsidR="00482303" w:rsidRDefault="00482303" w:rsidP="00311C2A"/>
        <w:p w:rsidR="00482303" w:rsidRPr="00311C2A" w:rsidRDefault="00482303" w:rsidP="00311C2A"/>
      </w:tc>
      <w:tc>
        <w:tcPr>
          <w:tcW w:w="1680" w:type="pct"/>
          <w:vAlign w:val="center"/>
        </w:tcPr>
        <w:p w:rsidR="00482303" w:rsidRDefault="00482303" w:rsidP="00786153">
          <w:pPr>
            <w:pStyle w:val="Pieddepage"/>
            <w:jc w:val="right"/>
          </w:pPr>
          <w:r>
            <w:rPr>
              <w:noProof/>
            </w:rPr>
            <w:t xml:space="preserve"> </w:t>
          </w:r>
          <w:r>
            <w:rPr>
              <w:noProof/>
            </w:rPr>
            <w:drawing>
              <wp:inline distT="0" distB="0" distL="0" distR="0">
                <wp:extent cx="924560" cy="688340"/>
                <wp:effectExtent l="19050" t="0" r="8890" b="0"/>
                <wp:docPr id="1" name="Image 1" descr="http://www.reunioneurope.org/DOCS/LOGO_EUROPE_COULEUR_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www.reunioneurope.org/DOCS/LOGO_EUROPE_COULEUR_UE.jpg"/>
                        <pic:cNvPicPr>
                          <a:picLocks noChangeAspect="1" noChangeArrowheads="1"/>
                        </pic:cNvPicPr>
                      </pic:nvPicPr>
                      <pic:blipFill>
                        <a:blip r:embed="rId1"/>
                        <a:srcRect/>
                        <a:stretch>
                          <a:fillRect/>
                        </a:stretch>
                      </pic:blipFill>
                      <pic:spPr bwMode="auto">
                        <a:xfrm>
                          <a:off x="0" y="0"/>
                          <a:ext cx="924560" cy="688340"/>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extent cx="585470" cy="678180"/>
                <wp:effectExtent l="19050" t="0" r="5080" b="0"/>
                <wp:docPr id="2" name="Image 2" descr="logo-coul-site-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oul-site-gd"/>
                        <pic:cNvPicPr>
                          <a:picLocks noChangeAspect="1" noChangeArrowheads="1"/>
                        </pic:cNvPicPr>
                      </pic:nvPicPr>
                      <pic:blipFill>
                        <a:blip r:embed="rId2"/>
                        <a:srcRect/>
                        <a:stretch>
                          <a:fillRect/>
                        </a:stretch>
                      </pic:blipFill>
                      <pic:spPr bwMode="auto">
                        <a:xfrm>
                          <a:off x="0" y="0"/>
                          <a:ext cx="585470" cy="678180"/>
                        </a:xfrm>
                        <a:prstGeom prst="rect">
                          <a:avLst/>
                        </a:prstGeom>
                        <a:noFill/>
                        <a:ln w="9525">
                          <a:noFill/>
                          <a:miter lim="800000"/>
                          <a:headEnd/>
                          <a:tailEnd/>
                        </a:ln>
                      </pic:spPr>
                    </pic:pic>
                  </a:graphicData>
                </a:graphic>
              </wp:inline>
            </w:drawing>
          </w:r>
        </w:p>
      </w:tc>
    </w:tr>
  </w:tbl>
  <w:p w:rsidR="00482303" w:rsidRPr="007A6221" w:rsidRDefault="0048230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2303" w:rsidRDefault="00482303">
      <w:r>
        <w:separator/>
      </w:r>
    </w:p>
  </w:footnote>
  <w:footnote w:type="continuationSeparator" w:id="0">
    <w:p w:rsidR="00482303" w:rsidRDefault="00482303">
      <w:r>
        <w:continuationSeparator/>
      </w:r>
    </w:p>
  </w:footnote>
  <w:footnote w:id="1">
    <w:p w:rsidR="00482303" w:rsidRDefault="00482303">
      <w:pPr>
        <w:pStyle w:val="Notedebasdepage"/>
      </w:pPr>
      <w:r w:rsidRPr="00A772AC">
        <w:rPr>
          <w:rStyle w:val="Appelnotedebasdep"/>
          <w:sz w:val="14"/>
        </w:rPr>
        <w:footnoteRef/>
      </w:r>
      <w:r w:rsidRPr="00A772AC">
        <w:rPr>
          <w:sz w:val="14"/>
        </w:rPr>
        <w:t xml:space="preserve"> </w:t>
      </w:r>
      <w:r w:rsidRPr="00724FAB">
        <w:rPr>
          <w:sz w:val="14"/>
        </w:rPr>
        <w:t>Les collectivités et affiliés sont exemptés de cette obligation.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
      </v:shape>
    </w:pict>
  </w:numPicBullet>
  <w:numPicBullet w:numPicBulletId="1">
    <w:pict>
      <v:shape id="_x0000_i1027" type="#_x0000_t75" style="width:3in;height:3in" o:bullet="t"/>
    </w:pict>
  </w:numPicBullet>
  <w:abstractNum w:abstractNumId="0">
    <w:nsid w:val="FFFFFF89"/>
    <w:multiLevelType w:val="singleLevel"/>
    <w:tmpl w:val="503C666C"/>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Wingdings" w:hAnsi="Wingdings" w:cs="Symbol"/>
      </w:rPr>
    </w:lvl>
  </w:abstractNum>
  <w:abstractNum w:abstractNumId="2">
    <w:nsid w:val="00000007"/>
    <w:multiLevelType w:val="singleLevel"/>
    <w:tmpl w:val="00000007"/>
    <w:name w:val="WW8Num9"/>
    <w:lvl w:ilvl="0">
      <w:start w:val="1"/>
      <w:numFmt w:val="bullet"/>
      <w:lvlText w:val=""/>
      <w:lvlJc w:val="left"/>
      <w:pPr>
        <w:tabs>
          <w:tab w:val="num" w:pos="0"/>
        </w:tabs>
        <w:ind w:left="720" w:hanging="360"/>
      </w:pPr>
      <w:rPr>
        <w:rFonts w:ascii="Symbol" w:hAnsi="Symbol" w:cs="Symbol" w:hint="default"/>
        <w:shd w:val="clear" w:color="auto" w:fill="FFFF66"/>
      </w:rPr>
    </w:lvl>
  </w:abstractNum>
  <w:abstractNum w:abstractNumId="3">
    <w:nsid w:val="0000000A"/>
    <w:multiLevelType w:val="singleLevel"/>
    <w:tmpl w:val="0000000A"/>
    <w:name w:val="WW8Num10"/>
    <w:lvl w:ilvl="0">
      <w:start w:val="1"/>
      <w:numFmt w:val="bullet"/>
      <w:lvlText w:val=""/>
      <w:lvlJc w:val="left"/>
      <w:pPr>
        <w:tabs>
          <w:tab w:val="num" w:pos="0"/>
        </w:tabs>
        <w:ind w:left="862" w:hanging="360"/>
      </w:pPr>
      <w:rPr>
        <w:rFonts w:ascii="Symbol" w:hAnsi="Symbol" w:cs="OpenSymbol"/>
      </w:rPr>
    </w:lvl>
  </w:abstractNum>
  <w:abstractNum w:abstractNumId="4">
    <w:nsid w:val="0000000C"/>
    <w:multiLevelType w:val="singleLevel"/>
    <w:tmpl w:val="0000000C"/>
    <w:name w:val="WW8Num13"/>
    <w:lvl w:ilvl="0">
      <w:start w:val="1"/>
      <w:numFmt w:val="bullet"/>
      <w:lvlText w:val=""/>
      <w:lvlJc w:val="left"/>
      <w:pPr>
        <w:tabs>
          <w:tab w:val="num" w:pos="-360"/>
        </w:tabs>
        <w:ind w:left="360" w:hanging="360"/>
      </w:pPr>
      <w:rPr>
        <w:rFonts w:ascii="Wingdings" w:hAnsi="Wingdings" w:cs="Wingdings"/>
        <w:sz w:val="16"/>
        <w:szCs w:val="22"/>
      </w:rPr>
    </w:lvl>
  </w:abstractNum>
  <w:abstractNum w:abstractNumId="5">
    <w:nsid w:val="00000012"/>
    <w:multiLevelType w:val="singleLevel"/>
    <w:tmpl w:val="00000012"/>
    <w:name w:val="WW8Num18"/>
    <w:lvl w:ilvl="0">
      <w:start w:val="1"/>
      <w:numFmt w:val="bullet"/>
      <w:lvlText w:val=""/>
      <w:lvlJc w:val="left"/>
      <w:pPr>
        <w:tabs>
          <w:tab w:val="num" w:pos="708"/>
        </w:tabs>
        <w:ind w:left="720" w:hanging="360"/>
      </w:pPr>
      <w:rPr>
        <w:rFonts w:ascii="Symbol" w:hAnsi="Symbol" w:cs="Symbol"/>
        <w:sz w:val="22"/>
        <w:szCs w:val="24"/>
        <w:lang w:val="fr-FR" w:eastAsia="fr-FR" w:bidi="fr-FR"/>
      </w:rPr>
    </w:lvl>
  </w:abstractNum>
  <w:abstractNum w:abstractNumId="6">
    <w:nsid w:val="00000017"/>
    <w:multiLevelType w:val="multilevel"/>
    <w:tmpl w:val="00000017"/>
    <w:name w:val="WW8Num23"/>
    <w:lvl w:ilvl="0">
      <w:start w:val="1"/>
      <w:numFmt w:val="bullet"/>
      <w:lvlText w:val=""/>
      <w:lvlJc w:val="left"/>
      <w:pPr>
        <w:tabs>
          <w:tab w:val="num" w:pos="774"/>
        </w:tabs>
        <w:ind w:left="774" w:hanging="360"/>
      </w:pPr>
      <w:rPr>
        <w:rFonts w:ascii="Symbol" w:hAnsi="Symbol" w:cs="OpenSymbol"/>
        <w:sz w:val="24"/>
        <w:szCs w:val="22"/>
        <w:lang w:val="fr-FR" w:eastAsia="fr-FR" w:bidi="fr-FR"/>
      </w:rPr>
    </w:lvl>
    <w:lvl w:ilvl="1">
      <w:start w:val="1"/>
      <w:numFmt w:val="bullet"/>
      <w:lvlText w:val="◦"/>
      <w:lvlJc w:val="left"/>
      <w:pPr>
        <w:tabs>
          <w:tab w:val="num" w:pos="1134"/>
        </w:tabs>
        <w:ind w:left="1134" w:hanging="360"/>
      </w:pPr>
      <w:rPr>
        <w:rFonts w:ascii="OpenSymbol" w:hAnsi="OpenSymbol" w:cs="OpenSymbol"/>
      </w:rPr>
    </w:lvl>
    <w:lvl w:ilvl="2">
      <w:start w:val="1"/>
      <w:numFmt w:val="bullet"/>
      <w:lvlText w:val="▪"/>
      <w:lvlJc w:val="left"/>
      <w:pPr>
        <w:tabs>
          <w:tab w:val="num" w:pos="1494"/>
        </w:tabs>
        <w:ind w:left="1494" w:hanging="360"/>
      </w:pPr>
      <w:rPr>
        <w:rFonts w:ascii="OpenSymbol" w:hAnsi="OpenSymbol" w:cs="OpenSymbol"/>
      </w:rPr>
    </w:lvl>
    <w:lvl w:ilvl="3">
      <w:start w:val="1"/>
      <w:numFmt w:val="bullet"/>
      <w:lvlText w:val=""/>
      <w:lvlJc w:val="left"/>
      <w:pPr>
        <w:tabs>
          <w:tab w:val="num" w:pos="1854"/>
        </w:tabs>
        <w:ind w:left="1854" w:hanging="360"/>
      </w:pPr>
      <w:rPr>
        <w:rFonts w:ascii="Symbol" w:hAnsi="Symbol" w:cs="OpenSymbol"/>
        <w:sz w:val="24"/>
        <w:szCs w:val="22"/>
        <w:lang w:val="fr-FR" w:eastAsia="fr-FR" w:bidi="fr-FR"/>
      </w:rPr>
    </w:lvl>
    <w:lvl w:ilvl="4">
      <w:start w:val="1"/>
      <w:numFmt w:val="bullet"/>
      <w:lvlText w:val="◦"/>
      <w:lvlJc w:val="left"/>
      <w:pPr>
        <w:tabs>
          <w:tab w:val="num" w:pos="2214"/>
        </w:tabs>
        <w:ind w:left="2214" w:hanging="360"/>
      </w:pPr>
      <w:rPr>
        <w:rFonts w:ascii="OpenSymbol" w:hAnsi="OpenSymbol" w:cs="OpenSymbol"/>
      </w:rPr>
    </w:lvl>
    <w:lvl w:ilvl="5">
      <w:start w:val="1"/>
      <w:numFmt w:val="bullet"/>
      <w:lvlText w:val="▪"/>
      <w:lvlJc w:val="left"/>
      <w:pPr>
        <w:tabs>
          <w:tab w:val="num" w:pos="2574"/>
        </w:tabs>
        <w:ind w:left="2574" w:hanging="360"/>
      </w:pPr>
      <w:rPr>
        <w:rFonts w:ascii="OpenSymbol" w:hAnsi="OpenSymbol" w:cs="OpenSymbol"/>
      </w:rPr>
    </w:lvl>
    <w:lvl w:ilvl="6">
      <w:start w:val="1"/>
      <w:numFmt w:val="bullet"/>
      <w:lvlText w:val=""/>
      <w:lvlJc w:val="left"/>
      <w:pPr>
        <w:tabs>
          <w:tab w:val="num" w:pos="2934"/>
        </w:tabs>
        <w:ind w:left="2934" w:hanging="360"/>
      </w:pPr>
      <w:rPr>
        <w:rFonts w:ascii="Symbol" w:hAnsi="Symbol" w:cs="OpenSymbol"/>
        <w:sz w:val="24"/>
        <w:szCs w:val="22"/>
        <w:lang w:val="fr-FR" w:eastAsia="fr-FR" w:bidi="fr-FR"/>
      </w:rPr>
    </w:lvl>
    <w:lvl w:ilvl="7">
      <w:start w:val="1"/>
      <w:numFmt w:val="bullet"/>
      <w:lvlText w:val="◦"/>
      <w:lvlJc w:val="left"/>
      <w:pPr>
        <w:tabs>
          <w:tab w:val="num" w:pos="3294"/>
        </w:tabs>
        <w:ind w:left="3294" w:hanging="360"/>
      </w:pPr>
      <w:rPr>
        <w:rFonts w:ascii="OpenSymbol" w:hAnsi="OpenSymbol" w:cs="OpenSymbol"/>
      </w:rPr>
    </w:lvl>
    <w:lvl w:ilvl="8">
      <w:start w:val="1"/>
      <w:numFmt w:val="bullet"/>
      <w:lvlText w:val="▪"/>
      <w:lvlJc w:val="left"/>
      <w:pPr>
        <w:tabs>
          <w:tab w:val="num" w:pos="3654"/>
        </w:tabs>
        <w:ind w:left="3654" w:hanging="360"/>
      </w:pPr>
      <w:rPr>
        <w:rFonts w:ascii="OpenSymbol" w:hAnsi="OpenSymbol" w:cs="OpenSymbol"/>
      </w:rPr>
    </w:lvl>
  </w:abstractNum>
  <w:abstractNum w:abstractNumId="7">
    <w:nsid w:val="00000018"/>
    <w:multiLevelType w:val="singleLevel"/>
    <w:tmpl w:val="00000018"/>
    <w:name w:val="WW8Num26"/>
    <w:lvl w:ilvl="0">
      <w:start w:val="1"/>
      <w:numFmt w:val="bullet"/>
      <w:lvlText w:val=""/>
      <w:lvlJc w:val="left"/>
      <w:pPr>
        <w:tabs>
          <w:tab w:val="num" w:pos="0"/>
        </w:tabs>
        <w:ind w:left="720" w:hanging="360"/>
      </w:pPr>
      <w:rPr>
        <w:rFonts w:ascii="Wingdings" w:hAnsi="Wingdings" w:cs="Wingdings"/>
        <w:smallCaps/>
        <w:sz w:val="16"/>
        <w:szCs w:val="22"/>
      </w:rPr>
    </w:lvl>
  </w:abstractNum>
  <w:abstractNum w:abstractNumId="8">
    <w:nsid w:val="00000020"/>
    <w:multiLevelType w:val="singleLevel"/>
    <w:tmpl w:val="00000020"/>
    <w:name w:val="WW8Num36"/>
    <w:lvl w:ilvl="0">
      <w:start w:val="1"/>
      <w:numFmt w:val="bullet"/>
      <w:lvlText w:val=""/>
      <w:lvlJc w:val="left"/>
      <w:pPr>
        <w:tabs>
          <w:tab w:val="num" w:pos="0"/>
        </w:tabs>
        <w:ind w:left="720" w:hanging="360"/>
      </w:pPr>
      <w:rPr>
        <w:rFonts w:ascii="Wingdings" w:hAnsi="Wingdings" w:cs="Wingdings" w:hint="default"/>
        <w:sz w:val="16"/>
        <w:szCs w:val="22"/>
      </w:rPr>
    </w:lvl>
  </w:abstractNum>
  <w:abstractNum w:abstractNumId="9">
    <w:nsid w:val="00000027"/>
    <w:multiLevelType w:val="singleLevel"/>
    <w:tmpl w:val="00000027"/>
    <w:name w:val="WW8Num44"/>
    <w:lvl w:ilvl="0">
      <w:start w:val="1"/>
      <w:numFmt w:val="bullet"/>
      <w:lvlText w:val=""/>
      <w:lvlJc w:val="left"/>
      <w:pPr>
        <w:tabs>
          <w:tab w:val="num" w:pos="0"/>
        </w:tabs>
        <w:ind w:left="720" w:hanging="360"/>
      </w:pPr>
      <w:rPr>
        <w:rFonts w:ascii="Wingdings" w:hAnsi="Wingdings" w:cs="Wingdings"/>
        <w:sz w:val="16"/>
        <w:szCs w:val="22"/>
        <w:lang w:val="fr-FR" w:eastAsia="fr-FR" w:bidi="ar-SA"/>
      </w:rPr>
    </w:lvl>
  </w:abstractNum>
  <w:abstractNum w:abstractNumId="10">
    <w:nsid w:val="186E6977"/>
    <w:multiLevelType w:val="hybridMultilevel"/>
    <w:tmpl w:val="3B1ACD6E"/>
    <w:lvl w:ilvl="0" w:tplc="77F4290A">
      <w:start w:val="1"/>
      <w:numFmt w:val="bullet"/>
      <w:lvlText w:val="o"/>
      <w:lvlJc w:val="left"/>
      <w:pPr>
        <w:ind w:left="1068" w:hanging="360"/>
      </w:pPr>
      <w:rPr>
        <w:rFonts w:ascii="Courier New" w:hAnsi="Courier New" w:cs="Courier New" w:hint="default"/>
        <w:sz w:val="16"/>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nsid w:val="18F35B55"/>
    <w:multiLevelType w:val="multilevel"/>
    <w:tmpl w:val="441EC914"/>
    <w:styleLink w:val="WW8Num74"/>
    <w:lvl w:ilvl="0">
      <w:numFmt w:val="bullet"/>
      <w:lvlText w:val=""/>
      <w:lvlJc w:val="left"/>
      <w:rPr>
        <w:rFonts w:ascii="Symbol" w:hAnsi="Symbol" w:cs="Symbol"/>
        <w:szCs w:val="16"/>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Cs w:val="16"/>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Cs w:val="16"/>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
    <w:nsid w:val="26802C53"/>
    <w:multiLevelType w:val="hybridMultilevel"/>
    <w:tmpl w:val="D4622D04"/>
    <w:lvl w:ilvl="0" w:tplc="2C42437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1CE65DC"/>
    <w:multiLevelType w:val="hybridMultilevel"/>
    <w:tmpl w:val="9C308354"/>
    <w:lvl w:ilvl="0" w:tplc="D63C5322">
      <w:start w:val="1"/>
      <w:numFmt w:val="bullet"/>
      <w:lvlText w:val=""/>
      <w:lvlPicBulletId w:val="0"/>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nsid w:val="33BF6562"/>
    <w:multiLevelType w:val="multilevel"/>
    <w:tmpl w:val="6DEC6CF0"/>
    <w:styleLink w:val="WW8Num10"/>
    <w:lvl w:ilvl="0">
      <w:numFmt w:val="bullet"/>
      <w:lvlText w:val=""/>
      <w:lvlJc w:val="left"/>
      <w:rPr>
        <w:rFonts w:ascii="Symbol" w:hAnsi="Symbol" w:cs="OpenSymbol, 'Times New Roman'"/>
      </w:rPr>
    </w:lvl>
    <w:lvl w:ilvl="1">
      <w:numFmt w:val="bullet"/>
      <w:lvlText w:val="◦"/>
      <w:lvlJc w:val="left"/>
      <w:rPr>
        <w:rFonts w:ascii="OpenSymbol, 'Times New Roman'" w:hAnsi="OpenSymbol, 'Times New Roman'" w:cs="OpenSymbol, 'Times New Roman'"/>
      </w:rPr>
    </w:lvl>
    <w:lvl w:ilvl="2">
      <w:numFmt w:val="bullet"/>
      <w:lvlText w:val="▪"/>
      <w:lvlJc w:val="left"/>
      <w:rPr>
        <w:rFonts w:ascii="OpenSymbol, 'Times New Roman'" w:hAnsi="OpenSymbol, 'Times New Roman'" w:cs="OpenSymbol, 'Times New Roman'"/>
      </w:rPr>
    </w:lvl>
    <w:lvl w:ilvl="3">
      <w:numFmt w:val="bullet"/>
      <w:lvlText w:val=""/>
      <w:lvlJc w:val="left"/>
      <w:rPr>
        <w:rFonts w:ascii="Symbol" w:hAnsi="Symbol" w:cs="OpenSymbol, 'Times New Roman'"/>
      </w:rPr>
    </w:lvl>
    <w:lvl w:ilvl="4">
      <w:numFmt w:val="bullet"/>
      <w:lvlText w:val="◦"/>
      <w:lvlJc w:val="left"/>
      <w:rPr>
        <w:rFonts w:ascii="OpenSymbol, 'Times New Roman'" w:hAnsi="OpenSymbol, 'Times New Roman'" w:cs="OpenSymbol, 'Times New Roman'"/>
      </w:rPr>
    </w:lvl>
    <w:lvl w:ilvl="5">
      <w:numFmt w:val="bullet"/>
      <w:lvlText w:val="▪"/>
      <w:lvlJc w:val="left"/>
      <w:rPr>
        <w:rFonts w:ascii="OpenSymbol, 'Times New Roman'" w:hAnsi="OpenSymbol, 'Times New Roman'" w:cs="OpenSymbol, 'Times New Roman'"/>
      </w:rPr>
    </w:lvl>
    <w:lvl w:ilvl="6">
      <w:numFmt w:val="bullet"/>
      <w:lvlText w:val=""/>
      <w:lvlJc w:val="left"/>
      <w:rPr>
        <w:rFonts w:ascii="Symbol" w:hAnsi="Symbol" w:cs="OpenSymbol, 'Times New Roman'"/>
      </w:rPr>
    </w:lvl>
    <w:lvl w:ilvl="7">
      <w:numFmt w:val="bullet"/>
      <w:lvlText w:val="◦"/>
      <w:lvlJc w:val="left"/>
      <w:rPr>
        <w:rFonts w:ascii="OpenSymbol, 'Times New Roman'" w:hAnsi="OpenSymbol, 'Times New Roman'" w:cs="OpenSymbol, 'Times New Roman'"/>
      </w:rPr>
    </w:lvl>
    <w:lvl w:ilvl="8">
      <w:numFmt w:val="bullet"/>
      <w:lvlText w:val="▪"/>
      <w:lvlJc w:val="left"/>
      <w:rPr>
        <w:rFonts w:ascii="OpenSymbol, 'Times New Roman'" w:hAnsi="OpenSymbol, 'Times New Roman'" w:cs="OpenSymbol, 'Times New Roman'"/>
      </w:rPr>
    </w:lvl>
  </w:abstractNum>
  <w:abstractNum w:abstractNumId="15">
    <w:nsid w:val="34B42766"/>
    <w:multiLevelType w:val="hybridMultilevel"/>
    <w:tmpl w:val="513A7C7C"/>
    <w:lvl w:ilvl="0" w:tplc="16F07B3A">
      <w:start w:val="1"/>
      <w:numFmt w:val="bullet"/>
      <w:lvlText w:val=""/>
      <w:lvlPicBulletId w:val="0"/>
      <w:lvlJc w:val="left"/>
      <w:pPr>
        <w:tabs>
          <w:tab w:val="num" w:pos="360"/>
        </w:tabs>
        <w:ind w:left="360" w:hanging="360"/>
      </w:pPr>
      <w:rPr>
        <w:rFonts w:ascii="Symbol" w:hAnsi="Symbol" w:hint="default"/>
      </w:rPr>
    </w:lvl>
    <w:lvl w:ilvl="1" w:tplc="CAEECC06" w:tentative="1">
      <w:start w:val="1"/>
      <w:numFmt w:val="bullet"/>
      <w:lvlText w:val=""/>
      <w:lvlJc w:val="left"/>
      <w:pPr>
        <w:tabs>
          <w:tab w:val="num" w:pos="1080"/>
        </w:tabs>
        <w:ind w:left="1080" w:hanging="360"/>
      </w:pPr>
      <w:rPr>
        <w:rFonts w:ascii="Symbol" w:hAnsi="Symbol" w:hint="default"/>
      </w:rPr>
    </w:lvl>
    <w:lvl w:ilvl="2" w:tplc="981CF250" w:tentative="1">
      <w:start w:val="1"/>
      <w:numFmt w:val="bullet"/>
      <w:lvlText w:val=""/>
      <w:lvlJc w:val="left"/>
      <w:pPr>
        <w:tabs>
          <w:tab w:val="num" w:pos="1800"/>
        </w:tabs>
        <w:ind w:left="1800" w:hanging="360"/>
      </w:pPr>
      <w:rPr>
        <w:rFonts w:ascii="Symbol" w:hAnsi="Symbol" w:hint="default"/>
      </w:rPr>
    </w:lvl>
    <w:lvl w:ilvl="3" w:tplc="A9D6FB34" w:tentative="1">
      <w:start w:val="1"/>
      <w:numFmt w:val="bullet"/>
      <w:lvlText w:val=""/>
      <w:lvlJc w:val="left"/>
      <w:pPr>
        <w:tabs>
          <w:tab w:val="num" w:pos="2520"/>
        </w:tabs>
        <w:ind w:left="2520" w:hanging="360"/>
      </w:pPr>
      <w:rPr>
        <w:rFonts w:ascii="Symbol" w:hAnsi="Symbol" w:hint="default"/>
      </w:rPr>
    </w:lvl>
    <w:lvl w:ilvl="4" w:tplc="9F7CF760" w:tentative="1">
      <w:start w:val="1"/>
      <w:numFmt w:val="bullet"/>
      <w:lvlText w:val=""/>
      <w:lvlJc w:val="left"/>
      <w:pPr>
        <w:tabs>
          <w:tab w:val="num" w:pos="3240"/>
        </w:tabs>
        <w:ind w:left="3240" w:hanging="360"/>
      </w:pPr>
      <w:rPr>
        <w:rFonts w:ascii="Symbol" w:hAnsi="Symbol" w:hint="default"/>
      </w:rPr>
    </w:lvl>
    <w:lvl w:ilvl="5" w:tplc="AF6C74FA" w:tentative="1">
      <w:start w:val="1"/>
      <w:numFmt w:val="bullet"/>
      <w:lvlText w:val=""/>
      <w:lvlJc w:val="left"/>
      <w:pPr>
        <w:tabs>
          <w:tab w:val="num" w:pos="3960"/>
        </w:tabs>
        <w:ind w:left="3960" w:hanging="360"/>
      </w:pPr>
      <w:rPr>
        <w:rFonts w:ascii="Symbol" w:hAnsi="Symbol" w:hint="default"/>
      </w:rPr>
    </w:lvl>
    <w:lvl w:ilvl="6" w:tplc="29DC6618" w:tentative="1">
      <w:start w:val="1"/>
      <w:numFmt w:val="bullet"/>
      <w:lvlText w:val=""/>
      <w:lvlJc w:val="left"/>
      <w:pPr>
        <w:tabs>
          <w:tab w:val="num" w:pos="4680"/>
        </w:tabs>
        <w:ind w:left="4680" w:hanging="360"/>
      </w:pPr>
      <w:rPr>
        <w:rFonts w:ascii="Symbol" w:hAnsi="Symbol" w:hint="default"/>
      </w:rPr>
    </w:lvl>
    <w:lvl w:ilvl="7" w:tplc="0DCCBAF6" w:tentative="1">
      <w:start w:val="1"/>
      <w:numFmt w:val="bullet"/>
      <w:lvlText w:val=""/>
      <w:lvlJc w:val="left"/>
      <w:pPr>
        <w:tabs>
          <w:tab w:val="num" w:pos="5400"/>
        </w:tabs>
        <w:ind w:left="5400" w:hanging="360"/>
      </w:pPr>
      <w:rPr>
        <w:rFonts w:ascii="Symbol" w:hAnsi="Symbol" w:hint="default"/>
      </w:rPr>
    </w:lvl>
    <w:lvl w:ilvl="8" w:tplc="12B85A72" w:tentative="1">
      <w:start w:val="1"/>
      <w:numFmt w:val="bullet"/>
      <w:lvlText w:val=""/>
      <w:lvlJc w:val="left"/>
      <w:pPr>
        <w:tabs>
          <w:tab w:val="num" w:pos="6120"/>
        </w:tabs>
        <w:ind w:left="6120" w:hanging="360"/>
      </w:pPr>
      <w:rPr>
        <w:rFonts w:ascii="Symbol" w:hAnsi="Symbol" w:hint="default"/>
      </w:rPr>
    </w:lvl>
  </w:abstractNum>
  <w:abstractNum w:abstractNumId="16">
    <w:nsid w:val="34D87B1F"/>
    <w:multiLevelType w:val="hybridMultilevel"/>
    <w:tmpl w:val="30A450B8"/>
    <w:lvl w:ilvl="0" w:tplc="FBDA931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54D055B"/>
    <w:multiLevelType w:val="multilevel"/>
    <w:tmpl w:val="49166264"/>
    <w:styleLink w:val="WW8Num11"/>
    <w:lvl w:ilvl="0">
      <w:numFmt w:val="bullet"/>
      <w:lvlText w:val=""/>
      <w:lvlJc w:val="left"/>
      <w:rPr>
        <w:rFonts w:ascii="Symbol" w:hAnsi="Symbol" w:cs="OpenSymbol, 'Arial Unicode M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nsid w:val="3AB156F1"/>
    <w:multiLevelType w:val="hybridMultilevel"/>
    <w:tmpl w:val="DF707230"/>
    <w:lvl w:ilvl="0" w:tplc="1B12F2E6">
      <w:start w:val="1"/>
      <w:numFmt w:val="bullet"/>
      <w:lvlText w:val=""/>
      <w:lvlPicBulletId w:val="0"/>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nsid w:val="406F1E0B"/>
    <w:multiLevelType w:val="hybridMultilevel"/>
    <w:tmpl w:val="99783D18"/>
    <w:lvl w:ilvl="0" w:tplc="FBDA931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8E66130"/>
    <w:multiLevelType w:val="hybridMultilevel"/>
    <w:tmpl w:val="6B1226FE"/>
    <w:lvl w:ilvl="0" w:tplc="2E52498E">
      <w:start w:val="1"/>
      <w:numFmt w:val="bullet"/>
      <w:lvlText w:val=""/>
      <w:lvlPicBulletId w:val="1"/>
      <w:lvlJc w:val="left"/>
      <w:pPr>
        <w:tabs>
          <w:tab w:val="num" w:pos="720"/>
        </w:tabs>
        <w:ind w:left="720" w:hanging="360"/>
      </w:pPr>
      <w:rPr>
        <w:rFonts w:ascii="Symbol" w:hAnsi="Symbol" w:hint="default"/>
      </w:rPr>
    </w:lvl>
    <w:lvl w:ilvl="1" w:tplc="3D60F8A0">
      <w:start w:val="1"/>
      <w:numFmt w:val="bullet"/>
      <w:lvlText w:val=""/>
      <w:lvlJc w:val="left"/>
      <w:pPr>
        <w:tabs>
          <w:tab w:val="num" w:pos="1440"/>
        </w:tabs>
        <w:ind w:left="1440" w:hanging="360"/>
      </w:pPr>
      <w:rPr>
        <w:rFonts w:ascii="Symbol" w:hAnsi="Symbol" w:hint="default"/>
      </w:rPr>
    </w:lvl>
    <w:lvl w:ilvl="2" w:tplc="9B3495B8">
      <w:start w:val="1"/>
      <w:numFmt w:val="decimal"/>
      <w:lvlText w:val="%3."/>
      <w:lvlJc w:val="left"/>
      <w:pPr>
        <w:tabs>
          <w:tab w:val="num" w:pos="2160"/>
        </w:tabs>
        <w:ind w:left="2160" w:hanging="360"/>
      </w:pPr>
    </w:lvl>
    <w:lvl w:ilvl="3" w:tplc="5352DF34">
      <w:start w:val="1"/>
      <w:numFmt w:val="decimal"/>
      <w:lvlText w:val="%4."/>
      <w:lvlJc w:val="left"/>
      <w:pPr>
        <w:tabs>
          <w:tab w:val="num" w:pos="2880"/>
        </w:tabs>
        <w:ind w:left="2880" w:hanging="360"/>
      </w:pPr>
    </w:lvl>
    <w:lvl w:ilvl="4" w:tplc="89F2A884">
      <w:start w:val="1"/>
      <w:numFmt w:val="decimal"/>
      <w:lvlText w:val="%5."/>
      <w:lvlJc w:val="left"/>
      <w:pPr>
        <w:tabs>
          <w:tab w:val="num" w:pos="3600"/>
        </w:tabs>
        <w:ind w:left="3600" w:hanging="360"/>
      </w:pPr>
    </w:lvl>
    <w:lvl w:ilvl="5" w:tplc="3BAA70A4">
      <w:start w:val="1"/>
      <w:numFmt w:val="decimal"/>
      <w:lvlText w:val="%6."/>
      <w:lvlJc w:val="left"/>
      <w:pPr>
        <w:tabs>
          <w:tab w:val="num" w:pos="4320"/>
        </w:tabs>
        <w:ind w:left="4320" w:hanging="360"/>
      </w:pPr>
    </w:lvl>
    <w:lvl w:ilvl="6" w:tplc="CF76751C">
      <w:start w:val="1"/>
      <w:numFmt w:val="decimal"/>
      <w:lvlText w:val="%7."/>
      <w:lvlJc w:val="left"/>
      <w:pPr>
        <w:tabs>
          <w:tab w:val="num" w:pos="5040"/>
        </w:tabs>
        <w:ind w:left="5040" w:hanging="360"/>
      </w:pPr>
    </w:lvl>
    <w:lvl w:ilvl="7" w:tplc="333A9EBC">
      <w:start w:val="1"/>
      <w:numFmt w:val="decimal"/>
      <w:lvlText w:val="%8."/>
      <w:lvlJc w:val="left"/>
      <w:pPr>
        <w:tabs>
          <w:tab w:val="num" w:pos="5760"/>
        </w:tabs>
        <w:ind w:left="5760" w:hanging="360"/>
      </w:pPr>
    </w:lvl>
    <w:lvl w:ilvl="8" w:tplc="0B6EB648">
      <w:start w:val="1"/>
      <w:numFmt w:val="decimal"/>
      <w:lvlText w:val="%9."/>
      <w:lvlJc w:val="left"/>
      <w:pPr>
        <w:tabs>
          <w:tab w:val="num" w:pos="6480"/>
        </w:tabs>
        <w:ind w:left="6480" w:hanging="360"/>
      </w:pPr>
    </w:lvl>
  </w:abstractNum>
  <w:abstractNum w:abstractNumId="21">
    <w:nsid w:val="53897732"/>
    <w:multiLevelType w:val="hybridMultilevel"/>
    <w:tmpl w:val="28B8A2AA"/>
    <w:lvl w:ilvl="0" w:tplc="FBDA931C">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2">
    <w:nsid w:val="54795E72"/>
    <w:multiLevelType w:val="hybridMultilevel"/>
    <w:tmpl w:val="0D7491BE"/>
    <w:lvl w:ilvl="0" w:tplc="C19E5D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4A508C7"/>
    <w:multiLevelType w:val="hybridMultilevel"/>
    <w:tmpl w:val="026C50AC"/>
    <w:lvl w:ilvl="0" w:tplc="C51EB5CC">
      <w:start w:val="1"/>
      <w:numFmt w:val="decimal"/>
      <w:lvlText w:val="(%1)"/>
      <w:lvlJc w:val="left"/>
      <w:pPr>
        <w:ind w:left="720" w:hanging="360"/>
      </w:pPr>
      <w:rPr>
        <w:rFonts w:hint="default"/>
        <w:sz w:val="1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BA9394D"/>
    <w:multiLevelType w:val="hybridMultilevel"/>
    <w:tmpl w:val="AE765D30"/>
    <w:lvl w:ilvl="0" w:tplc="DF30F092">
      <w:numFmt w:val="bullet"/>
      <w:lvlText w:val=""/>
      <w:lvlJc w:val="left"/>
      <w:pPr>
        <w:ind w:left="720" w:hanging="360"/>
      </w:pPr>
      <w:rPr>
        <w:rFonts w:ascii="Wingdings" w:eastAsia="Times New Roman" w:hAnsi="Wingdings"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0AC7148"/>
    <w:multiLevelType w:val="hybridMultilevel"/>
    <w:tmpl w:val="6B1226FE"/>
    <w:lvl w:ilvl="0" w:tplc="2E52498E">
      <w:start w:val="1"/>
      <w:numFmt w:val="bullet"/>
      <w:lvlText w:val=""/>
      <w:lvlPicBulletId w:val="0"/>
      <w:lvlJc w:val="left"/>
      <w:pPr>
        <w:tabs>
          <w:tab w:val="num" w:pos="720"/>
        </w:tabs>
        <w:ind w:left="720" w:hanging="360"/>
      </w:pPr>
      <w:rPr>
        <w:rFonts w:ascii="Symbol" w:hAnsi="Symbol" w:hint="default"/>
      </w:rPr>
    </w:lvl>
    <w:lvl w:ilvl="1" w:tplc="3D60F8A0">
      <w:start w:val="1"/>
      <w:numFmt w:val="bullet"/>
      <w:lvlText w:val=""/>
      <w:lvlJc w:val="left"/>
      <w:pPr>
        <w:tabs>
          <w:tab w:val="num" w:pos="1440"/>
        </w:tabs>
        <w:ind w:left="1440" w:hanging="360"/>
      </w:pPr>
      <w:rPr>
        <w:rFonts w:ascii="Symbol" w:hAnsi="Symbol" w:hint="default"/>
      </w:rPr>
    </w:lvl>
    <w:lvl w:ilvl="2" w:tplc="9B3495B8" w:tentative="1">
      <w:start w:val="1"/>
      <w:numFmt w:val="bullet"/>
      <w:lvlText w:val=""/>
      <w:lvlJc w:val="left"/>
      <w:pPr>
        <w:tabs>
          <w:tab w:val="num" w:pos="2160"/>
        </w:tabs>
        <w:ind w:left="2160" w:hanging="360"/>
      </w:pPr>
      <w:rPr>
        <w:rFonts w:ascii="Symbol" w:hAnsi="Symbol" w:hint="default"/>
      </w:rPr>
    </w:lvl>
    <w:lvl w:ilvl="3" w:tplc="5352DF34" w:tentative="1">
      <w:start w:val="1"/>
      <w:numFmt w:val="bullet"/>
      <w:lvlText w:val=""/>
      <w:lvlJc w:val="left"/>
      <w:pPr>
        <w:tabs>
          <w:tab w:val="num" w:pos="2880"/>
        </w:tabs>
        <w:ind w:left="2880" w:hanging="360"/>
      </w:pPr>
      <w:rPr>
        <w:rFonts w:ascii="Symbol" w:hAnsi="Symbol" w:hint="default"/>
      </w:rPr>
    </w:lvl>
    <w:lvl w:ilvl="4" w:tplc="89F2A884" w:tentative="1">
      <w:start w:val="1"/>
      <w:numFmt w:val="bullet"/>
      <w:lvlText w:val=""/>
      <w:lvlJc w:val="left"/>
      <w:pPr>
        <w:tabs>
          <w:tab w:val="num" w:pos="3600"/>
        </w:tabs>
        <w:ind w:left="3600" w:hanging="360"/>
      </w:pPr>
      <w:rPr>
        <w:rFonts w:ascii="Symbol" w:hAnsi="Symbol" w:hint="default"/>
      </w:rPr>
    </w:lvl>
    <w:lvl w:ilvl="5" w:tplc="3BAA70A4" w:tentative="1">
      <w:start w:val="1"/>
      <w:numFmt w:val="bullet"/>
      <w:lvlText w:val=""/>
      <w:lvlJc w:val="left"/>
      <w:pPr>
        <w:tabs>
          <w:tab w:val="num" w:pos="4320"/>
        </w:tabs>
        <w:ind w:left="4320" w:hanging="360"/>
      </w:pPr>
      <w:rPr>
        <w:rFonts w:ascii="Symbol" w:hAnsi="Symbol" w:hint="default"/>
      </w:rPr>
    </w:lvl>
    <w:lvl w:ilvl="6" w:tplc="CF76751C" w:tentative="1">
      <w:start w:val="1"/>
      <w:numFmt w:val="bullet"/>
      <w:lvlText w:val=""/>
      <w:lvlJc w:val="left"/>
      <w:pPr>
        <w:tabs>
          <w:tab w:val="num" w:pos="5040"/>
        </w:tabs>
        <w:ind w:left="5040" w:hanging="360"/>
      </w:pPr>
      <w:rPr>
        <w:rFonts w:ascii="Symbol" w:hAnsi="Symbol" w:hint="default"/>
      </w:rPr>
    </w:lvl>
    <w:lvl w:ilvl="7" w:tplc="333A9EBC" w:tentative="1">
      <w:start w:val="1"/>
      <w:numFmt w:val="bullet"/>
      <w:lvlText w:val=""/>
      <w:lvlJc w:val="left"/>
      <w:pPr>
        <w:tabs>
          <w:tab w:val="num" w:pos="5760"/>
        </w:tabs>
        <w:ind w:left="5760" w:hanging="360"/>
      </w:pPr>
      <w:rPr>
        <w:rFonts w:ascii="Symbol" w:hAnsi="Symbol" w:hint="default"/>
      </w:rPr>
    </w:lvl>
    <w:lvl w:ilvl="8" w:tplc="0B6EB648" w:tentative="1">
      <w:start w:val="1"/>
      <w:numFmt w:val="bullet"/>
      <w:lvlText w:val=""/>
      <w:lvlJc w:val="left"/>
      <w:pPr>
        <w:tabs>
          <w:tab w:val="num" w:pos="6480"/>
        </w:tabs>
        <w:ind w:left="6480" w:hanging="360"/>
      </w:pPr>
      <w:rPr>
        <w:rFonts w:ascii="Symbol" w:hAnsi="Symbol" w:hint="default"/>
      </w:rPr>
    </w:lvl>
  </w:abstractNum>
  <w:abstractNum w:abstractNumId="26">
    <w:nsid w:val="6D4B1B9C"/>
    <w:multiLevelType w:val="hybridMultilevel"/>
    <w:tmpl w:val="CA06DA42"/>
    <w:lvl w:ilvl="0" w:tplc="BCA2445A">
      <w:start w:val="1"/>
      <w:numFmt w:val="bullet"/>
      <w:lvlText w:val=""/>
      <w:lvlPicBulletId w:val="0"/>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nsid w:val="7C5A6BB5"/>
    <w:multiLevelType w:val="hybridMultilevel"/>
    <w:tmpl w:val="BDA4F6CC"/>
    <w:lvl w:ilvl="0" w:tplc="FBDA931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E857C31"/>
    <w:multiLevelType w:val="hybridMultilevel"/>
    <w:tmpl w:val="8982AE00"/>
    <w:lvl w:ilvl="0" w:tplc="BCA2445A">
      <w:start w:val="1"/>
      <w:numFmt w:val="bullet"/>
      <w:lvlText w:val=""/>
      <w:lvlPicBulletId w:val="0"/>
      <w:lvlJc w:val="left"/>
      <w:pPr>
        <w:ind w:left="862" w:hanging="360"/>
      </w:pPr>
      <w:rPr>
        <w:rFonts w:ascii="Symbol" w:hAnsi="Symbol" w:hint="default"/>
      </w:rPr>
    </w:lvl>
    <w:lvl w:ilvl="1" w:tplc="040C0003">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abstractNumId w:val="28"/>
  </w:num>
  <w:num w:numId="2">
    <w:abstractNumId w:val="0"/>
  </w:num>
  <w:num w:numId="3">
    <w:abstractNumId w:val="14"/>
  </w:num>
  <w:num w:numId="4">
    <w:abstractNumId w:val="13"/>
  </w:num>
  <w:num w:numId="5">
    <w:abstractNumId w:val="25"/>
  </w:num>
  <w:num w:numId="6">
    <w:abstractNumId w:val="15"/>
  </w:num>
  <w:num w:numId="7">
    <w:abstractNumId w:val="26"/>
  </w:num>
  <w:num w:numId="8">
    <w:abstractNumId w:val="10"/>
  </w:num>
  <w:num w:numId="9">
    <w:abstractNumId w:val="17"/>
  </w:num>
  <w:num w:numId="10">
    <w:abstractNumId w:val="24"/>
  </w:num>
  <w:num w:numId="11">
    <w:abstractNumId w:val="18"/>
  </w:num>
  <w:num w:numId="12">
    <w:abstractNumId w:val="16"/>
  </w:num>
  <w:num w:numId="13">
    <w:abstractNumId w:val="21"/>
  </w:num>
  <w:num w:numId="14">
    <w:abstractNumId w:val="19"/>
  </w:num>
  <w:num w:numId="15">
    <w:abstractNumId w:val="27"/>
  </w:num>
  <w:num w:numId="16">
    <w:abstractNumId w:val="11"/>
  </w:num>
  <w:num w:numId="17">
    <w:abstractNumId w:val="23"/>
  </w:num>
  <w:num w:numId="18">
    <w:abstractNumId w:val="12"/>
  </w:num>
  <w:num w:numId="19">
    <w:abstractNumId w:val="22"/>
  </w:num>
  <w:num w:numId="20">
    <w:abstractNumId w:val="2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Formatting/>
  <w:defaultTabStop w:val="708"/>
  <w:hyphenationZone w:val="425"/>
  <w:drawingGridHorizontalSpacing w:val="100"/>
  <w:displayHorizontalDrawingGridEvery w:val="2"/>
  <w:noPunctuationKerning/>
  <w:characterSpacingControl w:val="doNotCompress"/>
  <w:hdrShapeDefaults>
    <o:shapedefaults v:ext="edit" spidmax="2049" style="mso-position-vertical-relative:line" fill="f" fillcolor="white" strokecolor="#a5a5a5">
      <v:fill color="white" on="f"/>
      <v:stroke color="#a5a5a5" weight=".06pt"/>
      <v:textbox inset="0,0,0,0"/>
      <o:colormenu v:ext="edit" fillcolor="none" strokecolor="none [3213]"/>
    </o:shapedefaults>
  </w:hdrShapeDefaults>
  <w:footnotePr>
    <w:footnote w:id="-1"/>
    <w:footnote w:id="0"/>
  </w:footnotePr>
  <w:endnotePr>
    <w:endnote w:id="-1"/>
    <w:endnote w:id="0"/>
  </w:endnotePr>
  <w:compat/>
  <w:rsids>
    <w:rsidRoot w:val="005B5956"/>
    <w:rsid w:val="000007ED"/>
    <w:rsid w:val="00000D0B"/>
    <w:rsid w:val="0000279E"/>
    <w:rsid w:val="00004BCF"/>
    <w:rsid w:val="00004D38"/>
    <w:rsid w:val="0000531F"/>
    <w:rsid w:val="00005328"/>
    <w:rsid w:val="000055C4"/>
    <w:rsid w:val="00005E23"/>
    <w:rsid w:val="0000623D"/>
    <w:rsid w:val="0000651B"/>
    <w:rsid w:val="000065D3"/>
    <w:rsid w:val="00006A5C"/>
    <w:rsid w:val="00007DC8"/>
    <w:rsid w:val="000108D3"/>
    <w:rsid w:val="00011291"/>
    <w:rsid w:val="0001167C"/>
    <w:rsid w:val="00011CDB"/>
    <w:rsid w:val="000121EE"/>
    <w:rsid w:val="000127F5"/>
    <w:rsid w:val="00012921"/>
    <w:rsid w:val="00012B3A"/>
    <w:rsid w:val="00012BB3"/>
    <w:rsid w:val="00013DD2"/>
    <w:rsid w:val="0001438A"/>
    <w:rsid w:val="000149F3"/>
    <w:rsid w:val="00015094"/>
    <w:rsid w:val="000154F2"/>
    <w:rsid w:val="00015BED"/>
    <w:rsid w:val="000161F8"/>
    <w:rsid w:val="00016950"/>
    <w:rsid w:val="00016F18"/>
    <w:rsid w:val="0001712C"/>
    <w:rsid w:val="000172C6"/>
    <w:rsid w:val="000174AE"/>
    <w:rsid w:val="00017591"/>
    <w:rsid w:val="00017DFC"/>
    <w:rsid w:val="0002029B"/>
    <w:rsid w:val="0002091F"/>
    <w:rsid w:val="00022944"/>
    <w:rsid w:val="00022EFA"/>
    <w:rsid w:val="00022FBC"/>
    <w:rsid w:val="00023635"/>
    <w:rsid w:val="00023642"/>
    <w:rsid w:val="000236FA"/>
    <w:rsid w:val="00023FBD"/>
    <w:rsid w:val="00024094"/>
    <w:rsid w:val="000253D2"/>
    <w:rsid w:val="000257A9"/>
    <w:rsid w:val="0002585D"/>
    <w:rsid w:val="00025949"/>
    <w:rsid w:val="000264CA"/>
    <w:rsid w:val="00026B0B"/>
    <w:rsid w:val="00026F5D"/>
    <w:rsid w:val="000270CD"/>
    <w:rsid w:val="000274C5"/>
    <w:rsid w:val="000274F9"/>
    <w:rsid w:val="00030D91"/>
    <w:rsid w:val="000312F6"/>
    <w:rsid w:val="000317C8"/>
    <w:rsid w:val="0003205F"/>
    <w:rsid w:val="00032EFF"/>
    <w:rsid w:val="0003303A"/>
    <w:rsid w:val="00034D27"/>
    <w:rsid w:val="0003572D"/>
    <w:rsid w:val="000359F0"/>
    <w:rsid w:val="0003632E"/>
    <w:rsid w:val="00036DA0"/>
    <w:rsid w:val="0004006D"/>
    <w:rsid w:val="00040C10"/>
    <w:rsid w:val="00040CC0"/>
    <w:rsid w:val="000412B3"/>
    <w:rsid w:val="00041D04"/>
    <w:rsid w:val="0004234E"/>
    <w:rsid w:val="00042DFD"/>
    <w:rsid w:val="00043159"/>
    <w:rsid w:val="000443AC"/>
    <w:rsid w:val="000447C1"/>
    <w:rsid w:val="00044808"/>
    <w:rsid w:val="00044984"/>
    <w:rsid w:val="000456B5"/>
    <w:rsid w:val="00045966"/>
    <w:rsid w:val="00045A51"/>
    <w:rsid w:val="00046120"/>
    <w:rsid w:val="000500C1"/>
    <w:rsid w:val="00050FF4"/>
    <w:rsid w:val="00052C9B"/>
    <w:rsid w:val="00053BA4"/>
    <w:rsid w:val="00054FDC"/>
    <w:rsid w:val="000579B5"/>
    <w:rsid w:val="000606F9"/>
    <w:rsid w:val="00061EE6"/>
    <w:rsid w:val="00062199"/>
    <w:rsid w:val="00062269"/>
    <w:rsid w:val="0006257C"/>
    <w:rsid w:val="00062770"/>
    <w:rsid w:val="000661E4"/>
    <w:rsid w:val="00070E54"/>
    <w:rsid w:val="0007140D"/>
    <w:rsid w:val="00072B37"/>
    <w:rsid w:val="000749C6"/>
    <w:rsid w:val="00074D0C"/>
    <w:rsid w:val="00076738"/>
    <w:rsid w:val="00076B99"/>
    <w:rsid w:val="00076CC8"/>
    <w:rsid w:val="00076E93"/>
    <w:rsid w:val="000778D5"/>
    <w:rsid w:val="000802BC"/>
    <w:rsid w:val="0008111F"/>
    <w:rsid w:val="00081974"/>
    <w:rsid w:val="00081B2F"/>
    <w:rsid w:val="00082C13"/>
    <w:rsid w:val="00082DE7"/>
    <w:rsid w:val="00082F7D"/>
    <w:rsid w:val="0008313B"/>
    <w:rsid w:val="0008450E"/>
    <w:rsid w:val="00084C1F"/>
    <w:rsid w:val="0008694C"/>
    <w:rsid w:val="00086CBD"/>
    <w:rsid w:val="00087023"/>
    <w:rsid w:val="000872B2"/>
    <w:rsid w:val="0008732F"/>
    <w:rsid w:val="00087F02"/>
    <w:rsid w:val="000905B9"/>
    <w:rsid w:val="000908A9"/>
    <w:rsid w:val="000908FD"/>
    <w:rsid w:val="00090D50"/>
    <w:rsid w:val="00091205"/>
    <w:rsid w:val="000925D1"/>
    <w:rsid w:val="000925D4"/>
    <w:rsid w:val="0009407D"/>
    <w:rsid w:val="00094564"/>
    <w:rsid w:val="00094AFA"/>
    <w:rsid w:val="00094B51"/>
    <w:rsid w:val="000953CC"/>
    <w:rsid w:val="0009541F"/>
    <w:rsid w:val="00096108"/>
    <w:rsid w:val="0009632C"/>
    <w:rsid w:val="000968F2"/>
    <w:rsid w:val="00096CB4"/>
    <w:rsid w:val="00096D80"/>
    <w:rsid w:val="000974CA"/>
    <w:rsid w:val="000979F2"/>
    <w:rsid w:val="000A0010"/>
    <w:rsid w:val="000A15E7"/>
    <w:rsid w:val="000A1779"/>
    <w:rsid w:val="000A19FF"/>
    <w:rsid w:val="000A1B13"/>
    <w:rsid w:val="000A3345"/>
    <w:rsid w:val="000A335F"/>
    <w:rsid w:val="000A33DB"/>
    <w:rsid w:val="000A4151"/>
    <w:rsid w:val="000A42F4"/>
    <w:rsid w:val="000A4305"/>
    <w:rsid w:val="000A45D4"/>
    <w:rsid w:val="000A4926"/>
    <w:rsid w:val="000A5112"/>
    <w:rsid w:val="000A5F43"/>
    <w:rsid w:val="000A62C7"/>
    <w:rsid w:val="000A6344"/>
    <w:rsid w:val="000B0E25"/>
    <w:rsid w:val="000B1580"/>
    <w:rsid w:val="000B1F26"/>
    <w:rsid w:val="000B2496"/>
    <w:rsid w:val="000B287D"/>
    <w:rsid w:val="000B2C3D"/>
    <w:rsid w:val="000B3736"/>
    <w:rsid w:val="000B3887"/>
    <w:rsid w:val="000B3E60"/>
    <w:rsid w:val="000B4646"/>
    <w:rsid w:val="000B4798"/>
    <w:rsid w:val="000B5224"/>
    <w:rsid w:val="000B57C6"/>
    <w:rsid w:val="000B57FC"/>
    <w:rsid w:val="000B5916"/>
    <w:rsid w:val="000B6AB0"/>
    <w:rsid w:val="000B6CF8"/>
    <w:rsid w:val="000C01E5"/>
    <w:rsid w:val="000C2C52"/>
    <w:rsid w:val="000C2DDF"/>
    <w:rsid w:val="000C3B14"/>
    <w:rsid w:val="000C45E0"/>
    <w:rsid w:val="000C4AEF"/>
    <w:rsid w:val="000C4B0E"/>
    <w:rsid w:val="000C4FFB"/>
    <w:rsid w:val="000C501C"/>
    <w:rsid w:val="000C5392"/>
    <w:rsid w:val="000C5F30"/>
    <w:rsid w:val="000C74ED"/>
    <w:rsid w:val="000C7B3B"/>
    <w:rsid w:val="000D01C8"/>
    <w:rsid w:val="000D0A81"/>
    <w:rsid w:val="000D0E25"/>
    <w:rsid w:val="000D157E"/>
    <w:rsid w:val="000D21EA"/>
    <w:rsid w:val="000D25B1"/>
    <w:rsid w:val="000D31F3"/>
    <w:rsid w:val="000D33D5"/>
    <w:rsid w:val="000D43D3"/>
    <w:rsid w:val="000D49E5"/>
    <w:rsid w:val="000D4DFF"/>
    <w:rsid w:val="000D54F2"/>
    <w:rsid w:val="000D5E25"/>
    <w:rsid w:val="000D66F6"/>
    <w:rsid w:val="000D7847"/>
    <w:rsid w:val="000D7B69"/>
    <w:rsid w:val="000E018D"/>
    <w:rsid w:val="000E0ED8"/>
    <w:rsid w:val="000E12D6"/>
    <w:rsid w:val="000E241F"/>
    <w:rsid w:val="000E3090"/>
    <w:rsid w:val="000E43C0"/>
    <w:rsid w:val="000E49D5"/>
    <w:rsid w:val="000E4FB8"/>
    <w:rsid w:val="000E6AF8"/>
    <w:rsid w:val="000E75B0"/>
    <w:rsid w:val="000F0DDB"/>
    <w:rsid w:val="000F182C"/>
    <w:rsid w:val="000F1B68"/>
    <w:rsid w:val="000F2478"/>
    <w:rsid w:val="000F2839"/>
    <w:rsid w:val="000F2B15"/>
    <w:rsid w:val="000F2BF0"/>
    <w:rsid w:val="000F2F2F"/>
    <w:rsid w:val="000F4286"/>
    <w:rsid w:val="000F4EEE"/>
    <w:rsid w:val="000F544A"/>
    <w:rsid w:val="000F54CC"/>
    <w:rsid w:val="000F5B4F"/>
    <w:rsid w:val="000F5CFB"/>
    <w:rsid w:val="000F617C"/>
    <w:rsid w:val="000F6C2E"/>
    <w:rsid w:val="000F7658"/>
    <w:rsid w:val="0010020A"/>
    <w:rsid w:val="001014F9"/>
    <w:rsid w:val="001018C7"/>
    <w:rsid w:val="00101902"/>
    <w:rsid w:val="001021DB"/>
    <w:rsid w:val="001029EE"/>
    <w:rsid w:val="0010374C"/>
    <w:rsid w:val="00104514"/>
    <w:rsid w:val="00104C07"/>
    <w:rsid w:val="00104E8E"/>
    <w:rsid w:val="001057AE"/>
    <w:rsid w:val="00105E38"/>
    <w:rsid w:val="00106259"/>
    <w:rsid w:val="001066CF"/>
    <w:rsid w:val="0010701B"/>
    <w:rsid w:val="0010720D"/>
    <w:rsid w:val="0011025A"/>
    <w:rsid w:val="0011061C"/>
    <w:rsid w:val="0011089A"/>
    <w:rsid w:val="00110A8C"/>
    <w:rsid w:val="0011165D"/>
    <w:rsid w:val="0011166D"/>
    <w:rsid w:val="00111A88"/>
    <w:rsid w:val="00111BEC"/>
    <w:rsid w:val="001145B1"/>
    <w:rsid w:val="00114738"/>
    <w:rsid w:val="00114857"/>
    <w:rsid w:val="00115BCF"/>
    <w:rsid w:val="0011792F"/>
    <w:rsid w:val="00117A77"/>
    <w:rsid w:val="00117A89"/>
    <w:rsid w:val="001201B1"/>
    <w:rsid w:val="00120CA8"/>
    <w:rsid w:val="00120E38"/>
    <w:rsid w:val="001222F4"/>
    <w:rsid w:val="00123365"/>
    <w:rsid w:val="00124529"/>
    <w:rsid w:val="00124EBE"/>
    <w:rsid w:val="0012510B"/>
    <w:rsid w:val="001274C0"/>
    <w:rsid w:val="001274E7"/>
    <w:rsid w:val="001276C1"/>
    <w:rsid w:val="00130140"/>
    <w:rsid w:val="00130164"/>
    <w:rsid w:val="001307AB"/>
    <w:rsid w:val="001307D4"/>
    <w:rsid w:val="00130D60"/>
    <w:rsid w:val="00131284"/>
    <w:rsid w:val="001319F1"/>
    <w:rsid w:val="00131FC8"/>
    <w:rsid w:val="00132D2A"/>
    <w:rsid w:val="00133166"/>
    <w:rsid w:val="00133D56"/>
    <w:rsid w:val="00134171"/>
    <w:rsid w:val="0013444B"/>
    <w:rsid w:val="001348EA"/>
    <w:rsid w:val="00136644"/>
    <w:rsid w:val="0013729E"/>
    <w:rsid w:val="00137AF7"/>
    <w:rsid w:val="00137F93"/>
    <w:rsid w:val="001403FC"/>
    <w:rsid w:val="0014066A"/>
    <w:rsid w:val="00141379"/>
    <w:rsid w:val="0014199C"/>
    <w:rsid w:val="001422C2"/>
    <w:rsid w:val="001425A6"/>
    <w:rsid w:val="00142A7A"/>
    <w:rsid w:val="001435ED"/>
    <w:rsid w:val="00144E87"/>
    <w:rsid w:val="00145DD1"/>
    <w:rsid w:val="0014677E"/>
    <w:rsid w:val="00146B6B"/>
    <w:rsid w:val="0014780D"/>
    <w:rsid w:val="00147D03"/>
    <w:rsid w:val="00151151"/>
    <w:rsid w:val="001512FA"/>
    <w:rsid w:val="001521AD"/>
    <w:rsid w:val="001528BF"/>
    <w:rsid w:val="0015343B"/>
    <w:rsid w:val="001544EF"/>
    <w:rsid w:val="0015518B"/>
    <w:rsid w:val="001552E2"/>
    <w:rsid w:val="0015583D"/>
    <w:rsid w:val="0015693D"/>
    <w:rsid w:val="00157563"/>
    <w:rsid w:val="00157C24"/>
    <w:rsid w:val="00157CF1"/>
    <w:rsid w:val="00157D70"/>
    <w:rsid w:val="00157E18"/>
    <w:rsid w:val="00160604"/>
    <w:rsid w:val="00160CDB"/>
    <w:rsid w:val="00161FA4"/>
    <w:rsid w:val="001636CF"/>
    <w:rsid w:val="001640BC"/>
    <w:rsid w:val="00164116"/>
    <w:rsid w:val="00164896"/>
    <w:rsid w:val="001667BA"/>
    <w:rsid w:val="00166B31"/>
    <w:rsid w:val="00167973"/>
    <w:rsid w:val="001709A5"/>
    <w:rsid w:val="00170C5D"/>
    <w:rsid w:val="00170F57"/>
    <w:rsid w:val="0017109B"/>
    <w:rsid w:val="00171571"/>
    <w:rsid w:val="00171717"/>
    <w:rsid w:val="001718D6"/>
    <w:rsid w:val="00171DB4"/>
    <w:rsid w:val="00171F2E"/>
    <w:rsid w:val="001733E1"/>
    <w:rsid w:val="001740E3"/>
    <w:rsid w:val="001748AE"/>
    <w:rsid w:val="00174A78"/>
    <w:rsid w:val="0017534B"/>
    <w:rsid w:val="00175AC2"/>
    <w:rsid w:val="00175B8C"/>
    <w:rsid w:val="00175F17"/>
    <w:rsid w:val="00180676"/>
    <w:rsid w:val="00181688"/>
    <w:rsid w:val="001817F9"/>
    <w:rsid w:val="00181C43"/>
    <w:rsid w:val="00181E3E"/>
    <w:rsid w:val="00182EE7"/>
    <w:rsid w:val="001857D4"/>
    <w:rsid w:val="00185A71"/>
    <w:rsid w:val="00185CF5"/>
    <w:rsid w:val="00186252"/>
    <w:rsid w:val="00186FEC"/>
    <w:rsid w:val="0018750A"/>
    <w:rsid w:val="00187B73"/>
    <w:rsid w:val="0019013F"/>
    <w:rsid w:val="00190162"/>
    <w:rsid w:val="0019026F"/>
    <w:rsid w:val="00190A9C"/>
    <w:rsid w:val="0019127A"/>
    <w:rsid w:val="001913C9"/>
    <w:rsid w:val="00191BAE"/>
    <w:rsid w:val="00191D12"/>
    <w:rsid w:val="00192797"/>
    <w:rsid w:val="00193B00"/>
    <w:rsid w:val="00193EB5"/>
    <w:rsid w:val="0019509F"/>
    <w:rsid w:val="00195316"/>
    <w:rsid w:val="00196345"/>
    <w:rsid w:val="001967EE"/>
    <w:rsid w:val="00196D82"/>
    <w:rsid w:val="001970DE"/>
    <w:rsid w:val="00197F72"/>
    <w:rsid w:val="001A0B47"/>
    <w:rsid w:val="001A0B60"/>
    <w:rsid w:val="001A18B5"/>
    <w:rsid w:val="001A3B59"/>
    <w:rsid w:val="001A3CA2"/>
    <w:rsid w:val="001A425A"/>
    <w:rsid w:val="001A4272"/>
    <w:rsid w:val="001A4B86"/>
    <w:rsid w:val="001A4C58"/>
    <w:rsid w:val="001A4EC9"/>
    <w:rsid w:val="001A4F54"/>
    <w:rsid w:val="001A5828"/>
    <w:rsid w:val="001A707F"/>
    <w:rsid w:val="001A75EE"/>
    <w:rsid w:val="001A7CDD"/>
    <w:rsid w:val="001B0166"/>
    <w:rsid w:val="001B04E3"/>
    <w:rsid w:val="001B0ACF"/>
    <w:rsid w:val="001B0E5F"/>
    <w:rsid w:val="001B2207"/>
    <w:rsid w:val="001B2581"/>
    <w:rsid w:val="001B2776"/>
    <w:rsid w:val="001B28F4"/>
    <w:rsid w:val="001B32A6"/>
    <w:rsid w:val="001B3652"/>
    <w:rsid w:val="001B3658"/>
    <w:rsid w:val="001B3897"/>
    <w:rsid w:val="001B3D60"/>
    <w:rsid w:val="001B4E4A"/>
    <w:rsid w:val="001B5820"/>
    <w:rsid w:val="001B5FCE"/>
    <w:rsid w:val="001B7F48"/>
    <w:rsid w:val="001C09D8"/>
    <w:rsid w:val="001C0F68"/>
    <w:rsid w:val="001C17DA"/>
    <w:rsid w:val="001C2586"/>
    <w:rsid w:val="001C301E"/>
    <w:rsid w:val="001C3577"/>
    <w:rsid w:val="001C4370"/>
    <w:rsid w:val="001C5371"/>
    <w:rsid w:val="001C6AAD"/>
    <w:rsid w:val="001C7350"/>
    <w:rsid w:val="001D02E7"/>
    <w:rsid w:val="001D071C"/>
    <w:rsid w:val="001D208E"/>
    <w:rsid w:val="001D2186"/>
    <w:rsid w:val="001D36FD"/>
    <w:rsid w:val="001D3755"/>
    <w:rsid w:val="001D38A8"/>
    <w:rsid w:val="001D453C"/>
    <w:rsid w:val="001D49FF"/>
    <w:rsid w:val="001D5BD7"/>
    <w:rsid w:val="001D7069"/>
    <w:rsid w:val="001D73CB"/>
    <w:rsid w:val="001E0D1B"/>
    <w:rsid w:val="001E0FB2"/>
    <w:rsid w:val="001E1907"/>
    <w:rsid w:val="001E213F"/>
    <w:rsid w:val="001E3B35"/>
    <w:rsid w:val="001E3E7A"/>
    <w:rsid w:val="001E499E"/>
    <w:rsid w:val="001E4FC6"/>
    <w:rsid w:val="001E5128"/>
    <w:rsid w:val="001E57FA"/>
    <w:rsid w:val="001E6044"/>
    <w:rsid w:val="001E7264"/>
    <w:rsid w:val="001E7881"/>
    <w:rsid w:val="001F03F0"/>
    <w:rsid w:val="001F0A38"/>
    <w:rsid w:val="001F0AD9"/>
    <w:rsid w:val="001F131F"/>
    <w:rsid w:val="001F25CE"/>
    <w:rsid w:val="001F37DD"/>
    <w:rsid w:val="001F388C"/>
    <w:rsid w:val="001F3AA0"/>
    <w:rsid w:val="001F3B1B"/>
    <w:rsid w:val="001F3E32"/>
    <w:rsid w:val="001F449A"/>
    <w:rsid w:val="001F5358"/>
    <w:rsid w:val="001F538D"/>
    <w:rsid w:val="001F5C3A"/>
    <w:rsid w:val="001F6238"/>
    <w:rsid w:val="001F6A78"/>
    <w:rsid w:val="001F7F7F"/>
    <w:rsid w:val="002009F4"/>
    <w:rsid w:val="00200FD9"/>
    <w:rsid w:val="002027E4"/>
    <w:rsid w:val="00202B4E"/>
    <w:rsid w:val="002038C7"/>
    <w:rsid w:val="00204215"/>
    <w:rsid w:val="002049DD"/>
    <w:rsid w:val="00204E5A"/>
    <w:rsid w:val="00205150"/>
    <w:rsid w:val="002060A9"/>
    <w:rsid w:val="00206720"/>
    <w:rsid w:val="00206789"/>
    <w:rsid w:val="002067F7"/>
    <w:rsid w:val="00207CBA"/>
    <w:rsid w:val="002102E0"/>
    <w:rsid w:val="00210446"/>
    <w:rsid w:val="00211A4F"/>
    <w:rsid w:val="00214AE8"/>
    <w:rsid w:val="002152A3"/>
    <w:rsid w:val="00215DD6"/>
    <w:rsid w:val="00215FE9"/>
    <w:rsid w:val="00216074"/>
    <w:rsid w:val="00216229"/>
    <w:rsid w:val="00216A34"/>
    <w:rsid w:val="00216CA1"/>
    <w:rsid w:val="00217309"/>
    <w:rsid w:val="0021796F"/>
    <w:rsid w:val="00217BED"/>
    <w:rsid w:val="00221045"/>
    <w:rsid w:val="002213DA"/>
    <w:rsid w:val="00221631"/>
    <w:rsid w:val="0022183C"/>
    <w:rsid w:val="002219F2"/>
    <w:rsid w:val="002220E7"/>
    <w:rsid w:val="002223B9"/>
    <w:rsid w:val="00222867"/>
    <w:rsid w:val="002228E0"/>
    <w:rsid w:val="00223272"/>
    <w:rsid w:val="002236FC"/>
    <w:rsid w:val="00223E99"/>
    <w:rsid w:val="0022498E"/>
    <w:rsid w:val="00224F78"/>
    <w:rsid w:val="00225006"/>
    <w:rsid w:val="00227156"/>
    <w:rsid w:val="00230F27"/>
    <w:rsid w:val="002310A5"/>
    <w:rsid w:val="00232500"/>
    <w:rsid w:val="0023256D"/>
    <w:rsid w:val="00232726"/>
    <w:rsid w:val="002332D0"/>
    <w:rsid w:val="00233488"/>
    <w:rsid w:val="00233577"/>
    <w:rsid w:val="00236A4B"/>
    <w:rsid w:val="0023780B"/>
    <w:rsid w:val="002411AC"/>
    <w:rsid w:val="0024163D"/>
    <w:rsid w:val="00242AEB"/>
    <w:rsid w:val="00243C69"/>
    <w:rsid w:val="002449CA"/>
    <w:rsid w:val="00245A6C"/>
    <w:rsid w:val="00246DA7"/>
    <w:rsid w:val="0024734E"/>
    <w:rsid w:val="00247465"/>
    <w:rsid w:val="002474E4"/>
    <w:rsid w:val="00247E5F"/>
    <w:rsid w:val="00247F86"/>
    <w:rsid w:val="00250892"/>
    <w:rsid w:val="00250EA7"/>
    <w:rsid w:val="00251642"/>
    <w:rsid w:val="00251982"/>
    <w:rsid w:val="00252C6A"/>
    <w:rsid w:val="00252FEA"/>
    <w:rsid w:val="00255240"/>
    <w:rsid w:val="0025567C"/>
    <w:rsid w:val="00256618"/>
    <w:rsid w:val="002569BE"/>
    <w:rsid w:val="00256C5F"/>
    <w:rsid w:val="00261070"/>
    <w:rsid w:val="00261998"/>
    <w:rsid w:val="00261C32"/>
    <w:rsid w:val="00261D39"/>
    <w:rsid w:val="002623DD"/>
    <w:rsid w:val="00262974"/>
    <w:rsid w:val="00263DD5"/>
    <w:rsid w:val="00264068"/>
    <w:rsid w:val="002641D1"/>
    <w:rsid w:val="00264AEA"/>
    <w:rsid w:val="0026520E"/>
    <w:rsid w:val="0026555D"/>
    <w:rsid w:val="00265705"/>
    <w:rsid w:val="0026587D"/>
    <w:rsid w:val="00265880"/>
    <w:rsid w:val="00265E08"/>
    <w:rsid w:val="00266726"/>
    <w:rsid w:val="0026705F"/>
    <w:rsid w:val="00267C99"/>
    <w:rsid w:val="00267DC8"/>
    <w:rsid w:val="00270965"/>
    <w:rsid w:val="00271BA6"/>
    <w:rsid w:val="00272753"/>
    <w:rsid w:val="0027284E"/>
    <w:rsid w:val="00272AD1"/>
    <w:rsid w:val="00274A20"/>
    <w:rsid w:val="002750FD"/>
    <w:rsid w:val="002801BD"/>
    <w:rsid w:val="0028050D"/>
    <w:rsid w:val="002813F7"/>
    <w:rsid w:val="0028257A"/>
    <w:rsid w:val="002829A6"/>
    <w:rsid w:val="00283BB9"/>
    <w:rsid w:val="00284A1B"/>
    <w:rsid w:val="00284C5E"/>
    <w:rsid w:val="00284D9C"/>
    <w:rsid w:val="0028510F"/>
    <w:rsid w:val="00285511"/>
    <w:rsid w:val="00285D63"/>
    <w:rsid w:val="00285DF8"/>
    <w:rsid w:val="00286454"/>
    <w:rsid w:val="00286561"/>
    <w:rsid w:val="00286617"/>
    <w:rsid w:val="0029201D"/>
    <w:rsid w:val="002921F2"/>
    <w:rsid w:val="00292B5C"/>
    <w:rsid w:val="002933E9"/>
    <w:rsid w:val="00294D89"/>
    <w:rsid w:val="00294F02"/>
    <w:rsid w:val="00296D28"/>
    <w:rsid w:val="002A01EF"/>
    <w:rsid w:val="002A0C66"/>
    <w:rsid w:val="002A1062"/>
    <w:rsid w:val="002A14F8"/>
    <w:rsid w:val="002A16E2"/>
    <w:rsid w:val="002A1703"/>
    <w:rsid w:val="002A1BD7"/>
    <w:rsid w:val="002A3108"/>
    <w:rsid w:val="002A351A"/>
    <w:rsid w:val="002A37A2"/>
    <w:rsid w:val="002A40D8"/>
    <w:rsid w:val="002A4585"/>
    <w:rsid w:val="002A7600"/>
    <w:rsid w:val="002A7924"/>
    <w:rsid w:val="002B0D76"/>
    <w:rsid w:val="002B0ECC"/>
    <w:rsid w:val="002B256C"/>
    <w:rsid w:val="002B47A3"/>
    <w:rsid w:val="002B5528"/>
    <w:rsid w:val="002B55F9"/>
    <w:rsid w:val="002B6C02"/>
    <w:rsid w:val="002B75AF"/>
    <w:rsid w:val="002B775A"/>
    <w:rsid w:val="002B77D4"/>
    <w:rsid w:val="002C258F"/>
    <w:rsid w:val="002C3076"/>
    <w:rsid w:val="002C3409"/>
    <w:rsid w:val="002C3636"/>
    <w:rsid w:val="002C3CA5"/>
    <w:rsid w:val="002C43C2"/>
    <w:rsid w:val="002C453F"/>
    <w:rsid w:val="002C4C4E"/>
    <w:rsid w:val="002C5E26"/>
    <w:rsid w:val="002C5F4D"/>
    <w:rsid w:val="002C60F7"/>
    <w:rsid w:val="002C73E4"/>
    <w:rsid w:val="002C7478"/>
    <w:rsid w:val="002C769A"/>
    <w:rsid w:val="002C7AB0"/>
    <w:rsid w:val="002C7CC5"/>
    <w:rsid w:val="002D0CFF"/>
    <w:rsid w:val="002D245D"/>
    <w:rsid w:val="002D3E80"/>
    <w:rsid w:val="002D406E"/>
    <w:rsid w:val="002D4B1F"/>
    <w:rsid w:val="002D5634"/>
    <w:rsid w:val="002D5F21"/>
    <w:rsid w:val="002D660C"/>
    <w:rsid w:val="002D6B6E"/>
    <w:rsid w:val="002D6CA6"/>
    <w:rsid w:val="002D79F2"/>
    <w:rsid w:val="002D7EC4"/>
    <w:rsid w:val="002E0A6A"/>
    <w:rsid w:val="002E0EDE"/>
    <w:rsid w:val="002E1150"/>
    <w:rsid w:val="002E16F0"/>
    <w:rsid w:val="002E18E9"/>
    <w:rsid w:val="002E2797"/>
    <w:rsid w:val="002E2D5B"/>
    <w:rsid w:val="002E32FD"/>
    <w:rsid w:val="002E37BD"/>
    <w:rsid w:val="002E394F"/>
    <w:rsid w:val="002E3BD9"/>
    <w:rsid w:val="002E3D49"/>
    <w:rsid w:val="002E438E"/>
    <w:rsid w:val="002E4601"/>
    <w:rsid w:val="002E4745"/>
    <w:rsid w:val="002E47A6"/>
    <w:rsid w:val="002E490C"/>
    <w:rsid w:val="002E496A"/>
    <w:rsid w:val="002E55B1"/>
    <w:rsid w:val="002E5B80"/>
    <w:rsid w:val="002E6EC5"/>
    <w:rsid w:val="002E722E"/>
    <w:rsid w:val="002E7687"/>
    <w:rsid w:val="002E7C12"/>
    <w:rsid w:val="002F00C0"/>
    <w:rsid w:val="002F013D"/>
    <w:rsid w:val="002F0A8D"/>
    <w:rsid w:val="002F1AEE"/>
    <w:rsid w:val="002F27C3"/>
    <w:rsid w:val="002F2BCF"/>
    <w:rsid w:val="002F4674"/>
    <w:rsid w:val="002F4815"/>
    <w:rsid w:val="002F4D53"/>
    <w:rsid w:val="002F60BE"/>
    <w:rsid w:val="002F6D17"/>
    <w:rsid w:val="002F7C2B"/>
    <w:rsid w:val="003000CA"/>
    <w:rsid w:val="00301204"/>
    <w:rsid w:val="003018B8"/>
    <w:rsid w:val="00301EA6"/>
    <w:rsid w:val="00302BF6"/>
    <w:rsid w:val="00302F46"/>
    <w:rsid w:val="00303404"/>
    <w:rsid w:val="00305653"/>
    <w:rsid w:val="00305AFA"/>
    <w:rsid w:val="00306AC4"/>
    <w:rsid w:val="00307033"/>
    <w:rsid w:val="00307B86"/>
    <w:rsid w:val="003102DC"/>
    <w:rsid w:val="00311412"/>
    <w:rsid w:val="003116F9"/>
    <w:rsid w:val="00311C2A"/>
    <w:rsid w:val="00311DEB"/>
    <w:rsid w:val="00311F54"/>
    <w:rsid w:val="00312189"/>
    <w:rsid w:val="00312E90"/>
    <w:rsid w:val="00312E96"/>
    <w:rsid w:val="00313E0E"/>
    <w:rsid w:val="00313E45"/>
    <w:rsid w:val="003149B9"/>
    <w:rsid w:val="003154FC"/>
    <w:rsid w:val="00315816"/>
    <w:rsid w:val="00315CD1"/>
    <w:rsid w:val="003161F3"/>
    <w:rsid w:val="00316456"/>
    <w:rsid w:val="00316510"/>
    <w:rsid w:val="003168A3"/>
    <w:rsid w:val="00316CCF"/>
    <w:rsid w:val="00321013"/>
    <w:rsid w:val="00321104"/>
    <w:rsid w:val="003211A1"/>
    <w:rsid w:val="003228CD"/>
    <w:rsid w:val="003228CF"/>
    <w:rsid w:val="00322BB2"/>
    <w:rsid w:val="00324118"/>
    <w:rsid w:val="003241F9"/>
    <w:rsid w:val="00324FA6"/>
    <w:rsid w:val="00325E3F"/>
    <w:rsid w:val="003262C3"/>
    <w:rsid w:val="003262CC"/>
    <w:rsid w:val="003263DE"/>
    <w:rsid w:val="003267D4"/>
    <w:rsid w:val="00326B1C"/>
    <w:rsid w:val="00326EA1"/>
    <w:rsid w:val="00326F6C"/>
    <w:rsid w:val="00327469"/>
    <w:rsid w:val="00327BDC"/>
    <w:rsid w:val="00330754"/>
    <w:rsid w:val="0033094B"/>
    <w:rsid w:val="00330C5A"/>
    <w:rsid w:val="00330CCB"/>
    <w:rsid w:val="0033199E"/>
    <w:rsid w:val="00332019"/>
    <w:rsid w:val="00332031"/>
    <w:rsid w:val="0033300D"/>
    <w:rsid w:val="003337C7"/>
    <w:rsid w:val="00333F40"/>
    <w:rsid w:val="003342C9"/>
    <w:rsid w:val="0033434A"/>
    <w:rsid w:val="00334550"/>
    <w:rsid w:val="003352FC"/>
    <w:rsid w:val="00335E89"/>
    <w:rsid w:val="00336847"/>
    <w:rsid w:val="00336BE1"/>
    <w:rsid w:val="00337615"/>
    <w:rsid w:val="00341CE9"/>
    <w:rsid w:val="00341D2D"/>
    <w:rsid w:val="003426D7"/>
    <w:rsid w:val="00342826"/>
    <w:rsid w:val="003435BA"/>
    <w:rsid w:val="0034373A"/>
    <w:rsid w:val="003451AD"/>
    <w:rsid w:val="00346789"/>
    <w:rsid w:val="00347426"/>
    <w:rsid w:val="003479C1"/>
    <w:rsid w:val="003502F0"/>
    <w:rsid w:val="00350501"/>
    <w:rsid w:val="003514FB"/>
    <w:rsid w:val="003521FE"/>
    <w:rsid w:val="0035292C"/>
    <w:rsid w:val="00352F7B"/>
    <w:rsid w:val="003534C4"/>
    <w:rsid w:val="003534E9"/>
    <w:rsid w:val="00353BD6"/>
    <w:rsid w:val="0035402A"/>
    <w:rsid w:val="00354D3A"/>
    <w:rsid w:val="00354F98"/>
    <w:rsid w:val="00355D49"/>
    <w:rsid w:val="00356A1F"/>
    <w:rsid w:val="00357474"/>
    <w:rsid w:val="00357697"/>
    <w:rsid w:val="00360140"/>
    <w:rsid w:val="003603B6"/>
    <w:rsid w:val="00360FE8"/>
    <w:rsid w:val="00362185"/>
    <w:rsid w:val="003621A4"/>
    <w:rsid w:val="0036228A"/>
    <w:rsid w:val="00362359"/>
    <w:rsid w:val="003628A7"/>
    <w:rsid w:val="003628B5"/>
    <w:rsid w:val="00362D8B"/>
    <w:rsid w:val="00364C2B"/>
    <w:rsid w:val="0036517D"/>
    <w:rsid w:val="003652B2"/>
    <w:rsid w:val="00365E61"/>
    <w:rsid w:val="00370867"/>
    <w:rsid w:val="0037092C"/>
    <w:rsid w:val="003710B5"/>
    <w:rsid w:val="0037261F"/>
    <w:rsid w:val="00372B08"/>
    <w:rsid w:val="00373948"/>
    <w:rsid w:val="00373962"/>
    <w:rsid w:val="00374B94"/>
    <w:rsid w:val="00375A60"/>
    <w:rsid w:val="00375E17"/>
    <w:rsid w:val="00376468"/>
    <w:rsid w:val="00376AE4"/>
    <w:rsid w:val="00376E58"/>
    <w:rsid w:val="0037701D"/>
    <w:rsid w:val="00377635"/>
    <w:rsid w:val="003777F3"/>
    <w:rsid w:val="00377B75"/>
    <w:rsid w:val="00380421"/>
    <w:rsid w:val="0038062B"/>
    <w:rsid w:val="00380FFD"/>
    <w:rsid w:val="00382016"/>
    <w:rsid w:val="0038215B"/>
    <w:rsid w:val="003827F9"/>
    <w:rsid w:val="00382F18"/>
    <w:rsid w:val="00384465"/>
    <w:rsid w:val="00384EB6"/>
    <w:rsid w:val="0038565A"/>
    <w:rsid w:val="00385FEE"/>
    <w:rsid w:val="0038621F"/>
    <w:rsid w:val="00386FB6"/>
    <w:rsid w:val="00387A2F"/>
    <w:rsid w:val="00387C58"/>
    <w:rsid w:val="00387D9D"/>
    <w:rsid w:val="00387FEE"/>
    <w:rsid w:val="00390189"/>
    <w:rsid w:val="003901E7"/>
    <w:rsid w:val="00390838"/>
    <w:rsid w:val="00390D6A"/>
    <w:rsid w:val="003918DF"/>
    <w:rsid w:val="00391C08"/>
    <w:rsid w:val="00392227"/>
    <w:rsid w:val="00392614"/>
    <w:rsid w:val="003926A9"/>
    <w:rsid w:val="0039277C"/>
    <w:rsid w:val="00393280"/>
    <w:rsid w:val="003933EB"/>
    <w:rsid w:val="0039386F"/>
    <w:rsid w:val="00393B3A"/>
    <w:rsid w:val="00393C0F"/>
    <w:rsid w:val="00395463"/>
    <w:rsid w:val="00395D7E"/>
    <w:rsid w:val="003968B3"/>
    <w:rsid w:val="003969CE"/>
    <w:rsid w:val="00397314"/>
    <w:rsid w:val="00397799"/>
    <w:rsid w:val="003A09A5"/>
    <w:rsid w:val="003A0EEF"/>
    <w:rsid w:val="003A129D"/>
    <w:rsid w:val="003A224D"/>
    <w:rsid w:val="003A3D45"/>
    <w:rsid w:val="003A42EF"/>
    <w:rsid w:val="003A5097"/>
    <w:rsid w:val="003A5C51"/>
    <w:rsid w:val="003A62B5"/>
    <w:rsid w:val="003A63BE"/>
    <w:rsid w:val="003A684A"/>
    <w:rsid w:val="003A6C0F"/>
    <w:rsid w:val="003B0B04"/>
    <w:rsid w:val="003B0D70"/>
    <w:rsid w:val="003B12EC"/>
    <w:rsid w:val="003B3154"/>
    <w:rsid w:val="003B399E"/>
    <w:rsid w:val="003B4409"/>
    <w:rsid w:val="003B4B57"/>
    <w:rsid w:val="003B4B81"/>
    <w:rsid w:val="003B5841"/>
    <w:rsid w:val="003B5FC6"/>
    <w:rsid w:val="003B632A"/>
    <w:rsid w:val="003B68B1"/>
    <w:rsid w:val="003B68E3"/>
    <w:rsid w:val="003B6E5E"/>
    <w:rsid w:val="003B7048"/>
    <w:rsid w:val="003B7F9A"/>
    <w:rsid w:val="003B7FE1"/>
    <w:rsid w:val="003C0673"/>
    <w:rsid w:val="003C0BA1"/>
    <w:rsid w:val="003C1194"/>
    <w:rsid w:val="003C12CA"/>
    <w:rsid w:val="003C13FF"/>
    <w:rsid w:val="003C2183"/>
    <w:rsid w:val="003C247F"/>
    <w:rsid w:val="003C35CE"/>
    <w:rsid w:val="003C38FB"/>
    <w:rsid w:val="003C5BD2"/>
    <w:rsid w:val="003C5EBF"/>
    <w:rsid w:val="003C60BC"/>
    <w:rsid w:val="003C6579"/>
    <w:rsid w:val="003C682A"/>
    <w:rsid w:val="003C6C85"/>
    <w:rsid w:val="003C7550"/>
    <w:rsid w:val="003C77CC"/>
    <w:rsid w:val="003C7F58"/>
    <w:rsid w:val="003D0EBB"/>
    <w:rsid w:val="003D1189"/>
    <w:rsid w:val="003D1D4F"/>
    <w:rsid w:val="003D2B84"/>
    <w:rsid w:val="003D374A"/>
    <w:rsid w:val="003D397D"/>
    <w:rsid w:val="003D3A31"/>
    <w:rsid w:val="003D3BB2"/>
    <w:rsid w:val="003D4C46"/>
    <w:rsid w:val="003D58A2"/>
    <w:rsid w:val="003D61DD"/>
    <w:rsid w:val="003D6FDE"/>
    <w:rsid w:val="003D755E"/>
    <w:rsid w:val="003D78A0"/>
    <w:rsid w:val="003D7E8B"/>
    <w:rsid w:val="003E2131"/>
    <w:rsid w:val="003E430F"/>
    <w:rsid w:val="003E4408"/>
    <w:rsid w:val="003E4988"/>
    <w:rsid w:val="003E4FCC"/>
    <w:rsid w:val="003E5763"/>
    <w:rsid w:val="003E588A"/>
    <w:rsid w:val="003E60B1"/>
    <w:rsid w:val="003E6439"/>
    <w:rsid w:val="003E6894"/>
    <w:rsid w:val="003E6B54"/>
    <w:rsid w:val="003E6C0F"/>
    <w:rsid w:val="003E759E"/>
    <w:rsid w:val="003E7A91"/>
    <w:rsid w:val="003E7B8E"/>
    <w:rsid w:val="003F1D4E"/>
    <w:rsid w:val="003F2A6A"/>
    <w:rsid w:val="003F4B40"/>
    <w:rsid w:val="003F4F0E"/>
    <w:rsid w:val="003F4F69"/>
    <w:rsid w:val="003F5530"/>
    <w:rsid w:val="003F6274"/>
    <w:rsid w:val="003F6293"/>
    <w:rsid w:val="003F6DB2"/>
    <w:rsid w:val="003F71A0"/>
    <w:rsid w:val="003F7885"/>
    <w:rsid w:val="00400374"/>
    <w:rsid w:val="00401F62"/>
    <w:rsid w:val="00402BD5"/>
    <w:rsid w:val="00403276"/>
    <w:rsid w:val="00403CC9"/>
    <w:rsid w:val="00403E8F"/>
    <w:rsid w:val="004041BA"/>
    <w:rsid w:val="00405114"/>
    <w:rsid w:val="00406442"/>
    <w:rsid w:val="004067B2"/>
    <w:rsid w:val="00406B70"/>
    <w:rsid w:val="00406DA9"/>
    <w:rsid w:val="00410C01"/>
    <w:rsid w:val="0041328D"/>
    <w:rsid w:val="00414B62"/>
    <w:rsid w:val="00414FBE"/>
    <w:rsid w:val="0041538E"/>
    <w:rsid w:val="004153DA"/>
    <w:rsid w:val="004157F7"/>
    <w:rsid w:val="00415D23"/>
    <w:rsid w:val="00415DB5"/>
    <w:rsid w:val="00416066"/>
    <w:rsid w:val="00416302"/>
    <w:rsid w:val="004163C8"/>
    <w:rsid w:val="004175C9"/>
    <w:rsid w:val="00417DA9"/>
    <w:rsid w:val="00420097"/>
    <w:rsid w:val="00420523"/>
    <w:rsid w:val="00420AA3"/>
    <w:rsid w:val="004210C8"/>
    <w:rsid w:val="00421C52"/>
    <w:rsid w:val="004226F6"/>
    <w:rsid w:val="004245CA"/>
    <w:rsid w:val="00424642"/>
    <w:rsid w:val="00424AE4"/>
    <w:rsid w:val="00425223"/>
    <w:rsid w:val="00425284"/>
    <w:rsid w:val="004256C5"/>
    <w:rsid w:val="00425776"/>
    <w:rsid w:val="00427D5C"/>
    <w:rsid w:val="004303B5"/>
    <w:rsid w:val="004327B0"/>
    <w:rsid w:val="00432D90"/>
    <w:rsid w:val="0043335F"/>
    <w:rsid w:val="004335B1"/>
    <w:rsid w:val="00433900"/>
    <w:rsid w:val="00433C64"/>
    <w:rsid w:val="00435054"/>
    <w:rsid w:val="0043570B"/>
    <w:rsid w:val="00435830"/>
    <w:rsid w:val="00435CE9"/>
    <w:rsid w:val="00436A7F"/>
    <w:rsid w:val="00436ECF"/>
    <w:rsid w:val="00436FF4"/>
    <w:rsid w:val="004370C4"/>
    <w:rsid w:val="00437138"/>
    <w:rsid w:val="0043784D"/>
    <w:rsid w:val="0043790D"/>
    <w:rsid w:val="004406EE"/>
    <w:rsid w:val="0044209F"/>
    <w:rsid w:val="00443148"/>
    <w:rsid w:val="00443C33"/>
    <w:rsid w:val="00444A9F"/>
    <w:rsid w:val="00445707"/>
    <w:rsid w:val="0044602C"/>
    <w:rsid w:val="00447C7D"/>
    <w:rsid w:val="00450343"/>
    <w:rsid w:val="00450455"/>
    <w:rsid w:val="00450837"/>
    <w:rsid w:val="00451146"/>
    <w:rsid w:val="004513CF"/>
    <w:rsid w:val="0045193A"/>
    <w:rsid w:val="00452771"/>
    <w:rsid w:val="0045485D"/>
    <w:rsid w:val="004553DD"/>
    <w:rsid w:val="0045639E"/>
    <w:rsid w:val="00456F42"/>
    <w:rsid w:val="004610C8"/>
    <w:rsid w:val="00461D7D"/>
    <w:rsid w:val="00462692"/>
    <w:rsid w:val="00463345"/>
    <w:rsid w:val="00463CC4"/>
    <w:rsid w:val="00463D05"/>
    <w:rsid w:val="00464714"/>
    <w:rsid w:val="00464878"/>
    <w:rsid w:val="00464FFB"/>
    <w:rsid w:val="00465040"/>
    <w:rsid w:val="00465A3F"/>
    <w:rsid w:val="00465C02"/>
    <w:rsid w:val="004661BC"/>
    <w:rsid w:val="00466A7C"/>
    <w:rsid w:val="0046734C"/>
    <w:rsid w:val="00467F7F"/>
    <w:rsid w:val="00470153"/>
    <w:rsid w:val="00470A1B"/>
    <w:rsid w:val="00470EE1"/>
    <w:rsid w:val="00471073"/>
    <w:rsid w:val="004710FE"/>
    <w:rsid w:val="00471317"/>
    <w:rsid w:val="00471585"/>
    <w:rsid w:val="00472150"/>
    <w:rsid w:val="004721BC"/>
    <w:rsid w:val="004740EE"/>
    <w:rsid w:val="00474691"/>
    <w:rsid w:val="00474F2E"/>
    <w:rsid w:val="004756D4"/>
    <w:rsid w:val="00475B4F"/>
    <w:rsid w:val="00476854"/>
    <w:rsid w:val="004772ED"/>
    <w:rsid w:val="00477E59"/>
    <w:rsid w:val="004808FF"/>
    <w:rsid w:val="00482303"/>
    <w:rsid w:val="004823B5"/>
    <w:rsid w:val="0048259B"/>
    <w:rsid w:val="00482BEA"/>
    <w:rsid w:val="004838E1"/>
    <w:rsid w:val="004847DA"/>
    <w:rsid w:val="00485006"/>
    <w:rsid w:val="00485861"/>
    <w:rsid w:val="00485DD8"/>
    <w:rsid w:val="0048626F"/>
    <w:rsid w:val="0048787C"/>
    <w:rsid w:val="00487E16"/>
    <w:rsid w:val="00490525"/>
    <w:rsid w:val="004909AA"/>
    <w:rsid w:val="0049142B"/>
    <w:rsid w:val="004914F1"/>
    <w:rsid w:val="00491504"/>
    <w:rsid w:val="00491AD9"/>
    <w:rsid w:val="00491AF3"/>
    <w:rsid w:val="004920F5"/>
    <w:rsid w:val="004925EF"/>
    <w:rsid w:val="004929DD"/>
    <w:rsid w:val="004935E0"/>
    <w:rsid w:val="004938DA"/>
    <w:rsid w:val="00493BEB"/>
    <w:rsid w:val="00494131"/>
    <w:rsid w:val="00495683"/>
    <w:rsid w:val="004961FF"/>
    <w:rsid w:val="004966E9"/>
    <w:rsid w:val="004968F1"/>
    <w:rsid w:val="00497E1B"/>
    <w:rsid w:val="004A0DCA"/>
    <w:rsid w:val="004A1008"/>
    <w:rsid w:val="004A10C4"/>
    <w:rsid w:val="004A1129"/>
    <w:rsid w:val="004A165E"/>
    <w:rsid w:val="004A168B"/>
    <w:rsid w:val="004A2313"/>
    <w:rsid w:val="004A394F"/>
    <w:rsid w:val="004A3E8C"/>
    <w:rsid w:val="004A415D"/>
    <w:rsid w:val="004A4C12"/>
    <w:rsid w:val="004A4C7F"/>
    <w:rsid w:val="004A4EA1"/>
    <w:rsid w:val="004A550A"/>
    <w:rsid w:val="004A59F7"/>
    <w:rsid w:val="004A5E9E"/>
    <w:rsid w:val="004A6D8F"/>
    <w:rsid w:val="004A7689"/>
    <w:rsid w:val="004A7F8C"/>
    <w:rsid w:val="004B0661"/>
    <w:rsid w:val="004B06DE"/>
    <w:rsid w:val="004B1522"/>
    <w:rsid w:val="004B1791"/>
    <w:rsid w:val="004B1A38"/>
    <w:rsid w:val="004B1EDF"/>
    <w:rsid w:val="004B345E"/>
    <w:rsid w:val="004B4308"/>
    <w:rsid w:val="004B4728"/>
    <w:rsid w:val="004B4C3D"/>
    <w:rsid w:val="004B5631"/>
    <w:rsid w:val="004B6775"/>
    <w:rsid w:val="004C0400"/>
    <w:rsid w:val="004C0911"/>
    <w:rsid w:val="004C0D5B"/>
    <w:rsid w:val="004C0DF2"/>
    <w:rsid w:val="004C152D"/>
    <w:rsid w:val="004C1C4D"/>
    <w:rsid w:val="004C4C6B"/>
    <w:rsid w:val="004C5CA1"/>
    <w:rsid w:val="004C72EF"/>
    <w:rsid w:val="004C7DEE"/>
    <w:rsid w:val="004C7E58"/>
    <w:rsid w:val="004D0FBC"/>
    <w:rsid w:val="004D1EA7"/>
    <w:rsid w:val="004D297B"/>
    <w:rsid w:val="004D2E6B"/>
    <w:rsid w:val="004D38FC"/>
    <w:rsid w:val="004D3F29"/>
    <w:rsid w:val="004D5A42"/>
    <w:rsid w:val="004D5F03"/>
    <w:rsid w:val="004D6196"/>
    <w:rsid w:val="004D628C"/>
    <w:rsid w:val="004D68F0"/>
    <w:rsid w:val="004D6DD3"/>
    <w:rsid w:val="004E0298"/>
    <w:rsid w:val="004E230C"/>
    <w:rsid w:val="004E23E8"/>
    <w:rsid w:val="004E2F16"/>
    <w:rsid w:val="004E3364"/>
    <w:rsid w:val="004E361E"/>
    <w:rsid w:val="004E38F6"/>
    <w:rsid w:val="004E3959"/>
    <w:rsid w:val="004E3E90"/>
    <w:rsid w:val="004E536F"/>
    <w:rsid w:val="004E6129"/>
    <w:rsid w:val="004E6AE9"/>
    <w:rsid w:val="004E7504"/>
    <w:rsid w:val="004F0E62"/>
    <w:rsid w:val="004F1D82"/>
    <w:rsid w:val="004F22EF"/>
    <w:rsid w:val="004F27FE"/>
    <w:rsid w:val="004F2E90"/>
    <w:rsid w:val="004F425B"/>
    <w:rsid w:val="004F4DCA"/>
    <w:rsid w:val="004F4F9D"/>
    <w:rsid w:val="004F633F"/>
    <w:rsid w:val="004F6B79"/>
    <w:rsid w:val="004F6E51"/>
    <w:rsid w:val="00500142"/>
    <w:rsid w:val="00500C4F"/>
    <w:rsid w:val="00501F43"/>
    <w:rsid w:val="005031D7"/>
    <w:rsid w:val="0050430C"/>
    <w:rsid w:val="00504B9B"/>
    <w:rsid w:val="00504BD4"/>
    <w:rsid w:val="00504D70"/>
    <w:rsid w:val="005052EC"/>
    <w:rsid w:val="005065DE"/>
    <w:rsid w:val="005074A7"/>
    <w:rsid w:val="005074BD"/>
    <w:rsid w:val="005076F4"/>
    <w:rsid w:val="00507B53"/>
    <w:rsid w:val="00512178"/>
    <w:rsid w:val="005122BD"/>
    <w:rsid w:val="00512521"/>
    <w:rsid w:val="00512669"/>
    <w:rsid w:val="00513406"/>
    <w:rsid w:val="00514376"/>
    <w:rsid w:val="0051769C"/>
    <w:rsid w:val="00517817"/>
    <w:rsid w:val="00517894"/>
    <w:rsid w:val="00517D2B"/>
    <w:rsid w:val="00520327"/>
    <w:rsid w:val="0052043C"/>
    <w:rsid w:val="00520F97"/>
    <w:rsid w:val="00521011"/>
    <w:rsid w:val="005223FA"/>
    <w:rsid w:val="0052275E"/>
    <w:rsid w:val="00523930"/>
    <w:rsid w:val="00523B8F"/>
    <w:rsid w:val="00524622"/>
    <w:rsid w:val="00524ED5"/>
    <w:rsid w:val="00525145"/>
    <w:rsid w:val="0052561D"/>
    <w:rsid w:val="00526152"/>
    <w:rsid w:val="00526DEE"/>
    <w:rsid w:val="00527550"/>
    <w:rsid w:val="00527859"/>
    <w:rsid w:val="00527E7C"/>
    <w:rsid w:val="00530EFD"/>
    <w:rsid w:val="00530F72"/>
    <w:rsid w:val="00531560"/>
    <w:rsid w:val="00531BB4"/>
    <w:rsid w:val="00532C82"/>
    <w:rsid w:val="005348DD"/>
    <w:rsid w:val="00534BED"/>
    <w:rsid w:val="00534E84"/>
    <w:rsid w:val="00535385"/>
    <w:rsid w:val="00536286"/>
    <w:rsid w:val="0053671F"/>
    <w:rsid w:val="005368C3"/>
    <w:rsid w:val="00536B91"/>
    <w:rsid w:val="00536F41"/>
    <w:rsid w:val="0053791B"/>
    <w:rsid w:val="00540110"/>
    <w:rsid w:val="0054040D"/>
    <w:rsid w:val="00540860"/>
    <w:rsid w:val="00540FB3"/>
    <w:rsid w:val="00541022"/>
    <w:rsid w:val="00541F11"/>
    <w:rsid w:val="00541FF4"/>
    <w:rsid w:val="00542197"/>
    <w:rsid w:val="005425DE"/>
    <w:rsid w:val="00542A16"/>
    <w:rsid w:val="00543403"/>
    <w:rsid w:val="005443E9"/>
    <w:rsid w:val="00544553"/>
    <w:rsid w:val="005447D4"/>
    <w:rsid w:val="00544DE9"/>
    <w:rsid w:val="00547BA4"/>
    <w:rsid w:val="00550283"/>
    <w:rsid w:val="00550B56"/>
    <w:rsid w:val="00550D88"/>
    <w:rsid w:val="005512CB"/>
    <w:rsid w:val="00551D9F"/>
    <w:rsid w:val="00551DE0"/>
    <w:rsid w:val="00552269"/>
    <w:rsid w:val="005522F5"/>
    <w:rsid w:val="00552B9F"/>
    <w:rsid w:val="005531FF"/>
    <w:rsid w:val="005534DA"/>
    <w:rsid w:val="0055396D"/>
    <w:rsid w:val="00553E44"/>
    <w:rsid w:val="00554384"/>
    <w:rsid w:val="00554DB9"/>
    <w:rsid w:val="00555EF6"/>
    <w:rsid w:val="00557480"/>
    <w:rsid w:val="00557549"/>
    <w:rsid w:val="0056092C"/>
    <w:rsid w:val="00561E65"/>
    <w:rsid w:val="00562ECB"/>
    <w:rsid w:val="005631D5"/>
    <w:rsid w:val="00563892"/>
    <w:rsid w:val="005638B6"/>
    <w:rsid w:val="00564050"/>
    <w:rsid w:val="0056475E"/>
    <w:rsid w:val="00564C60"/>
    <w:rsid w:val="00564FBF"/>
    <w:rsid w:val="00565A39"/>
    <w:rsid w:val="00565B5D"/>
    <w:rsid w:val="00565CEB"/>
    <w:rsid w:val="00565CF6"/>
    <w:rsid w:val="005673E8"/>
    <w:rsid w:val="00567889"/>
    <w:rsid w:val="005679D1"/>
    <w:rsid w:val="00567FBA"/>
    <w:rsid w:val="005700F4"/>
    <w:rsid w:val="00570244"/>
    <w:rsid w:val="0057032E"/>
    <w:rsid w:val="00570A27"/>
    <w:rsid w:val="00570AD5"/>
    <w:rsid w:val="00571767"/>
    <w:rsid w:val="0057387E"/>
    <w:rsid w:val="00573D87"/>
    <w:rsid w:val="005742A6"/>
    <w:rsid w:val="005746C9"/>
    <w:rsid w:val="00574A9B"/>
    <w:rsid w:val="0057500D"/>
    <w:rsid w:val="00575E01"/>
    <w:rsid w:val="00575EF8"/>
    <w:rsid w:val="005804E2"/>
    <w:rsid w:val="0058073A"/>
    <w:rsid w:val="00580EDA"/>
    <w:rsid w:val="0058107D"/>
    <w:rsid w:val="005813D2"/>
    <w:rsid w:val="005816F5"/>
    <w:rsid w:val="00582EEE"/>
    <w:rsid w:val="0058424E"/>
    <w:rsid w:val="00586564"/>
    <w:rsid w:val="005865E1"/>
    <w:rsid w:val="00586B3C"/>
    <w:rsid w:val="00586BAB"/>
    <w:rsid w:val="00586CFE"/>
    <w:rsid w:val="0059047A"/>
    <w:rsid w:val="005904B3"/>
    <w:rsid w:val="00590DE2"/>
    <w:rsid w:val="005922DE"/>
    <w:rsid w:val="00592AA7"/>
    <w:rsid w:val="00592E94"/>
    <w:rsid w:val="00592EFD"/>
    <w:rsid w:val="00593498"/>
    <w:rsid w:val="00593789"/>
    <w:rsid w:val="00593923"/>
    <w:rsid w:val="00593ADB"/>
    <w:rsid w:val="00594831"/>
    <w:rsid w:val="00594F7C"/>
    <w:rsid w:val="005958D6"/>
    <w:rsid w:val="005971A7"/>
    <w:rsid w:val="005976A3"/>
    <w:rsid w:val="0059775A"/>
    <w:rsid w:val="00597C38"/>
    <w:rsid w:val="005A000F"/>
    <w:rsid w:val="005A0588"/>
    <w:rsid w:val="005A08AF"/>
    <w:rsid w:val="005A0CAA"/>
    <w:rsid w:val="005A14DC"/>
    <w:rsid w:val="005A281F"/>
    <w:rsid w:val="005A2B66"/>
    <w:rsid w:val="005A2E4D"/>
    <w:rsid w:val="005A30BA"/>
    <w:rsid w:val="005A30C0"/>
    <w:rsid w:val="005A34A2"/>
    <w:rsid w:val="005A3952"/>
    <w:rsid w:val="005A4456"/>
    <w:rsid w:val="005A45AE"/>
    <w:rsid w:val="005A4BC8"/>
    <w:rsid w:val="005A4F3E"/>
    <w:rsid w:val="005A55E8"/>
    <w:rsid w:val="005A6EE2"/>
    <w:rsid w:val="005B0D5C"/>
    <w:rsid w:val="005B1327"/>
    <w:rsid w:val="005B1A80"/>
    <w:rsid w:val="005B559A"/>
    <w:rsid w:val="005B5956"/>
    <w:rsid w:val="005B5ACF"/>
    <w:rsid w:val="005B68F4"/>
    <w:rsid w:val="005B6B38"/>
    <w:rsid w:val="005B6E6D"/>
    <w:rsid w:val="005C011A"/>
    <w:rsid w:val="005C0BF3"/>
    <w:rsid w:val="005C0BFF"/>
    <w:rsid w:val="005C0DFF"/>
    <w:rsid w:val="005C146E"/>
    <w:rsid w:val="005C34A4"/>
    <w:rsid w:val="005C3A63"/>
    <w:rsid w:val="005C4260"/>
    <w:rsid w:val="005C4F9B"/>
    <w:rsid w:val="005C5B48"/>
    <w:rsid w:val="005C5FE2"/>
    <w:rsid w:val="005C75BB"/>
    <w:rsid w:val="005C76A7"/>
    <w:rsid w:val="005D0307"/>
    <w:rsid w:val="005D0FD6"/>
    <w:rsid w:val="005D14AA"/>
    <w:rsid w:val="005D1822"/>
    <w:rsid w:val="005D23AE"/>
    <w:rsid w:val="005D2B93"/>
    <w:rsid w:val="005D2CC9"/>
    <w:rsid w:val="005D32BD"/>
    <w:rsid w:val="005D37CF"/>
    <w:rsid w:val="005D3BBE"/>
    <w:rsid w:val="005D441F"/>
    <w:rsid w:val="005D4788"/>
    <w:rsid w:val="005D4856"/>
    <w:rsid w:val="005D49B2"/>
    <w:rsid w:val="005D4B95"/>
    <w:rsid w:val="005D4D43"/>
    <w:rsid w:val="005D5C03"/>
    <w:rsid w:val="005D6D9A"/>
    <w:rsid w:val="005D795F"/>
    <w:rsid w:val="005E0419"/>
    <w:rsid w:val="005E0445"/>
    <w:rsid w:val="005E05DB"/>
    <w:rsid w:val="005E147B"/>
    <w:rsid w:val="005E235E"/>
    <w:rsid w:val="005E41FE"/>
    <w:rsid w:val="005E5854"/>
    <w:rsid w:val="005E5B38"/>
    <w:rsid w:val="005E5C45"/>
    <w:rsid w:val="005E6D92"/>
    <w:rsid w:val="005E6E00"/>
    <w:rsid w:val="005E725B"/>
    <w:rsid w:val="005E736D"/>
    <w:rsid w:val="005F0A4A"/>
    <w:rsid w:val="005F0D4D"/>
    <w:rsid w:val="005F1A11"/>
    <w:rsid w:val="005F1A60"/>
    <w:rsid w:val="005F283C"/>
    <w:rsid w:val="005F2C7C"/>
    <w:rsid w:val="005F3321"/>
    <w:rsid w:val="005F3836"/>
    <w:rsid w:val="005F438A"/>
    <w:rsid w:val="005F4F64"/>
    <w:rsid w:val="005F5060"/>
    <w:rsid w:val="005F5286"/>
    <w:rsid w:val="005F5A04"/>
    <w:rsid w:val="005F5BC7"/>
    <w:rsid w:val="005F6678"/>
    <w:rsid w:val="005F682D"/>
    <w:rsid w:val="005F7A20"/>
    <w:rsid w:val="00600618"/>
    <w:rsid w:val="00600A20"/>
    <w:rsid w:val="006019C1"/>
    <w:rsid w:val="00601F03"/>
    <w:rsid w:val="00601F4F"/>
    <w:rsid w:val="00602711"/>
    <w:rsid w:val="00603BF1"/>
    <w:rsid w:val="00603CDA"/>
    <w:rsid w:val="00603D67"/>
    <w:rsid w:val="00604A72"/>
    <w:rsid w:val="00604E5E"/>
    <w:rsid w:val="006054CA"/>
    <w:rsid w:val="00606C77"/>
    <w:rsid w:val="0060716B"/>
    <w:rsid w:val="006076C1"/>
    <w:rsid w:val="00607AD8"/>
    <w:rsid w:val="00607FBF"/>
    <w:rsid w:val="00611439"/>
    <w:rsid w:val="00611EA9"/>
    <w:rsid w:val="00611EAE"/>
    <w:rsid w:val="00612054"/>
    <w:rsid w:val="00613169"/>
    <w:rsid w:val="00613816"/>
    <w:rsid w:val="00614325"/>
    <w:rsid w:val="00614F28"/>
    <w:rsid w:val="006150A3"/>
    <w:rsid w:val="0061563E"/>
    <w:rsid w:val="00615902"/>
    <w:rsid w:val="00615D68"/>
    <w:rsid w:val="00617755"/>
    <w:rsid w:val="00617BFF"/>
    <w:rsid w:val="006209BE"/>
    <w:rsid w:val="00621F7C"/>
    <w:rsid w:val="0062318F"/>
    <w:rsid w:val="00623963"/>
    <w:rsid w:val="00624E9E"/>
    <w:rsid w:val="00625A40"/>
    <w:rsid w:val="00626BCB"/>
    <w:rsid w:val="00626D61"/>
    <w:rsid w:val="0062715E"/>
    <w:rsid w:val="00632F54"/>
    <w:rsid w:val="00634243"/>
    <w:rsid w:val="006343DF"/>
    <w:rsid w:val="00634B48"/>
    <w:rsid w:val="006358F0"/>
    <w:rsid w:val="00635B15"/>
    <w:rsid w:val="00636A51"/>
    <w:rsid w:val="00636F48"/>
    <w:rsid w:val="0064034E"/>
    <w:rsid w:val="00640B3C"/>
    <w:rsid w:val="00641D4E"/>
    <w:rsid w:val="00641EF0"/>
    <w:rsid w:val="006421AB"/>
    <w:rsid w:val="006428D1"/>
    <w:rsid w:val="00642E34"/>
    <w:rsid w:val="006434E3"/>
    <w:rsid w:val="006437F8"/>
    <w:rsid w:val="00644137"/>
    <w:rsid w:val="0064443D"/>
    <w:rsid w:val="006446C0"/>
    <w:rsid w:val="006467B1"/>
    <w:rsid w:val="006468AA"/>
    <w:rsid w:val="00646CD2"/>
    <w:rsid w:val="0064722B"/>
    <w:rsid w:val="0064739C"/>
    <w:rsid w:val="00647B80"/>
    <w:rsid w:val="00647C08"/>
    <w:rsid w:val="006522B5"/>
    <w:rsid w:val="00652670"/>
    <w:rsid w:val="00653404"/>
    <w:rsid w:val="00653421"/>
    <w:rsid w:val="00654D8F"/>
    <w:rsid w:val="00655046"/>
    <w:rsid w:val="00655F09"/>
    <w:rsid w:val="0065627F"/>
    <w:rsid w:val="00657519"/>
    <w:rsid w:val="00657AB4"/>
    <w:rsid w:val="00660E60"/>
    <w:rsid w:val="00660F46"/>
    <w:rsid w:val="00661ABE"/>
    <w:rsid w:val="00661FF6"/>
    <w:rsid w:val="0066279C"/>
    <w:rsid w:val="006629FB"/>
    <w:rsid w:val="00663632"/>
    <w:rsid w:val="00663D39"/>
    <w:rsid w:val="006640BF"/>
    <w:rsid w:val="00664E9C"/>
    <w:rsid w:val="00664F10"/>
    <w:rsid w:val="006653C4"/>
    <w:rsid w:val="00665818"/>
    <w:rsid w:val="00665F7A"/>
    <w:rsid w:val="00666BB3"/>
    <w:rsid w:val="00666FAC"/>
    <w:rsid w:val="00667D86"/>
    <w:rsid w:val="0067055F"/>
    <w:rsid w:val="00671BE7"/>
    <w:rsid w:val="00671E95"/>
    <w:rsid w:val="00672AD8"/>
    <w:rsid w:val="006735DA"/>
    <w:rsid w:val="00673622"/>
    <w:rsid w:val="00673673"/>
    <w:rsid w:val="006743B3"/>
    <w:rsid w:val="00675A16"/>
    <w:rsid w:val="00675CD3"/>
    <w:rsid w:val="00675EC6"/>
    <w:rsid w:val="006766FC"/>
    <w:rsid w:val="00676939"/>
    <w:rsid w:val="00676970"/>
    <w:rsid w:val="00677900"/>
    <w:rsid w:val="00681BD2"/>
    <w:rsid w:val="00682C1D"/>
    <w:rsid w:val="0068385B"/>
    <w:rsid w:val="00683878"/>
    <w:rsid w:val="006840B3"/>
    <w:rsid w:val="0068441E"/>
    <w:rsid w:val="00684B25"/>
    <w:rsid w:val="00684EA5"/>
    <w:rsid w:val="006858EB"/>
    <w:rsid w:val="00685B47"/>
    <w:rsid w:val="006861E8"/>
    <w:rsid w:val="006864D4"/>
    <w:rsid w:val="00686DA1"/>
    <w:rsid w:val="00686E89"/>
    <w:rsid w:val="00687C75"/>
    <w:rsid w:val="00690394"/>
    <w:rsid w:val="006908CD"/>
    <w:rsid w:val="006910A9"/>
    <w:rsid w:val="0069116A"/>
    <w:rsid w:val="006916A6"/>
    <w:rsid w:val="00691E7C"/>
    <w:rsid w:val="0069200C"/>
    <w:rsid w:val="0069343F"/>
    <w:rsid w:val="006938CF"/>
    <w:rsid w:val="00693ED6"/>
    <w:rsid w:val="00694CE8"/>
    <w:rsid w:val="00695018"/>
    <w:rsid w:val="006953E7"/>
    <w:rsid w:val="00696597"/>
    <w:rsid w:val="00696EA5"/>
    <w:rsid w:val="00697576"/>
    <w:rsid w:val="006A058F"/>
    <w:rsid w:val="006A18BE"/>
    <w:rsid w:val="006A3383"/>
    <w:rsid w:val="006A3572"/>
    <w:rsid w:val="006A3D8D"/>
    <w:rsid w:val="006A411E"/>
    <w:rsid w:val="006A45C2"/>
    <w:rsid w:val="006A49F6"/>
    <w:rsid w:val="006A50E2"/>
    <w:rsid w:val="006A69C7"/>
    <w:rsid w:val="006A6C5D"/>
    <w:rsid w:val="006A7798"/>
    <w:rsid w:val="006A7987"/>
    <w:rsid w:val="006A7E60"/>
    <w:rsid w:val="006B26D5"/>
    <w:rsid w:val="006B47CA"/>
    <w:rsid w:val="006B4B1F"/>
    <w:rsid w:val="006B5659"/>
    <w:rsid w:val="006B5846"/>
    <w:rsid w:val="006B621F"/>
    <w:rsid w:val="006B6715"/>
    <w:rsid w:val="006B7159"/>
    <w:rsid w:val="006B78F8"/>
    <w:rsid w:val="006C0277"/>
    <w:rsid w:val="006C095F"/>
    <w:rsid w:val="006C0C41"/>
    <w:rsid w:val="006C129C"/>
    <w:rsid w:val="006C1826"/>
    <w:rsid w:val="006C1B3C"/>
    <w:rsid w:val="006C233F"/>
    <w:rsid w:val="006C3119"/>
    <w:rsid w:val="006C3FFA"/>
    <w:rsid w:val="006C426F"/>
    <w:rsid w:val="006C5326"/>
    <w:rsid w:val="006C57A1"/>
    <w:rsid w:val="006C5971"/>
    <w:rsid w:val="006C63B2"/>
    <w:rsid w:val="006C6B79"/>
    <w:rsid w:val="006C6E4F"/>
    <w:rsid w:val="006C7A13"/>
    <w:rsid w:val="006C7E0B"/>
    <w:rsid w:val="006D07CC"/>
    <w:rsid w:val="006D1229"/>
    <w:rsid w:val="006D155E"/>
    <w:rsid w:val="006D15AD"/>
    <w:rsid w:val="006D1709"/>
    <w:rsid w:val="006D17EE"/>
    <w:rsid w:val="006D1E01"/>
    <w:rsid w:val="006D1E16"/>
    <w:rsid w:val="006D2D6B"/>
    <w:rsid w:val="006D326B"/>
    <w:rsid w:val="006D3E9C"/>
    <w:rsid w:val="006D42E0"/>
    <w:rsid w:val="006D4446"/>
    <w:rsid w:val="006D48B0"/>
    <w:rsid w:val="006D4C64"/>
    <w:rsid w:val="006D5208"/>
    <w:rsid w:val="006D5660"/>
    <w:rsid w:val="006D57B3"/>
    <w:rsid w:val="006D69CB"/>
    <w:rsid w:val="006E0702"/>
    <w:rsid w:val="006E0C91"/>
    <w:rsid w:val="006E19B3"/>
    <w:rsid w:val="006E1FB6"/>
    <w:rsid w:val="006E35C6"/>
    <w:rsid w:val="006E3BAF"/>
    <w:rsid w:val="006E4509"/>
    <w:rsid w:val="006E46A6"/>
    <w:rsid w:val="006E4915"/>
    <w:rsid w:val="006E4C18"/>
    <w:rsid w:val="006E4C44"/>
    <w:rsid w:val="006E4E05"/>
    <w:rsid w:val="006E5298"/>
    <w:rsid w:val="006E7644"/>
    <w:rsid w:val="006E7E3F"/>
    <w:rsid w:val="006F0E9E"/>
    <w:rsid w:val="006F10F5"/>
    <w:rsid w:val="006F122A"/>
    <w:rsid w:val="006F16BC"/>
    <w:rsid w:val="006F19EA"/>
    <w:rsid w:val="006F2ED1"/>
    <w:rsid w:val="006F2FFE"/>
    <w:rsid w:val="006F3075"/>
    <w:rsid w:val="006F4DAF"/>
    <w:rsid w:val="006F5600"/>
    <w:rsid w:val="006F62F1"/>
    <w:rsid w:val="006F6B4A"/>
    <w:rsid w:val="006F72A4"/>
    <w:rsid w:val="006F7AFA"/>
    <w:rsid w:val="006F7EB2"/>
    <w:rsid w:val="007002C0"/>
    <w:rsid w:val="0070030A"/>
    <w:rsid w:val="0070041D"/>
    <w:rsid w:val="00700553"/>
    <w:rsid w:val="007017EC"/>
    <w:rsid w:val="00701968"/>
    <w:rsid w:val="007021FD"/>
    <w:rsid w:val="00702E2B"/>
    <w:rsid w:val="0070349F"/>
    <w:rsid w:val="0070373D"/>
    <w:rsid w:val="00704707"/>
    <w:rsid w:val="007049B7"/>
    <w:rsid w:val="00704EA3"/>
    <w:rsid w:val="007055E4"/>
    <w:rsid w:val="00705FC8"/>
    <w:rsid w:val="0071102C"/>
    <w:rsid w:val="00712084"/>
    <w:rsid w:val="007120EA"/>
    <w:rsid w:val="00712EDC"/>
    <w:rsid w:val="00713574"/>
    <w:rsid w:val="007136C1"/>
    <w:rsid w:val="00713987"/>
    <w:rsid w:val="00715411"/>
    <w:rsid w:val="007159B6"/>
    <w:rsid w:val="00715BF0"/>
    <w:rsid w:val="007167D4"/>
    <w:rsid w:val="00716897"/>
    <w:rsid w:val="007209EF"/>
    <w:rsid w:val="00720AB4"/>
    <w:rsid w:val="00720D3B"/>
    <w:rsid w:val="00720F0C"/>
    <w:rsid w:val="00722188"/>
    <w:rsid w:val="0072224F"/>
    <w:rsid w:val="00723D62"/>
    <w:rsid w:val="00724FAB"/>
    <w:rsid w:val="0072527D"/>
    <w:rsid w:val="00726079"/>
    <w:rsid w:val="00726268"/>
    <w:rsid w:val="007266BE"/>
    <w:rsid w:val="00727522"/>
    <w:rsid w:val="00727630"/>
    <w:rsid w:val="007301CE"/>
    <w:rsid w:val="00730A60"/>
    <w:rsid w:val="00730D0A"/>
    <w:rsid w:val="007318FD"/>
    <w:rsid w:val="00731B40"/>
    <w:rsid w:val="00731EE5"/>
    <w:rsid w:val="00731F42"/>
    <w:rsid w:val="00732DB3"/>
    <w:rsid w:val="0073339D"/>
    <w:rsid w:val="007348E9"/>
    <w:rsid w:val="007351D6"/>
    <w:rsid w:val="00736C4B"/>
    <w:rsid w:val="00736E43"/>
    <w:rsid w:val="00740022"/>
    <w:rsid w:val="00741AA2"/>
    <w:rsid w:val="00741F60"/>
    <w:rsid w:val="0074236F"/>
    <w:rsid w:val="00742980"/>
    <w:rsid w:val="0074358F"/>
    <w:rsid w:val="00743CD4"/>
    <w:rsid w:val="00744293"/>
    <w:rsid w:val="0074429E"/>
    <w:rsid w:val="00745385"/>
    <w:rsid w:val="007454CE"/>
    <w:rsid w:val="007466D9"/>
    <w:rsid w:val="00747967"/>
    <w:rsid w:val="0075031A"/>
    <w:rsid w:val="00750E48"/>
    <w:rsid w:val="007513CC"/>
    <w:rsid w:val="00753DF9"/>
    <w:rsid w:val="007551C0"/>
    <w:rsid w:val="00756061"/>
    <w:rsid w:val="00756D3E"/>
    <w:rsid w:val="00757E88"/>
    <w:rsid w:val="007603B4"/>
    <w:rsid w:val="00760523"/>
    <w:rsid w:val="00760578"/>
    <w:rsid w:val="00760BDA"/>
    <w:rsid w:val="007610F4"/>
    <w:rsid w:val="0076162B"/>
    <w:rsid w:val="00761936"/>
    <w:rsid w:val="00761E1B"/>
    <w:rsid w:val="0076274A"/>
    <w:rsid w:val="00762929"/>
    <w:rsid w:val="00762A48"/>
    <w:rsid w:val="00765189"/>
    <w:rsid w:val="007652C9"/>
    <w:rsid w:val="0076620C"/>
    <w:rsid w:val="007666CE"/>
    <w:rsid w:val="00767243"/>
    <w:rsid w:val="00767D14"/>
    <w:rsid w:val="00767DB3"/>
    <w:rsid w:val="00767F5B"/>
    <w:rsid w:val="007705AC"/>
    <w:rsid w:val="0077162A"/>
    <w:rsid w:val="00771F39"/>
    <w:rsid w:val="007737D3"/>
    <w:rsid w:val="00774198"/>
    <w:rsid w:val="007752B9"/>
    <w:rsid w:val="0077537D"/>
    <w:rsid w:val="007762F5"/>
    <w:rsid w:val="0077667A"/>
    <w:rsid w:val="00777771"/>
    <w:rsid w:val="00777777"/>
    <w:rsid w:val="00780329"/>
    <w:rsid w:val="0078049E"/>
    <w:rsid w:val="007805D8"/>
    <w:rsid w:val="00781C8F"/>
    <w:rsid w:val="0078264C"/>
    <w:rsid w:val="00782826"/>
    <w:rsid w:val="00782CAA"/>
    <w:rsid w:val="00782CC3"/>
    <w:rsid w:val="0078306A"/>
    <w:rsid w:val="00783DBE"/>
    <w:rsid w:val="0078550D"/>
    <w:rsid w:val="00786153"/>
    <w:rsid w:val="0078625F"/>
    <w:rsid w:val="00786EFF"/>
    <w:rsid w:val="00786FF1"/>
    <w:rsid w:val="007870F4"/>
    <w:rsid w:val="00790449"/>
    <w:rsid w:val="0079058A"/>
    <w:rsid w:val="00790F4E"/>
    <w:rsid w:val="007912E6"/>
    <w:rsid w:val="00791A80"/>
    <w:rsid w:val="0079288E"/>
    <w:rsid w:val="00792E92"/>
    <w:rsid w:val="00794C55"/>
    <w:rsid w:val="00796358"/>
    <w:rsid w:val="00796912"/>
    <w:rsid w:val="00796A00"/>
    <w:rsid w:val="00796F6E"/>
    <w:rsid w:val="00797C8E"/>
    <w:rsid w:val="007A1189"/>
    <w:rsid w:val="007A1395"/>
    <w:rsid w:val="007A270E"/>
    <w:rsid w:val="007A2A94"/>
    <w:rsid w:val="007A306C"/>
    <w:rsid w:val="007A39E4"/>
    <w:rsid w:val="007A48A6"/>
    <w:rsid w:val="007A4D3E"/>
    <w:rsid w:val="007A4D98"/>
    <w:rsid w:val="007A5244"/>
    <w:rsid w:val="007A5783"/>
    <w:rsid w:val="007A6221"/>
    <w:rsid w:val="007A6D1D"/>
    <w:rsid w:val="007A759E"/>
    <w:rsid w:val="007B003A"/>
    <w:rsid w:val="007B0383"/>
    <w:rsid w:val="007B0DB5"/>
    <w:rsid w:val="007B2A9C"/>
    <w:rsid w:val="007B328C"/>
    <w:rsid w:val="007B3695"/>
    <w:rsid w:val="007B3A95"/>
    <w:rsid w:val="007B43B1"/>
    <w:rsid w:val="007B4B3A"/>
    <w:rsid w:val="007B4B80"/>
    <w:rsid w:val="007B4DC8"/>
    <w:rsid w:val="007B5C66"/>
    <w:rsid w:val="007B5C75"/>
    <w:rsid w:val="007B69C7"/>
    <w:rsid w:val="007B7563"/>
    <w:rsid w:val="007B7F64"/>
    <w:rsid w:val="007B7FA1"/>
    <w:rsid w:val="007C0A74"/>
    <w:rsid w:val="007C0B3B"/>
    <w:rsid w:val="007C1037"/>
    <w:rsid w:val="007C1253"/>
    <w:rsid w:val="007C3D56"/>
    <w:rsid w:val="007C439F"/>
    <w:rsid w:val="007C44E5"/>
    <w:rsid w:val="007C4ABB"/>
    <w:rsid w:val="007C4D0C"/>
    <w:rsid w:val="007C6549"/>
    <w:rsid w:val="007C767D"/>
    <w:rsid w:val="007C7A44"/>
    <w:rsid w:val="007C7B3B"/>
    <w:rsid w:val="007C7BBE"/>
    <w:rsid w:val="007D0300"/>
    <w:rsid w:val="007D03AB"/>
    <w:rsid w:val="007D07F1"/>
    <w:rsid w:val="007D11D2"/>
    <w:rsid w:val="007D1B45"/>
    <w:rsid w:val="007D1DA2"/>
    <w:rsid w:val="007D2569"/>
    <w:rsid w:val="007D25D4"/>
    <w:rsid w:val="007D2D2D"/>
    <w:rsid w:val="007D3C42"/>
    <w:rsid w:val="007D4636"/>
    <w:rsid w:val="007D5EC8"/>
    <w:rsid w:val="007D686B"/>
    <w:rsid w:val="007D79B6"/>
    <w:rsid w:val="007D7EF7"/>
    <w:rsid w:val="007E0C84"/>
    <w:rsid w:val="007E184D"/>
    <w:rsid w:val="007E214A"/>
    <w:rsid w:val="007E23A5"/>
    <w:rsid w:val="007E29F6"/>
    <w:rsid w:val="007E2D24"/>
    <w:rsid w:val="007E37D0"/>
    <w:rsid w:val="007E5135"/>
    <w:rsid w:val="007E56BA"/>
    <w:rsid w:val="007E6CFF"/>
    <w:rsid w:val="007E7C5E"/>
    <w:rsid w:val="007E7FEA"/>
    <w:rsid w:val="007F0EF4"/>
    <w:rsid w:val="007F10EF"/>
    <w:rsid w:val="007F1519"/>
    <w:rsid w:val="007F19D9"/>
    <w:rsid w:val="007F1FFC"/>
    <w:rsid w:val="007F243E"/>
    <w:rsid w:val="007F445C"/>
    <w:rsid w:val="007F4DEE"/>
    <w:rsid w:val="007F4F94"/>
    <w:rsid w:val="007F502F"/>
    <w:rsid w:val="007F58EA"/>
    <w:rsid w:val="007F5BED"/>
    <w:rsid w:val="007F5E4F"/>
    <w:rsid w:val="007F66E0"/>
    <w:rsid w:val="007F7403"/>
    <w:rsid w:val="007F7EE7"/>
    <w:rsid w:val="00801464"/>
    <w:rsid w:val="008017C6"/>
    <w:rsid w:val="00801FC4"/>
    <w:rsid w:val="008020E5"/>
    <w:rsid w:val="008023EC"/>
    <w:rsid w:val="00803F93"/>
    <w:rsid w:val="0080408F"/>
    <w:rsid w:val="00804916"/>
    <w:rsid w:val="00804FBF"/>
    <w:rsid w:val="00805122"/>
    <w:rsid w:val="00805EA4"/>
    <w:rsid w:val="00806574"/>
    <w:rsid w:val="00806779"/>
    <w:rsid w:val="00806C2E"/>
    <w:rsid w:val="00811029"/>
    <w:rsid w:val="00811236"/>
    <w:rsid w:val="00811A11"/>
    <w:rsid w:val="00812C75"/>
    <w:rsid w:val="00814C23"/>
    <w:rsid w:val="008152E3"/>
    <w:rsid w:val="008156A3"/>
    <w:rsid w:val="0081615A"/>
    <w:rsid w:val="00816E59"/>
    <w:rsid w:val="00817139"/>
    <w:rsid w:val="00817B32"/>
    <w:rsid w:val="00817C52"/>
    <w:rsid w:val="00817D28"/>
    <w:rsid w:val="00817DB8"/>
    <w:rsid w:val="00820454"/>
    <w:rsid w:val="00820641"/>
    <w:rsid w:val="0082182D"/>
    <w:rsid w:val="00821C48"/>
    <w:rsid w:val="00821D79"/>
    <w:rsid w:val="00822977"/>
    <w:rsid w:val="00822A87"/>
    <w:rsid w:val="00826337"/>
    <w:rsid w:val="008268C8"/>
    <w:rsid w:val="00826F8C"/>
    <w:rsid w:val="0082751E"/>
    <w:rsid w:val="00827AEE"/>
    <w:rsid w:val="00827C42"/>
    <w:rsid w:val="00831668"/>
    <w:rsid w:val="0083326E"/>
    <w:rsid w:val="00833413"/>
    <w:rsid w:val="0083344A"/>
    <w:rsid w:val="00835B90"/>
    <w:rsid w:val="008371F6"/>
    <w:rsid w:val="00837653"/>
    <w:rsid w:val="00840180"/>
    <w:rsid w:val="00840F31"/>
    <w:rsid w:val="0084130F"/>
    <w:rsid w:val="008418FD"/>
    <w:rsid w:val="00841F35"/>
    <w:rsid w:val="00842220"/>
    <w:rsid w:val="008426CB"/>
    <w:rsid w:val="0084354C"/>
    <w:rsid w:val="00843A20"/>
    <w:rsid w:val="0084496E"/>
    <w:rsid w:val="008454E9"/>
    <w:rsid w:val="00845637"/>
    <w:rsid w:val="0084596B"/>
    <w:rsid w:val="008471C1"/>
    <w:rsid w:val="008472C1"/>
    <w:rsid w:val="0084755F"/>
    <w:rsid w:val="00847DA9"/>
    <w:rsid w:val="00847DC9"/>
    <w:rsid w:val="00850954"/>
    <w:rsid w:val="00850DD7"/>
    <w:rsid w:val="008517BA"/>
    <w:rsid w:val="008523BC"/>
    <w:rsid w:val="0085282F"/>
    <w:rsid w:val="008530B8"/>
    <w:rsid w:val="00853331"/>
    <w:rsid w:val="0085338B"/>
    <w:rsid w:val="00854BA0"/>
    <w:rsid w:val="008555DC"/>
    <w:rsid w:val="00856490"/>
    <w:rsid w:val="008566FD"/>
    <w:rsid w:val="0085678F"/>
    <w:rsid w:val="008569DE"/>
    <w:rsid w:val="00856C4E"/>
    <w:rsid w:val="00856E6E"/>
    <w:rsid w:val="00857115"/>
    <w:rsid w:val="0085715F"/>
    <w:rsid w:val="008578B5"/>
    <w:rsid w:val="008600FC"/>
    <w:rsid w:val="008601F4"/>
    <w:rsid w:val="008604FA"/>
    <w:rsid w:val="00860B22"/>
    <w:rsid w:val="0086164B"/>
    <w:rsid w:val="00861F3A"/>
    <w:rsid w:val="00862930"/>
    <w:rsid w:val="00862C4B"/>
    <w:rsid w:val="00862C6A"/>
    <w:rsid w:val="008631AB"/>
    <w:rsid w:val="00863913"/>
    <w:rsid w:val="00863B3C"/>
    <w:rsid w:val="00864482"/>
    <w:rsid w:val="00865C29"/>
    <w:rsid w:val="0086617B"/>
    <w:rsid w:val="008662FE"/>
    <w:rsid w:val="008665CF"/>
    <w:rsid w:val="00866C7B"/>
    <w:rsid w:val="00866D5F"/>
    <w:rsid w:val="0086797C"/>
    <w:rsid w:val="00871ADA"/>
    <w:rsid w:val="0087282E"/>
    <w:rsid w:val="008730CC"/>
    <w:rsid w:val="0087312F"/>
    <w:rsid w:val="008745B8"/>
    <w:rsid w:val="00874609"/>
    <w:rsid w:val="00875BB9"/>
    <w:rsid w:val="00875E6E"/>
    <w:rsid w:val="00876072"/>
    <w:rsid w:val="00876432"/>
    <w:rsid w:val="008765DA"/>
    <w:rsid w:val="00876C3A"/>
    <w:rsid w:val="008771EF"/>
    <w:rsid w:val="008774EF"/>
    <w:rsid w:val="0087783A"/>
    <w:rsid w:val="00877FE5"/>
    <w:rsid w:val="008801A7"/>
    <w:rsid w:val="0088022B"/>
    <w:rsid w:val="00881566"/>
    <w:rsid w:val="00881BDE"/>
    <w:rsid w:val="008833B1"/>
    <w:rsid w:val="008844CF"/>
    <w:rsid w:val="008849C3"/>
    <w:rsid w:val="0088563D"/>
    <w:rsid w:val="0088631F"/>
    <w:rsid w:val="00886C6A"/>
    <w:rsid w:val="00890AA3"/>
    <w:rsid w:val="00890CD7"/>
    <w:rsid w:val="00892541"/>
    <w:rsid w:val="008934F6"/>
    <w:rsid w:val="00893BAA"/>
    <w:rsid w:val="00893E1C"/>
    <w:rsid w:val="0089411A"/>
    <w:rsid w:val="00894322"/>
    <w:rsid w:val="008945AD"/>
    <w:rsid w:val="0089649B"/>
    <w:rsid w:val="00896C11"/>
    <w:rsid w:val="00896D6D"/>
    <w:rsid w:val="008A05DB"/>
    <w:rsid w:val="008A089E"/>
    <w:rsid w:val="008A1286"/>
    <w:rsid w:val="008A1364"/>
    <w:rsid w:val="008A1B32"/>
    <w:rsid w:val="008A2228"/>
    <w:rsid w:val="008A2396"/>
    <w:rsid w:val="008A2DDA"/>
    <w:rsid w:val="008A3770"/>
    <w:rsid w:val="008A3986"/>
    <w:rsid w:val="008A3C65"/>
    <w:rsid w:val="008A40C0"/>
    <w:rsid w:val="008A5A8C"/>
    <w:rsid w:val="008A73FD"/>
    <w:rsid w:val="008A7611"/>
    <w:rsid w:val="008B0D25"/>
    <w:rsid w:val="008B13B1"/>
    <w:rsid w:val="008B167D"/>
    <w:rsid w:val="008B1A6A"/>
    <w:rsid w:val="008B1B87"/>
    <w:rsid w:val="008B2411"/>
    <w:rsid w:val="008B286D"/>
    <w:rsid w:val="008B3041"/>
    <w:rsid w:val="008B3937"/>
    <w:rsid w:val="008B40EC"/>
    <w:rsid w:val="008B4C76"/>
    <w:rsid w:val="008B4E75"/>
    <w:rsid w:val="008B5292"/>
    <w:rsid w:val="008B5978"/>
    <w:rsid w:val="008B5F13"/>
    <w:rsid w:val="008B6093"/>
    <w:rsid w:val="008B6C2D"/>
    <w:rsid w:val="008B718C"/>
    <w:rsid w:val="008B73A5"/>
    <w:rsid w:val="008B7EA6"/>
    <w:rsid w:val="008C05C3"/>
    <w:rsid w:val="008C080D"/>
    <w:rsid w:val="008C0CF8"/>
    <w:rsid w:val="008C0E2F"/>
    <w:rsid w:val="008C2CE9"/>
    <w:rsid w:val="008C3373"/>
    <w:rsid w:val="008C3499"/>
    <w:rsid w:val="008C3B06"/>
    <w:rsid w:val="008C40F0"/>
    <w:rsid w:val="008C52EA"/>
    <w:rsid w:val="008C5C64"/>
    <w:rsid w:val="008C5E53"/>
    <w:rsid w:val="008C6608"/>
    <w:rsid w:val="008C674A"/>
    <w:rsid w:val="008C7B30"/>
    <w:rsid w:val="008D15FD"/>
    <w:rsid w:val="008D40E4"/>
    <w:rsid w:val="008D468F"/>
    <w:rsid w:val="008D66A6"/>
    <w:rsid w:val="008D6F2D"/>
    <w:rsid w:val="008D7645"/>
    <w:rsid w:val="008D77E8"/>
    <w:rsid w:val="008E0259"/>
    <w:rsid w:val="008E04E2"/>
    <w:rsid w:val="008E0F5D"/>
    <w:rsid w:val="008E1D5C"/>
    <w:rsid w:val="008E2838"/>
    <w:rsid w:val="008E2A2B"/>
    <w:rsid w:val="008E4446"/>
    <w:rsid w:val="008E4FF7"/>
    <w:rsid w:val="008E60A3"/>
    <w:rsid w:val="008E647F"/>
    <w:rsid w:val="008E6685"/>
    <w:rsid w:val="008E6F94"/>
    <w:rsid w:val="008F0292"/>
    <w:rsid w:val="008F050A"/>
    <w:rsid w:val="008F1D74"/>
    <w:rsid w:val="008F1E91"/>
    <w:rsid w:val="008F235D"/>
    <w:rsid w:val="008F2448"/>
    <w:rsid w:val="008F31AB"/>
    <w:rsid w:val="008F467B"/>
    <w:rsid w:val="008F5356"/>
    <w:rsid w:val="008F55BF"/>
    <w:rsid w:val="008F795E"/>
    <w:rsid w:val="008F7D25"/>
    <w:rsid w:val="008F7DBE"/>
    <w:rsid w:val="008F7F0E"/>
    <w:rsid w:val="009008CD"/>
    <w:rsid w:val="00900D68"/>
    <w:rsid w:val="00901430"/>
    <w:rsid w:val="009017D2"/>
    <w:rsid w:val="00901D30"/>
    <w:rsid w:val="00901E41"/>
    <w:rsid w:val="00902B74"/>
    <w:rsid w:val="00903C56"/>
    <w:rsid w:val="00904C10"/>
    <w:rsid w:val="0090505F"/>
    <w:rsid w:val="009053F7"/>
    <w:rsid w:val="00905CCA"/>
    <w:rsid w:val="00906748"/>
    <w:rsid w:val="009067D2"/>
    <w:rsid w:val="00906894"/>
    <w:rsid w:val="00907440"/>
    <w:rsid w:val="00907B84"/>
    <w:rsid w:val="009107B0"/>
    <w:rsid w:val="00910B05"/>
    <w:rsid w:val="0091104B"/>
    <w:rsid w:val="00911831"/>
    <w:rsid w:val="00912A1F"/>
    <w:rsid w:val="00913197"/>
    <w:rsid w:val="009136A7"/>
    <w:rsid w:val="00913827"/>
    <w:rsid w:val="009141BA"/>
    <w:rsid w:val="00914C4B"/>
    <w:rsid w:val="009150FE"/>
    <w:rsid w:val="009158C8"/>
    <w:rsid w:val="00917030"/>
    <w:rsid w:val="009171F3"/>
    <w:rsid w:val="0091766B"/>
    <w:rsid w:val="00917B32"/>
    <w:rsid w:val="00917C7F"/>
    <w:rsid w:val="00920A84"/>
    <w:rsid w:val="00920D1D"/>
    <w:rsid w:val="00920E7E"/>
    <w:rsid w:val="00921127"/>
    <w:rsid w:val="00921174"/>
    <w:rsid w:val="00922C81"/>
    <w:rsid w:val="00922EE6"/>
    <w:rsid w:val="009235CF"/>
    <w:rsid w:val="00923C7D"/>
    <w:rsid w:val="009247A6"/>
    <w:rsid w:val="00924DF4"/>
    <w:rsid w:val="009258A2"/>
    <w:rsid w:val="00925C09"/>
    <w:rsid w:val="009262A2"/>
    <w:rsid w:val="00926D55"/>
    <w:rsid w:val="00926F4B"/>
    <w:rsid w:val="00927A8D"/>
    <w:rsid w:val="009305E0"/>
    <w:rsid w:val="0093169B"/>
    <w:rsid w:val="00931BCA"/>
    <w:rsid w:val="009325D3"/>
    <w:rsid w:val="009335C6"/>
    <w:rsid w:val="00933D0F"/>
    <w:rsid w:val="00934672"/>
    <w:rsid w:val="009350C9"/>
    <w:rsid w:val="009350FB"/>
    <w:rsid w:val="009356F9"/>
    <w:rsid w:val="0093590C"/>
    <w:rsid w:val="00935AED"/>
    <w:rsid w:val="00936350"/>
    <w:rsid w:val="009365DE"/>
    <w:rsid w:val="00936647"/>
    <w:rsid w:val="00936FDF"/>
    <w:rsid w:val="00937137"/>
    <w:rsid w:val="009372F2"/>
    <w:rsid w:val="009376CA"/>
    <w:rsid w:val="009402F8"/>
    <w:rsid w:val="00940DD4"/>
    <w:rsid w:val="00940FA2"/>
    <w:rsid w:val="009412AF"/>
    <w:rsid w:val="00941F91"/>
    <w:rsid w:val="00942A7B"/>
    <w:rsid w:val="009438F2"/>
    <w:rsid w:val="00943922"/>
    <w:rsid w:val="00944797"/>
    <w:rsid w:val="0094491B"/>
    <w:rsid w:val="00944AA0"/>
    <w:rsid w:val="00944E35"/>
    <w:rsid w:val="00944FF4"/>
    <w:rsid w:val="009452AD"/>
    <w:rsid w:val="00945C38"/>
    <w:rsid w:val="0094694C"/>
    <w:rsid w:val="00946F0B"/>
    <w:rsid w:val="0095103C"/>
    <w:rsid w:val="009511D7"/>
    <w:rsid w:val="009512E0"/>
    <w:rsid w:val="00951F8B"/>
    <w:rsid w:val="00953DF7"/>
    <w:rsid w:val="00954600"/>
    <w:rsid w:val="00954C2E"/>
    <w:rsid w:val="00954E38"/>
    <w:rsid w:val="009555F0"/>
    <w:rsid w:val="00955C71"/>
    <w:rsid w:val="00956C57"/>
    <w:rsid w:val="009572BE"/>
    <w:rsid w:val="00957C5D"/>
    <w:rsid w:val="00961A8C"/>
    <w:rsid w:val="0096210C"/>
    <w:rsid w:val="00962D55"/>
    <w:rsid w:val="00962D89"/>
    <w:rsid w:val="009631E6"/>
    <w:rsid w:val="00963645"/>
    <w:rsid w:val="00963A5C"/>
    <w:rsid w:val="00963A6E"/>
    <w:rsid w:val="009646BB"/>
    <w:rsid w:val="00964A9D"/>
    <w:rsid w:val="009659CD"/>
    <w:rsid w:val="00965FC8"/>
    <w:rsid w:val="00966340"/>
    <w:rsid w:val="009664B3"/>
    <w:rsid w:val="00966B65"/>
    <w:rsid w:val="00966F1D"/>
    <w:rsid w:val="00966FE1"/>
    <w:rsid w:val="009674A7"/>
    <w:rsid w:val="009675ED"/>
    <w:rsid w:val="00967BF4"/>
    <w:rsid w:val="00970AC5"/>
    <w:rsid w:val="00970D3D"/>
    <w:rsid w:val="00970F8A"/>
    <w:rsid w:val="009715FF"/>
    <w:rsid w:val="00971E7C"/>
    <w:rsid w:val="00972321"/>
    <w:rsid w:val="0097301B"/>
    <w:rsid w:val="009732AC"/>
    <w:rsid w:val="0097382E"/>
    <w:rsid w:val="00973899"/>
    <w:rsid w:val="009743F4"/>
    <w:rsid w:val="00975022"/>
    <w:rsid w:val="00975469"/>
    <w:rsid w:val="00976FAF"/>
    <w:rsid w:val="00977922"/>
    <w:rsid w:val="009801D2"/>
    <w:rsid w:val="009803CB"/>
    <w:rsid w:val="00980E44"/>
    <w:rsid w:val="00981DAD"/>
    <w:rsid w:val="0098227F"/>
    <w:rsid w:val="00983A3D"/>
    <w:rsid w:val="00985827"/>
    <w:rsid w:val="0098595A"/>
    <w:rsid w:val="00985AB6"/>
    <w:rsid w:val="009862B3"/>
    <w:rsid w:val="00986A8D"/>
    <w:rsid w:val="00987273"/>
    <w:rsid w:val="00990C1B"/>
    <w:rsid w:val="0099114B"/>
    <w:rsid w:val="00991BF7"/>
    <w:rsid w:val="00992046"/>
    <w:rsid w:val="00992266"/>
    <w:rsid w:val="009924DA"/>
    <w:rsid w:val="009933D8"/>
    <w:rsid w:val="0099351A"/>
    <w:rsid w:val="009936DB"/>
    <w:rsid w:val="009939B9"/>
    <w:rsid w:val="00993D75"/>
    <w:rsid w:val="009949EB"/>
    <w:rsid w:val="009955C4"/>
    <w:rsid w:val="0099561E"/>
    <w:rsid w:val="00995B33"/>
    <w:rsid w:val="00995FBC"/>
    <w:rsid w:val="009960BB"/>
    <w:rsid w:val="009A0380"/>
    <w:rsid w:val="009A089B"/>
    <w:rsid w:val="009A2268"/>
    <w:rsid w:val="009A2779"/>
    <w:rsid w:val="009A2907"/>
    <w:rsid w:val="009A2AA0"/>
    <w:rsid w:val="009A31BF"/>
    <w:rsid w:val="009A3EA6"/>
    <w:rsid w:val="009A6284"/>
    <w:rsid w:val="009A6EA3"/>
    <w:rsid w:val="009A7A59"/>
    <w:rsid w:val="009B029E"/>
    <w:rsid w:val="009B0821"/>
    <w:rsid w:val="009B1137"/>
    <w:rsid w:val="009B1564"/>
    <w:rsid w:val="009B20A9"/>
    <w:rsid w:val="009B31FB"/>
    <w:rsid w:val="009B3916"/>
    <w:rsid w:val="009B4383"/>
    <w:rsid w:val="009B4829"/>
    <w:rsid w:val="009B5D81"/>
    <w:rsid w:val="009B5F92"/>
    <w:rsid w:val="009B6230"/>
    <w:rsid w:val="009B6269"/>
    <w:rsid w:val="009B6B66"/>
    <w:rsid w:val="009C01D0"/>
    <w:rsid w:val="009C0666"/>
    <w:rsid w:val="009C0B03"/>
    <w:rsid w:val="009C0E78"/>
    <w:rsid w:val="009C1FC6"/>
    <w:rsid w:val="009C215D"/>
    <w:rsid w:val="009C230F"/>
    <w:rsid w:val="009C26F6"/>
    <w:rsid w:val="009C29CE"/>
    <w:rsid w:val="009C34F4"/>
    <w:rsid w:val="009C35B1"/>
    <w:rsid w:val="009C3C1F"/>
    <w:rsid w:val="009C4A34"/>
    <w:rsid w:val="009C4B95"/>
    <w:rsid w:val="009C4BB4"/>
    <w:rsid w:val="009C50DA"/>
    <w:rsid w:val="009C5440"/>
    <w:rsid w:val="009C55FF"/>
    <w:rsid w:val="009C590D"/>
    <w:rsid w:val="009C5DB6"/>
    <w:rsid w:val="009C5E82"/>
    <w:rsid w:val="009C62DB"/>
    <w:rsid w:val="009C6490"/>
    <w:rsid w:val="009C68C9"/>
    <w:rsid w:val="009C7D65"/>
    <w:rsid w:val="009C7EC3"/>
    <w:rsid w:val="009D1850"/>
    <w:rsid w:val="009D1CDE"/>
    <w:rsid w:val="009D1F4A"/>
    <w:rsid w:val="009D3709"/>
    <w:rsid w:val="009D3B4B"/>
    <w:rsid w:val="009D597E"/>
    <w:rsid w:val="009D5F2D"/>
    <w:rsid w:val="009D6581"/>
    <w:rsid w:val="009D7615"/>
    <w:rsid w:val="009D7B0E"/>
    <w:rsid w:val="009D7F92"/>
    <w:rsid w:val="009E00F9"/>
    <w:rsid w:val="009E0685"/>
    <w:rsid w:val="009E0A8F"/>
    <w:rsid w:val="009E25A1"/>
    <w:rsid w:val="009E323C"/>
    <w:rsid w:val="009E3D28"/>
    <w:rsid w:val="009E3E69"/>
    <w:rsid w:val="009E4392"/>
    <w:rsid w:val="009E5A04"/>
    <w:rsid w:val="009E5BCF"/>
    <w:rsid w:val="009E66E3"/>
    <w:rsid w:val="009E68DE"/>
    <w:rsid w:val="009E7502"/>
    <w:rsid w:val="009F0340"/>
    <w:rsid w:val="009F053B"/>
    <w:rsid w:val="009F1CB2"/>
    <w:rsid w:val="009F2098"/>
    <w:rsid w:val="009F2306"/>
    <w:rsid w:val="009F2651"/>
    <w:rsid w:val="009F2B61"/>
    <w:rsid w:val="009F3D97"/>
    <w:rsid w:val="009F4209"/>
    <w:rsid w:val="009F475A"/>
    <w:rsid w:val="009F61CB"/>
    <w:rsid w:val="009F6EF2"/>
    <w:rsid w:val="009F7104"/>
    <w:rsid w:val="00A01670"/>
    <w:rsid w:val="00A026A0"/>
    <w:rsid w:val="00A026CB"/>
    <w:rsid w:val="00A02F56"/>
    <w:rsid w:val="00A0305B"/>
    <w:rsid w:val="00A033DD"/>
    <w:rsid w:val="00A035F9"/>
    <w:rsid w:val="00A03EF8"/>
    <w:rsid w:val="00A0420F"/>
    <w:rsid w:val="00A04476"/>
    <w:rsid w:val="00A05432"/>
    <w:rsid w:val="00A054DD"/>
    <w:rsid w:val="00A05FD1"/>
    <w:rsid w:val="00A06062"/>
    <w:rsid w:val="00A0660B"/>
    <w:rsid w:val="00A06957"/>
    <w:rsid w:val="00A0757F"/>
    <w:rsid w:val="00A0777A"/>
    <w:rsid w:val="00A077BE"/>
    <w:rsid w:val="00A1003B"/>
    <w:rsid w:val="00A1007A"/>
    <w:rsid w:val="00A109CC"/>
    <w:rsid w:val="00A10E36"/>
    <w:rsid w:val="00A111A7"/>
    <w:rsid w:val="00A125B9"/>
    <w:rsid w:val="00A13EA4"/>
    <w:rsid w:val="00A14756"/>
    <w:rsid w:val="00A163F3"/>
    <w:rsid w:val="00A1695D"/>
    <w:rsid w:val="00A176F1"/>
    <w:rsid w:val="00A21237"/>
    <w:rsid w:val="00A2158B"/>
    <w:rsid w:val="00A21674"/>
    <w:rsid w:val="00A21C1C"/>
    <w:rsid w:val="00A21E6B"/>
    <w:rsid w:val="00A23219"/>
    <w:rsid w:val="00A242A9"/>
    <w:rsid w:val="00A24639"/>
    <w:rsid w:val="00A24B39"/>
    <w:rsid w:val="00A24B55"/>
    <w:rsid w:val="00A24B8D"/>
    <w:rsid w:val="00A24F68"/>
    <w:rsid w:val="00A25EC8"/>
    <w:rsid w:val="00A263C4"/>
    <w:rsid w:val="00A265D0"/>
    <w:rsid w:val="00A273A0"/>
    <w:rsid w:val="00A273FC"/>
    <w:rsid w:val="00A27439"/>
    <w:rsid w:val="00A27864"/>
    <w:rsid w:val="00A27C02"/>
    <w:rsid w:val="00A30260"/>
    <w:rsid w:val="00A31DC3"/>
    <w:rsid w:val="00A3213C"/>
    <w:rsid w:val="00A3295F"/>
    <w:rsid w:val="00A338A9"/>
    <w:rsid w:val="00A33A57"/>
    <w:rsid w:val="00A35597"/>
    <w:rsid w:val="00A36093"/>
    <w:rsid w:val="00A36E20"/>
    <w:rsid w:val="00A36E9A"/>
    <w:rsid w:val="00A4004E"/>
    <w:rsid w:val="00A4045A"/>
    <w:rsid w:val="00A410AF"/>
    <w:rsid w:val="00A4115E"/>
    <w:rsid w:val="00A412A7"/>
    <w:rsid w:val="00A41366"/>
    <w:rsid w:val="00A42885"/>
    <w:rsid w:val="00A45265"/>
    <w:rsid w:val="00A455FB"/>
    <w:rsid w:val="00A46580"/>
    <w:rsid w:val="00A465C9"/>
    <w:rsid w:val="00A46D8D"/>
    <w:rsid w:val="00A46F0F"/>
    <w:rsid w:val="00A47C9D"/>
    <w:rsid w:val="00A513ED"/>
    <w:rsid w:val="00A51514"/>
    <w:rsid w:val="00A51580"/>
    <w:rsid w:val="00A5288B"/>
    <w:rsid w:val="00A52F4E"/>
    <w:rsid w:val="00A5414A"/>
    <w:rsid w:val="00A55478"/>
    <w:rsid w:val="00A555DA"/>
    <w:rsid w:val="00A55E45"/>
    <w:rsid w:val="00A56230"/>
    <w:rsid w:val="00A56357"/>
    <w:rsid w:val="00A56921"/>
    <w:rsid w:val="00A56B28"/>
    <w:rsid w:val="00A56BB3"/>
    <w:rsid w:val="00A570A7"/>
    <w:rsid w:val="00A60218"/>
    <w:rsid w:val="00A60378"/>
    <w:rsid w:val="00A60464"/>
    <w:rsid w:val="00A618EB"/>
    <w:rsid w:val="00A62B5D"/>
    <w:rsid w:val="00A62C11"/>
    <w:rsid w:val="00A63667"/>
    <w:rsid w:val="00A642D5"/>
    <w:rsid w:val="00A65151"/>
    <w:rsid w:val="00A65F36"/>
    <w:rsid w:val="00A661D1"/>
    <w:rsid w:val="00A70660"/>
    <w:rsid w:val="00A71742"/>
    <w:rsid w:val="00A71B6B"/>
    <w:rsid w:val="00A73C87"/>
    <w:rsid w:val="00A74AF6"/>
    <w:rsid w:val="00A751C0"/>
    <w:rsid w:val="00A765C7"/>
    <w:rsid w:val="00A7713A"/>
    <w:rsid w:val="00A772AC"/>
    <w:rsid w:val="00A77992"/>
    <w:rsid w:val="00A77D66"/>
    <w:rsid w:val="00A8022E"/>
    <w:rsid w:val="00A81310"/>
    <w:rsid w:val="00A81952"/>
    <w:rsid w:val="00A8452D"/>
    <w:rsid w:val="00A845FC"/>
    <w:rsid w:val="00A8475C"/>
    <w:rsid w:val="00A84ABD"/>
    <w:rsid w:val="00A85200"/>
    <w:rsid w:val="00A8586F"/>
    <w:rsid w:val="00A85ADA"/>
    <w:rsid w:val="00A86094"/>
    <w:rsid w:val="00A8611B"/>
    <w:rsid w:val="00A8673F"/>
    <w:rsid w:val="00A86E88"/>
    <w:rsid w:val="00A90136"/>
    <w:rsid w:val="00A901A3"/>
    <w:rsid w:val="00A906CB"/>
    <w:rsid w:val="00A90ECA"/>
    <w:rsid w:val="00A9202F"/>
    <w:rsid w:val="00A9219C"/>
    <w:rsid w:val="00A929D0"/>
    <w:rsid w:val="00A92E31"/>
    <w:rsid w:val="00A933DF"/>
    <w:rsid w:val="00A9355F"/>
    <w:rsid w:val="00A94892"/>
    <w:rsid w:val="00A94E25"/>
    <w:rsid w:val="00A94EA0"/>
    <w:rsid w:val="00A96479"/>
    <w:rsid w:val="00A964A6"/>
    <w:rsid w:val="00A97423"/>
    <w:rsid w:val="00AA0FFB"/>
    <w:rsid w:val="00AA174E"/>
    <w:rsid w:val="00AA2151"/>
    <w:rsid w:val="00AA21CA"/>
    <w:rsid w:val="00AA239C"/>
    <w:rsid w:val="00AA2BED"/>
    <w:rsid w:val="00AA4833"/>
    <w:rsid w:val="00AA5CA8"/>
    <w:rsid w:val="00AA618D"/>
    <w:rsid w:val="00AA6481"/>
    <w:rsid w:val="00AA7072"/>
    <w:rsid w:val="00AA779F"/>
    <w:rsid w:val="00AB0F1C"/>
    <w:rsid w:val="00AB1B2F"/>
    <w:rsid w:val="00AB1EB3"/>
    <w:rsid w:val="00AB2CA9"/>
    <w:rsid w:val="00AB2F8B"/>
    <w:rsid w:val="00AB3A14"/>
    <w:rsid w:val="00AB3AC3"/>
    <w:rsid w:val="00AB5E6F"/>
    <w:rsid w:val="00AB645E"/>
    <w:rsid w:val="00AB6549"/>
    <w:rsid w:val="00AB7C10"/>
    <w:rsid w:val="00AC01A8"/>
    <w:rsid w:val="00AC0E7C"/>
    <w:rsid w:val="00AC0EA4"/>
    <w:rsid w:val="00AC1A76"/>
    <w:rsid w:val="00AC1A7C"/>
    <w:rsid w:val="00AC2C44"/>
    <w:rsid w:val="00AC3DA0"/>
    <w:rsid w:val="00AC4147"/>
    <w:rsid w:val="00AC56C6"/>
    <w:rsid w:val="00AC5E17"/>
    <w:rsid w:val="00AC6702"/>
    <w:rsid w:val="00AC6866"/>
    <w:rsid w:val="00AD01D8"/>
    <w:rsid w:val="00AD020E"/>
    <w:rsid w:val="00AD03AB"/>
    <w:rsid w:val="00AD0927"/>
    <w:rsid w:val="00AD1192"/>
    <w:rsid w:val="00AD15CA"/>
    <w:rsid w:val="00AD2413"/>
    <w:rsid w:val="00AD25AF"/>
    <w:rsid w:val="00AD2E54"/>
    <w:rsid w:val="00AD346B"/>
    <w:rsid w:val="00AD36BD"/>
    <w:rsid w:val="00AD3ABD"/>
    <w:rsid w:val="00AD408B"/>
    <w:rsid w:val="00AD445C"/>
    <w:rsid w:val="00AD4E62"/>
    <w:rsid w:val="00AD4ECF"/>
    <w:rsid w:val="00AD5174"/>
    <w:rsid w:val="00AD5340"/>
    <w:rsid w:val="00AD557E"/>
    <w:rsid w:val="00AD5A83"/>
    <w:rsid w:val="00AD5F00"/>
    <w:rsid w:val="00AD65DC"/>
    <w:rsid w:val="00AD6C18"/>
    <w:rsid w:val="00AD75A2"/>
    <w:rsid w:val="00AE03C8"/>
    <w:rsid w:val="00AE0DBB"/>
    <w:rsid w:val="00AE1031"/>
    <w:rsid w:val="00AE12AC"/>
    <w:rsid w:val="00AE15FA"/>
    <w:rsid w:val="00AE1735"/>
    <w:rsid w:val="00AE2738"/>
    <w:rsid w:val="00AE2765"/>
    <w:rsid w:val="00AE4686"/>
    <w:rsid w:val="00AE4807"/>
    <w:rsid w:val="00AE52E7"/>
    <w:rsid w:val="00AE5A5D"/>
    <w:rsid w:val="00AE6019"/>
    <w:rsid w:val="00AE6F85"/>
    <w:rsid w:val="00AE7290"/>
    <w:rsid w:val="00AE7B90"/>
    <w:rsid w:val="00AE7C9E"/>
    <w:rsid w:val="00AE7F9E"/>
    <w:rsid w:val="00AF01C1"/>
    <w:rsid w:val="00AF0801"/>
    <w:rsid w:val="00AF0E1A"/>
    <w:rsid w:val="00AF1BAC"/>
    <w:rsid w:val="00AF2D37"/>
    <w:rsid w:val="00AF3A1A"/>
    <w:rsid w:val="00AF3C4A"/>
    <w:rsid w:val="00AF3E0C"/>
    <w:rsid w:val="00AF42AD"/>
    <w:rsid w:val="00AF4655"/>
    <w:rsid w:val="00AF46FB"/>
    <w:rsid w:val="00AF4B9E"/>
    <w:rsid w:val="00AF4D02"/>
    <w:rsid w:val="00AF5053"/>
    <w:rsid w:val="00AF55E1"/>
    <w:rsid w:val="00AF5B18"/>
    <w:rsid w:val="00AF6815"/>
    <w:rsid w:val="00AF6D91"/>
    <w:rsid w:val="00AF6ED3"/>
    <w:rsid w:val="00AF7DA8"/>
    <w:rsid w:val="00B02125"/>
    <w:rsid w:val="00B02586"/>
    <w:rsid w:val="00B02C3D"/>
    <w:rsid w:val="00B02C6F"/>
    <w:rsid w:val="00B02DBF"/>
    <w:rsid w:val="00B02F46"/>
    <w:rsid w:val="00B030B0"/>
    <w:rsid w:val="00B033A2"/>
    <w:rsid w:val="00B03C94"/>
    <w:rsid w:val="00B0474C"/>
    <w:rsid w:val="00B04A08"/>
    <w:rsid w:val="00B04B9A"/>
    <w:rsid w:val="00B05010"/>
    <w:rsid w:val="00B05360"/>
    <w:rsid w:val="00B0612F"/>
    <w:rsid w:val="00B064E9"/>
    <w:rsid w:val="00B105F1"/>
    <w:rsid w:val="00B10E8B"/>
    <w:rsid w:val="00B10F97"/>
    <w:rsid w:val="00B11A28"/>
    <w:rsid w:val="00B120A3"/>
    <w:rsid w:val="00B13438"/>
    <w:rsid w:val="00B1388D"/>
    <w:rsid w:val="00B143F4"/>
    <w:rsid w:val="00B144EB"/>
    <w:rsid w:val="00B146F2"/>
    <w:rsid w:val="00B14A1F"/>
    <w:rsid w:val="00B14D47"/>
    <w:rsid w:val="00B158B4"/>
    <w:rsid w:val="00B16DD2"/>
    <w:rsid w:val="00B17264"/>
    <w:rsid w:val="00B17341"/>
    <w:rsid w:val="00B1749F"/>
    <w:rsid w:val="00B17DAC"/>
    <w:rsid w:val="00B17F26"/>
    <w:rsid w:val="00B20934"/>
    <w:rsid w:val="00B21631"/>
    <w:rsid w:val="00B21889"/>
    <w:rsid w:val="00B21C3F"/>
    <w:rsid w:val="00B21DDE"/>
    <w:rsid w:val="00B225F0"/>
    <w:rsid w:val="00B2285E"/>
    <w:rsid w:val="00B24A3D"/>
    <w:rsid w:val="00B2554B"/>
    <w:rsid w:val="00B25DC2"/>
    <w:rsid w:val="00B26C73"/>
    <w:rsid w:val="00B2718C"/>
    <w:rsid w:val="00B2786E"/>
    <w:rsid w:val="00B27989"/>
    <w:rsid w:val="00B27FB2"/>
    <w:rsid w:val="00B30BE9"/>
    <w:rsid w:val="00B30E78"/>
    <w:rsid w:val="00B3182C"/>
    <w:rsid w:val="00B3191A"/>
    <w:rsid w:val="00B320ED"/>
    <w:rsid w:val="00B3254B"/>
    <w:rsid w:val="00B32E81"/>
    <w:rsid w:val="00B34039"/>
    <w:rsid w:val="00B34BBE"/>
    <w:rsid w:val="00B351A1"/>
    <w:rsid w:val="00B35353"/>
    <w:rsid w:val="00B35BA6"/>
    <w:rsid w:val="00B3674B"/>
    <w:rsid w:val="00B40559"/>
    <w:rsid w:val="00B41078"/>
    <w:rsid w:val="00B41106"/>
    <w:rsid w:val="00B417D3"/>
    <w:rsid w:val="00B418A4"/>
    <w:rsid w:val="00B43539"/>
    <w:rsid w:val="00B44423"/>
    <w:rsid w:val="00B458EB"/>
    <w:rsid w:val="00B47EDB"/>
    <w:rsid w:val="00B50D36"/>
    <w:rsid w:val="00B5166B"/>
    <w:rsid w:val="00B52351"/>
    <w:rsid w:val="00B52608"/>
    <w:rsid w:val="00B52A69"/>
    <w:rsid w:val="00B54E46"/>
    <w:rsid w:val="00B55C8E"/>
    <w:rsid w:val="00B55CD2"/>
    <w:rsid w:val="00B55CFE"/>
    <w:rsid w:val="00B56522"/>
    <w:rsid w:val="00B57C0E"/>
    <w:rsid w:val="00B6191B"/>
    <w:rsid w:val="00B61E37"/>
    <w:rsid w:val="00B62C28"/>
    <w:rsid w:val="00B63A71"/>
    <w:rsid w:val="00B64256"/>
    <w:rsid w:val="00B65339"/>
    <w:rsid w:val="00B658B1"/>
    <w:rsid w:val="00B65A37"/>
    <w:rsid w:val="00B65B31"/>
    <w:rsid w:val="00B66882"/>
    <w:rsid w:val="00B71065"/>
    <w:rsid w:val="00B7142E"/>
    <w:rsid w:val="00B72263"/>
    <w:rsid w:val="00B72994"/>
    <w:rsid w:val="00B730F6"/>
    <w:rsid w:val="00B7461E"/>
    <w:rsid w:val="00B74D94"/>
    <w:rsid w:val="00B750CC"/>
    <w:rsid w:val="00B75D0F"/>
    <w:rsid w:val="00B75E25"/>
    <w:rsid w:val="00B76896"/>
    <w:rsid w:val="00B768C9"/>
    <w:rsid w:val="00B769F9"/>
    <w:rsid w:val="00B76F92"/>
    <w:rsid w:val="00B771CB"/>
    <w:rsid w:val="00B7795B"/>
    <w:rsid w:val="00B77A14"/>
    <w:rsid w:val="00B8031B"/>
    <w:rsid w:val="00B80DCC"/>
    <w:rsid w:val="00B811E6"/>
    <w:rsid w:val="00B8167B"/>
    <w:rsid w:val="00B82696"/>
    <w:rsid w:val="00B82DEC"/>
    <w:rsid w:val="00B835FE"/>
    <w:rsid w:val="00B83E94"/>
    <w:rsid w:val="00B8421E"/>
    <w:rsid w:val="00B84775"/>
    <w:rsid w:val="00B84B5F"/>
    <w:rsid w:val="00B84C0B"/>
    <w:rsid w:val="00B85003"/>
    <w:rsid w:val="00B85D37"/>
    <w:rsid w:val="00B85DDB"/>
    <w:rsid w:val="00B86007"/>
    <w:rsid w:val="00B86382"/>
    <w:rsid w:val="00B87158"/>
    <w:rsid w:val="00B8720E"/>
    <w:rsid w:val="00B8725C"/>
    <w:rsid w:val="00B872DA"/>
    <w:rsid w:val="00B8771A"/>
    <w:rsid w:val="00B87BBB"/>
    <w:rsid w:val="00B9002C"/>
    <w:rsid w:val="00B9008B"/>
    <w:rsid w:val="00B90470"/>
    <w:rsid w:val="00B910C7"/>
    <w:rsid w:val="00B9120E"/>
    <w:rsid w:val="00B915BA"/>
    <w:rsid w:val="00B91E10"/>
    <w:rsid w:val="00B91E9B"/>
    <w:rsid w:val="00B92066"/>
    <w:rsid w:val="00B92A84"/>
    <w:rsid w:val="00B934A5"/>
    <w:rsid w:val="00B93D41"/>
    <w:rsid w:val="00B9601B"/>
    <w:rsid w:val="00B96114"/>
    <w:rsid w:val="00B9618E"/>
    <w:rsid w:val="00B9788F"/>
    <w:rsid w:val="00B979D9"/>
    <w:rsid w:val="00B97E42"/>
    <w:rsid w:val="00BA090E"/>
    <w:rsid w:val="00BA0DDF"/>
    <w:rsid w:val="00BA1944"/>
    <w:rsid w:val="00BA1A42"/>
    <w:rsid w:val="00BA1A56"/>
    <w:rsid w:val="00BA1A75"/>
    <w:rsid w:val="00BA237F"/>
    <w:rsid w:val="00BA2829"/>
    <w:rsid w:val="00BA2B70"/>
    <w:rsid w:val="00BA3A17"/>
    <w:rsid w:val="00BA3F94"/>
    <w:rsid w:val="00BA5090"/>
    <w:rsid w:val="00BA5B14"/>
    <w:rsid w:val="00BA650C"/>
    <w:rsid w:val="00BA6BC1"/>
    <w:rsid w:val="00BA6D6A"/>
    <w:rsid w:val="00BA7477"/>
    <w:rsid w:val="00BB1FCF"/>
    <w:rsid w:val="00BB340E"/>
    <w:rsid w:val="00BB3A5B"/>
    <w:rsid w:val="00BB3B85"/>
    <w:rsid w:val="00BB4981"/>
    <w:rsid w:val="00BB4A52"/>
    <w:rsid w:val="00BB4C88"/>
    <w:rsid w:val="00BB5273"/>
    <w:rsid w:val="00BB533A"/>
    <w:rsid w:val="00BB5B5B"/>
    <w:rsid w:val="00BB5D5B"/>
    <w:rsid w:val="00BB680C"/>
    <w:rsid w:val="00BB6821"/>
    <w:rsid w:val="00BB6A53"/>
    <w:rsid w:val="00BB6B31"/>
    <w:rsid w:val="00BC059E"/>
    <w:rsid w:val="00BC11A0"/>
    <w:rsid w:val="00BC1C89"/>
    <w:rsid w:val="00BC20A0"/>
    <w:rsid w:val="00BC2CD4"/>
    <w:rsid w:val="00BC36BC"/>
    <w:rsid w:val="00BC433A"/>
    <w:rsid w:val="00BC457B"/>
    <w:rsid w:val="00BC4ACD"/>
    <w:rsid w:val="00BC4EA2"/>
    <w:rsid w:val="00BC54C5"/>
    <w:rsid w:val="00BC6BAA"/>
    <w:rsid w:val="00BC750B"/>
    <w:rsid w:val="00BC78BB"/>
    <w:rsid w:val="00BD0429"/>
    <w:rsid w:val="00BD085E"/>
    <w:rsid w:val="00BD0D55"/>
    <w:rsid w:val="00BD12BF"/>
    <w:rsid w:val="00BD1B14"/>
    <w:rsid w:val="00BD1FEF"/>
    <w:rsid w:val="00BD21BF"/>
    <w:rsid w:val="00BD21F6"/>
    <w:rsid w:val="00BD3B41"/>
    <w:rsid w:val="00BD3B74"/>
    <w:rsid w:val="00BD41FF"/>
    <w:rsid w:val="00BD499C"/>
    <w:rsid w:val="00BD576E"/>
    <w:rsid w:val="00BD67C6"/>
    <w:rsid w:val="00BD75C8"/>
    <w:rsid w:val="00BE0504"/>
    <w:rsid w:val="00BE0CBC"/>
    <w:rsid w:val="00BE139C"/>
    <w:rsid w:val="00BE15BB"/>
    <w:rsid w:val="00BE15C3"/>
    <w:rsid w:val="00BE18C2"/>
    <w:rsid w:val="00BE28EC"/>
    <w:rsid w:val="00BE3163"/>
    <w:rsid w:val="00BE34AC"/>
    <w:rsid w:val="00BE3882"/>
    <w:rsid w:val="00BE4B5B"/>
    <w:rsid w:val="00BE4C0C"/>
    <w:rsid w:val="00BE61BD"/>
    <w:rsid w:val="00BE6D09"/>
    <w:rsid w:val="00BF0CCE"/>
    <w:rsid w:val="00BF2382"/>
    <w:rsid w:val="00BF30FF"/>
    <w:rsid w:val="00BF3699"/>
    <w:rsid w:val="00BF43F2"/>
    <w:rsid w:val="00BF44F4"/>
    <w:rsid w:val="00BF455E"/>
    <w:rsid w:val="00BF63A7"/>
    <w:rsid w:val="00BF7355"/>
    <w:rsid w:val="00BF73B3"/>
    <w:rsid w:val="00BF7A79"/>
    <w:rsid w:val="00BF7E45"/>
    <w:rsid w:val="00BF7ED0"/>
    <w:rsid w:val="00C00B3E"/>
    <w:rsid w:val="00C01085"/>
    <w:rsid w:val="00C03E36"/>
    <w:rsid w:val="00C04091"/>
    <w:rsid w:val="00C04371"/>
    <w:rsid w:val="00C043E3"/>
    <w:rsid w:val="00C054F0"/>
    <w:rsid w:val="00C0632E"/>
    <w:rsid w:val="00C07167"/>
    <w:rsid w:val="00C0770A"/>
    <w:rsid w:val="00C07D22"/>
    <w:rsid w:val="00C1050F"/>
    <w:rsid w:val="00C10C82"/>
    <w:rsid w:val="00C11DA8"/>
    <w:rsid w:val="00C11E8D"/>
    <w:rsid w:val="00C1396F"/>
    <w:rsid w:val="00C147C1"/>
    <w:rsid w:val="00C15B2A"/>
    <w:rsid w:val="00C16055"/>
    <w:rsid w:val="00C1614A"/>
    <w:rsid w:val="00C1627D"/>
    <w:rsid w:val="00C16559"/>
    <w:rsid w:val="00C166B9"/>
    <w:rsid w:val="00C175C1"/>
    <w:rsid w:val="00C1778A"/>
    <w:rsid w:val="00C20311"/>
    <w:rsid w:val="00C2097F"/>
    <w:rsid w:val="00C209F0"/>
    <w:rsid w:val="00C20FEA"/>
    <w:rsid w:val="00C21432"/>
    <w:rsid w:val="00C21486"/>
    <w:rsid w:val="00C2196F"/>
    <w:rsid w:val="00C219F9"/>
    <w:rsid w:val="00C22058"/>
    <w:rsid w:val="00C228F5"/>
    <w:rsid w:val="00C2296C"/>
    <w:rsid w:val="00C23B02"/>
    <w:rsid w:val="00C24BFE"/>
    <w:rsid w:val="00C24C85"/>
    <w:rsid w:val="00C24CC0"/>
    <w:rsid w:val="00C24D14"/>
    <w:rsid w:val="00C24F85"/>
    <w:rsid w:val="00C25A78"/>
    <w:rsid w:val="00C2607D"/>
    <w:rsid w:val="00C265A5"/>
    <w:rsid w:val="00C26BF7"/>
    <w:rsid w:val="00C26CD9"/>
    <w:rsid w:val="00C26D53"/>
    <w:rsid w:val="00C27098"/>
    <w:rsid w:val="00C27A2A"/>
    <w:rsid w:val="00C27A88"/>
    <w:rsid w:val="00C30231"/>
    <w:rsid w:val="00C3120C"/>
    <w:rsid w:val="00C31396"/>
    <w:rsid w:val="00C31597"/>
    <w:rsid w:val="00C31664"/>
    <w:rsid w:val="00C31C9A"/>
    <w:rsid w:val="00C330BF"/>
    <w:rsid w:val="00C3354D"/>
    <w:rsid w:val="00C33617"/>
    <w:rsid w:val="00C340BD"/>
    <w:rsid w:val="00C340D2"/>
    <w:rsid w:val="00C3668D"/>
    <w:rsid w:val="00C36748"/>
    <w:rsid w:val="00C36FD1"/>
    <w:rsid w:val="00C4026A"/>
    <w:rsid w:val="00C402F0"/>
    <w:rsid w:val="00C40310"/>
    <w:rsid w:val="00C408B0"/>
    <w:rsid w:val="00C40DB6"/>
    <w:rsid w:val="00C40DB7"/>
    <w:rsid w:val="00C40E47"/>
    <w:rsid w:val="00C410CE"/>
    <w:rsid w:val="00C415E6"/>
    <w:rsid w:val="00C41C9A"/>
    <w:rsid w:val="00C42C6E"/>
    <w:rsid w:val="00C435DA"/>
    <w:rsid w:val="00C43F5D"/>
    <w:rsid w:val="00C4455E"/>
    <w:rsid w:val="00C4493D"/>
    <w:rsid w:val="00C44A7F"/>
    <w:rsid w:val="00C44D10"/>
    <w:rsid w:val="00C44E2D"/>
    <w:rsid w:val="00C4540F"/>
    <w:rsid w:val="00C462E7"/>
    <w:rsid w:val="00C539F3"/>
    <w:rsid w:val="00C53D63"/>
    <w:rsid w:val="00C53D7B"/>
    <w:rsid w:val="00C542D4"/>
    <w:rsid w:val="00C54786"/>
    <w:rsid w:val="00C549F5"/>
    <w:rsid w:val="00C5561C"/>
    <w:rsid w:val="00C55795"/>
    <w:rsid w:val="00C55816"/>
    <w:rsid w:val="00C5593A"/>
    <w:rsid w:val="00C56289"/>
    <w:rsid w:val="00C6006C"/>
    <w:rsid w:val="00C6027B"/>
    <w:rsid w:val="00C60439"/>
    <w:rsid w:val="00C60BD2"/>
    <w:rsid w:val="00C61256"/>
    <w:rsid w:val="00C62FBE"/>
    <w:rsid w:val="00C63E58"/>
    <w:rsid w:val="00C659ED"/>
    <w:rsid w:val="00C65ACE"/>
    <w:rsid w:val="00C65DB4"/>
    <w:rsid w:val="00C65F65"/>
    <w:rsid w:val="00C676EF"/>
    <w:rsid w:val="00C70B8F"/>
    <w:rsid w:val="00C71464"/>
    <w:rsid w:val="00C71887"/>
    <w:rsid w:val="00C7199E"/>
    <w:rsid w:val="00C719FE"/>
    <w:rsid w:val="00C71DE9"/>
    <w:rsid w:val="00C73827"/>
    <w:rsid w:val="00C746CD"/>
    <w:rsid w:val="00C74F84"/>
    <w:rsid w:val="00C759A1"/>
    <w:rsid w:val="00C75ED8"/>
    <w:rsid w:val="00C77D1A"/>
    <w:rsid w:val="00C80726"/>
    <w:rsid w:val="00C80922"/>
    <w:rsid w:val="00C81611"/>
    <w:rsid w:val="00C83BE0"/>
    <w:rsid w:val="00C85AB4"/>
    <w:rsid w:val="00C85C15"/>
    <w:rsid w:val="00C86530"/>
    <w:rsid w:val="00C86CA7"/>
    <w:rsid w:val="00C87427"/>
    <w:rsid w:val="00C87ACD"/>
    <w:rsid w:val="00C87C89"/>
    <w:rsid w:val="00C90634"/>
    <w:rsid w:val="00C906E9"/>
    <w:rsid w:val="00C90A08"/>
    <w:rsid w:val="00C90E82"/>
    <w:rsid w:val="00C91815"/>
    <w:rsid w:val="00C9198E"/>
    <w:rsid w:val="00C91A94"/>
    <w:rsid w:val="00C91FA4"/>
    <w:rsid w:val="00C938D9"/>
    <w:rsid w:val="00C95B1C"/>
    <w:rsid w:val="00C95BA7"/>
    <w:rsid w:val="00C95BE8"/>
    <w:rsid w:val="00C96538"/>
    <w:rsid w:val="00C96A72"/>
    <w:rsid w:val="00CA006C"/>
    <w:rsid w:val="00CA0400"/>
    <w:rsid w:val="00CA0AAD"/>
    <w:rsid w:val="00CA11F3"/>
    <w:rsid w:val="00CA1A9A"/>
    <w:rsid w:val="00CA2231"/>
    <w:rsid w:val="00CA3FDF"/>
    <w:rsid w:val="00CA4013"/>
    <w:rsid w:val="00CA5719"/>
    <w:rsid w:val="00CA5BEF"/>
    <w:rsid w:val="00CA5E16"/>
    <w:rsid w:val="00CA6E4B"/>
    <w:rsid w:val="00CA77E4"/>
    <w:rsid w:val="00CB0EAF"/>
    <w:rsid w:val="00CB2AB1"/>
    <w:rsid w:val="00CB2F2F"/>
    <w:rsid w:val="00CB36D6"/>
    <w:rsid w:val="00CB472A"/>
    <w:rsid w:val="00CB6551"/>
    <w:rsid w:val="00CB6BE6"/>
    <w:rsid w:val="00CB7502"/>
    <w:rsid w:val="00CC0592"/>
    <w:rsid w:val="00CC123E"/>
    <w:rsid w:val="00CC14B7"/>
    <w:rsid w:val="00CC2E98"/>
    <w:rsid w:val="00CC3203"/>
    <w:rsid w:val="00CC3658"/>
    <w:rsid w:val="00CC3D3F"/>
    <w:rsid w:val="00CC4601"/>
    <w:rsid w:val="00CC49F4"/>
    <w:rsid w:val="00CC5013"/>
    <w:rsid w:val="00CC5E2A"/>
    <w:rsid w:val="00CC676F"/>
    <w:rsid w:val="00CC6A29"/>
    <w:rsid w:val="00CC6E71"/>
    <w:rsid w:val="00CC7023"/>
    <w:rsid w:val="00CC7475"/>
    <w:rsid w:val="00CC75CA"/>
    <w:rsid w:val="00CC76AE"/>
    <w:rsid w:val="00CD03A1"/>
    <w:rsid w:val="00CD0AAA"/>
    <w:rsid w:val="00CD0E0B"/>
    <w:rsid w:val="00CD10C6"/>
    <w:rsid w:val="00CD1320"/>
    <w:rsid w:val="00CD13CC"/>
    <w:rsid w:val="00CD15D4"/>
    <w:rsid w:val="00CD165E"/>
    <w:rsid w:val="00CD22DF"/>
    <w:rsid w:val="00CD244D"/>
    <w:rsid w:val="00CD3173"/>
    <w:rsid w:val="00CD3B27"/>
    <w:rsid w:val="00CD3F81"/>
    <w:rsid w:val="00CD4B69"/>
    <w:rsid w:val="00CD4DA3"/>
    <w:rsid w:val="00CD5874"/>
    <w:rsid w:val="00CD5ACE"/>
    <w:rsid w:val="00CD5BC4"/>
    <w:rsid w:val="00CD5D5B"/>
    <w:rsid w:val="00CD6B35"/>
    <w:rsid w:val="00CD6E3E"/>
    <w:rsid w:val="00CD6EF9"/>
    <w:rsid w:val="00CD788E"/>
    <w:rsid w:val="00CE0413"/>
    <w:rsid w:val="00CE0740"/>
    <w:rsid w:val="00CE0A59"/>
    <w:rsid w:val="00CE0FF9"/>
    <w:rsid w:val="00CE1B80"/>
    <w:rsid w:val="00CE2165"/>
    <w:rsid w:val="00CE32B7"/>
    <w:rsid w:val="00CE35A6"/>
    <w:rsid w:val="00CE43A6"/>
    <w:rsid w:val="00CE46E1"/>
    <w:rsid w:val="00CE4848"/>
    <w:rsid w:val="00CE54B8"/>
    <w:rsid w:val="00CE579C"/>
    <w:rsid w:val="00CE6D8F"/>
    <w:rsid w:val="00CE6FD7"/>
    <w:rsid w:val="00CE72A0"/>
    <w:rsid w:val="00CE7364"/>
    <w:rsid w:val="00CE73A6"/>
    <w:rsid w:val="00CE73C6"/>
    <w:rsid w:val="00CE7D12"/>
    <w:rsid w:val="00CE7DA5"/>
    <w:rsid w:val="00CF05E3"/>
    <w:rsid w:val="00CF1350"/>
    <w:rsid w:val="00CF1778"/>
    <w:rsid w:val="00CF2142"/>
    <w:rsid w:val="00CF2BC6"/>
    <w:rsid w:val="00CF30C0"/>
    <w:rsid w:val="00CF46AB"/>
    <w:rsid w:val="00CF5533"/>
    <w:rsid w:val="00CF5599"/>
    <w:rsid w:val="00CF62A9"/>
    <w:rsid w:val="00CF6F60"/>
    <w:rsid w:val="00CF753B"/>
    <w:rsid w:val="00CF7816"/>
    <w:rsid w:val="00CF7C16"/>
    <w:rsid w:val="00D000CC"/>
    <w:rsid w:val="00D005EC"/>
    <w:rsid w:val="00D019CD"/>
    <w:rsid w:val="00D02324"/>
    <w:rsid w:val="00D02810"/>
    <w:rsid w:val="00D02A70"/>
    <w:rsid w:val="00D03B15"/>
    <w:rsid w:val="00D047B4"/>
    <w:rsid w:val="00D04FF2"/>
    <w:rsid w:val="00D05142"/>
    <w:rsid w:val="00D05245"/>
    <w:rsid w:val="00D05EB3"/>
    <w:rsid w:val="00D06EB9"/>
    <w:rsid w:val="00D10211"/>
    <w:rsid w:val="00D10954"/>
    <w:rsid w:val="00D10F37"/>
    <w:rsid w:val="00D119F9"/>
    <w:rsid w:val="00D11E3E"/>
    <w:rsid w:val="00D12B40"/>
    <w:rsid w:val="00D12DEE"/>
    <w:rsid w:val="00D1386B"/>
    <w:rsid w:val="00D139C8"/>
    <w:rsid w:val="00D13F0D"/>
    <w:rsid w:val="00D140BE"/>
    <w:rsid w:val="00D14E51"/>
    <w:rsid w:val="00D15497"/>
    <w:rsid w:val="00D15665"/>
    <w:rsid w:val="00D15849"/>
    <w:rsid w:val="00D16433"/>
    <w:rsid w:val="00D215D7"/>
    <w:rsid w:val="00D223E7"/>
    <w:rsid w:val="00D23B9C"/>
    <w:rsid w:val="00D23DE1"/>
    <w:rsid w:val="00D23E3A"/>
    <w:rsid w:val="00D24AC4"/>
    <w:rsid w:val="00D254B4"/>
    <w:rsid w:val="00D25E89"/>
    <w:rsid w:val="00D2604B"/>
    <w:rsid w:val="00D270A7"/>
    <w:rsid w:val="00D314E4"/>
    <w:rsid w:val="00D333EB"/>
    <w:rsid w:val="00D34243"/>
    <w:rsid w:val="00D3550C"/>
    <w:rsid w:val="00D358F8"/>
    <w:rsid w:val="00D359FA"/>
    <w:rsid w:val="00D35A99"/>
    <w:rsid w:val="00D367C9"/>
    <w:rsid w:val="00D3684A"/>
    <w:rsid w:val="00D36D74"/>
    <w:rsid w:val="00D37010"/>
    <w:rsid w:val="00D3714D"/>
    <w:rsid w:val="00D400B4"/>
    <w:rsid w:val="00D40237"/>
    <w:rsid w:val="00D40913"/>
    <w:rsid w:val="00D42276"/>
    <w:rsid w:val="00D42336"/>
    <w:rsid w:val="00D4494C"/>
    <w:rsid w:val="00D44E8A"/>
    <w:rsid w:val="00D452EA"/>
    <w:rsid w:val="00D4569F"/>
    <w:rsid w:val="00D45758"/>
    <w:rsid w:val="00D461F7"/>
    <w:rsid w:val="00D46A23"/>
    <w:rsid w:val="00D46C92"/>
    <w:rsid w:val="00D46F1B"/>
    <w:rsid w:val="00D508BC"/>
    <w:rsid w:val="00D50D66"/>
    <w:rsid w:val="00D51B8B"/>
    <w:rsid w:val="00D5268D"/>
    <w:rsid w:val="00D52ED1"/>
    <w:rsid w:val="00D5305D"/>
    <w:rsid w:val="00D530B9"/>
    <w:rsid w:val="00D53633"/>
    <w:rsid w:val="00D53B5C"/>
    <w:rsid w:val="00D544B4"/>
    <w:rsid w:val="00D561A4"/>
    <w:rsid w:val="00D570B1"/>
    <w:rsid w:val="00D60CC6"/>
    <w:rsid w:val="00D61039"/>
    <w:rsid w:val="00D612A7"/>
    <w:rsid w:val="00D6196C"/>
    <w:rsid w:val="00D61E52"/>
    <w:rsid w:val="00D62391"/>
    <w:rsid w:val="00D637A9"/>
    <w:rsid w:val="00D63BCC"/>
    <w:rsid w:val="00D6478B"/>
    <w:rsid w:val="00D67724"/>
    <w:rsid w:val="00D70903"/>
    <w:rsid w:val="00D714CD"/>
    <w:rsid w:val="00D7274E"/>
    <w:rsid w:val="00D729F3"/>
    <w:rsid w:val="00D72DF1"/>
    <w:rsid w:val="00D730FF"/>
    <w:rsid w:val="00D736F7"/>
    <w:rsid w:val="00D75BBE"/>
    <w:rsid w:val="00D76088"/>
    <w:rsid w:val="00D76366"/>
    <w:rsid w:val="00D7680C"/>
    <w:rsid w:val="00D768B7"/>
    <w:rsid w:val="00D77CE2"/>
    <w:rsid w:val="00D800E4"/>
    <w:rsid w:val="00D80F19"/>
    <w:rsid w:val="00D819E8"/>
    <w:rsid w:val="00D82FB8"/>
    <w:rsid w:val="00D83074"/>
    <w:rsid w:val="00D833DD"/>
    <w:rsid w:val="00D84467"/>
    <w:rsid w:val="00D85B10"/>
    <w:rsid w:val="00D86680"/>
    <w:rsid w:val="00D86F29"/>
    <w:rsid w:val="00D8720F"/>
    <w:rsid w:val="00D8728A"/>
    <w:rsid w:val="00D901B3"/>
    <w:rsid w:val="00D903DB"/>
    <w:rsid w:val="00D913F3"/>
    <w:rsid w:val="00D91D1B"/>
    <w:rsid w:val="00D91F45"/>
    <w:rsid w:val="00D921A9"/>
    <w:rsid w:val="00D935F3"/>
    <w:rsid w:val="00D952B0"/>
    <w:rsid w:val="00D95BFA"/>
    <w:rsid w:val="00D95E77"/>
    <w:rsid w:val="00D96801"/>
    <w:rsid w:val="00D968BE"/>
    <w:rsid w:val="00D975B3"/>
    <w:rsid w:val="00D97D85"/>
    <w:rsid w:val="00DA02FB"/>
    <w:rsid w:val="00DA2710"/>
    <w:rsid w:val="00DA351C"/>
    <w:rsid w:val="00DA44A3"/>
    <w:rsid w:val="00DA507F"/>
    <w:rsid w:val="00DA511A"/>
    <w:rsid w:val="00DA55C4"/>
    <w:rsid w:val="00DA661C"/>
    <w:rsid w:val="00DA69D0"/>
    <w:rsid w:val="00DA6D12"/>
    <w:rsid w:val="00DB009E"/>
    <w:rsid w:val="00DB02FD"/>
    <w:rsid w:val="00DB156C"/>
    <w:rsid w:val="00DB203A"/>
    <w:rsid w:val="00DB2ADC"/>
    <w:rsid w:val="00DB2DAE"/>
    <w:rsid w:val="00DB3012"/>
    <w:rsid w:val="00DB38D1"/>
    <w:rsid w:val="00DB3921"/>
    <w:rsid w:val="00DB3A92"/>
    <w:rsid w:val="00DB465B"/>
    <w:rsid w:val="00DB4AEF"/>
    <w:rsid w:val="00DB4FE8"/>
    <w:rsid w:val="00DB59AC"/>
    <w:rsid w:val="00DB6675"/>
    <w:rsid w:val="00DB6770"/>
    <w:rsid w:val="00DB6A0C"/>
    <w:rsid w:val="00DB6A9E"/>
    <w:rsid w:val="00DB7633"/>
    <w:rsid w:val="00DC0504"/>
    <w:rsid w:val="00DC058B"/>
    <w:rsid w:val="00DC05A9"/>
    <w:rsid w:val="00DC099F"/>
    <w:rsid w:val="00DC0D42"/>
    <w:rsid w:val="00DC11E5"/>
    <w:rsid w:val="00DC15E9"/>
    <w:rsid w:val="00DC182A"/>
    <w:rsid w:val="00DC20C6"/>
    <w:rsid w:val="00DC2260"/>
    <w:rsid w:val="00DC3211"/>
    <w:rsid w:val="00DC3F4D"/>
    <w:rsid w:val="00DC54E3"/>
    <w:rsid w:val="00DC55FA"/>
    <w:rsid w:val="00DC59AC"/>
    <w:rsid w:val="00DC5EA3"/>
    <w:rsid w:val="00DC7D7C"/>
    <w:rsid w:val="00DD069A"/>
    <w:rsid w:val="00DD0DFF"/>
    <w:rsid w:val="00DD1DDE"/>
    <w:rsid w:val="00DD230C"/>
    <w:rsid w:val="00DD318D"/>
    <w:rsid w:val="00DD3E12"/>
    <w:rsid w:val="00DD3F5E"/>
    <w:rsid w:val="00DD436F"/>
    <w:rsid w:val="00DD4A24"/>
    <w:rsid w:val="00DD4FC6"/>
    <w:rsid w:val="00DD556D"/>
    <w:rsid w:val="00DD6A58"/>
    <w:rsid w:val="00DD6B3A"/>
    <w:rsid w:val="00DD7E36"/>
    <w:rsid w:val="00DE052C"/>
    <w:rsid w:val="00DE0777"/>
    <w:rsid w:val="00DE1E26"/>
    <w:rsid w:val="00DE2352"/>
    <w:rsid w:val="00DE2EFB"/>
    <w:rsid w:val="00DE38A1"/>
    <w:rsid w:val="00DE3F0B"/>
    <w:rsid w:val="00DE4414"/>
    <w:rsid w:val="00DE5383"/>
    <w:rsid w:val="00DE574D"/>
    <w:rsid w:val="00DE5E86"/>
    <w:rsid w:val="00DE5F3A"/>
    <w:rsid w:val="00DE615E"/>
    <w:rsid w:val="00DE6788"/>
    <w:rsid w:val="00DE6DA0"/>
    <w:rsid w:val="00DE6DFF"/>
    <w:rsid w:val="00DF0A58"/>
    <w:rsid w:val="00DF18B8"/>
    <w:rsid w:val="00DF242D"/>
    <w:rsid w:val="00DF24DE"/>
    <w:rsid w:val="00DF288E"/>
    <w:rsid w:val="00DF2E5F"/>
    <w:rsid w:val="00DF4169"/>
    <w:rsid w:val="00DF5AE1"/>
    <w:rsid w:val="00DF5DA7"/>
    <w:rsid w:val="00DF6F3A"/>
    <w:rsid w:val="00DF7B83"/>
    <w:rsid w:val="00DF7F7F"/>
    <w:rsid w:val="00DF7FEC"/>
    <w:rsid w:val="00E000AE"/>
    <w:rsid w:val="00E017BA"/>
    <w:rsid w:val="00E01986"/>
    <w:rsid w:val="00E035F8"/>
    <w:rsid w:val="00E0452C"/>
    <w:rsid w:val="00E05946"/>
    <w:rsid w:val="00E06082"/>
    <w:rsid w:val="00E06D30"/>
    <w:rsid w:val="00E075F6"/>
    <w:rsid w:val="00E0779D"/>
    <w:rsid w:val="00E07C34"/>
    <w:rsid w:val="00E10EF3"/>
    <w:rsid w:val="00E11055"/>
    <w:rsid w:val="00E11478"/>
    <w:rsid w:val="00E1192A"/>
    <w:rsid w:val="00E1234A"/>
    <w:rsid w:val="00E12F56"/>
    <w:rsid w:val="00E13AC1"/>
    <w:rsid w:val="00E13C26"/>
    <w:rsid w:val="00E14410"/>
    <w:rsid w:val="00E14429"/>
    <w:rsid w:val="00E151B2"/>
    <w:rsid w:val="00E16022"/>
    <w:rsid w:val="00E16038"/>
    <w:rsid w:val="00E16495"/>
    <w:rsid w:val="00E16EA9"/>
    <w:rsid w:val="00E170DA"/>
    <w:rsid w:val="00E175BA"/>
    <w:rsid w:val="00E17F6C"/>
    <w:rsid w:val="00E17F74"/>
    <w:rsid w:val="00E205AF"/>
    <w:rsid w:val="00E2194D"/>
    <w:rsid w:val="00E22DBF"/>
    <w:rsid w:val="00E23113"/>
    <w:rsid w:val="00E23726"/>
    <w:rsid w:val="00E23C68"/>
    <w:rsid w:val="00E23E56"/>
    <w:rsid w:val="00E2478E"/>
    <w:rsid w:val="00E247DC"/>
    <w:rsid w:val="00E24B17"/>
    <w:rsid w:val="00E24C43"/>
    <w:rsid w:val="00E24E88"/>
    <w:rsid w:val="00E24EC3"/>
    <w:rsid w:val="00E25C0B"/>
    <w:rsid w:val="00E268A9"/>
    <w:rsid w:val="00E27834"/>
    <w:rsid w:val="00E27A3D"/>
    <w:rsid w:val="00E30466"/>
    <w:rsid w:val="00E3082B"/>
    <w:rsid w:val="00E3225C"/>
    <w:rsid w:val="00E32418"/>
    <w:rsid w:val="00E32527"/>
    <w:rsid w:val="00E34036"/>
    <w:rsid w:val="00E34F3C"/>
    <w:rsid w:val="00E3543E"/>
    <w:rsid w:val="00E35480"/>
    <w:rsid w:val="00E361F9"/>
    <w:rsid w:val="00E36A99"/>
    <w:rsid w:val="00E370AC"/>
    <w:rsid w:val="00E3713A"/>
    <w:rsid w:val="00E37630"/>
    <w:rsid w:val="00E376D5"/>
    <w:rsid w:val="00E41022"/>
    <w:rsid w:val="00E4163F"/>
    <w:rsid w:val="00E41A65"/>
    <w:rsid w:val="00E41C6E"/>
    <w:rsid w:val="00E4213E"/>
    <w:rsid w:val="00E42626"/>
    <w:rsid w:val="00E43C55"/>
    <w:rsid w:val="00E43F46"/>
    <w:rsid w:val="00E443E9"/>
    <w:rsid w:val="00E44926"/>
    <w:rsid w:val="00E452DA"/>
    <w:rsid w:val="00E462FA"/>
    <w:rsid w:val="00E46797"/>
    <w:rsid w:val="00E46CD6"/>
    <w:rsid w:val="00E46CEA"/>
    <w:rsid w:val="00E46FAB"/>
    <w:rsid w:val="00E4722B"/>
    <w:rsid w:val="00E47D5F"/>
    <w:rsid w:val="00E5001A"/>
    <w:rsid w:val="00E5095D"/>
    <w:rsid w:val="00E52470"/>
    <w:rsid w:val="00E5297E"/>
    <w:rsid w:val="00E531EF"/>
    <w:rsid w:val="00E5356F"/>
    <w:rsid w:val="00E53B25"/>
    <w:rsid w:val="00E5416B"/>
    <w:rsid w:val="00E550BA"/>
    <w:rsid w:val="00E553B5"/>
    <w:rsid w:val="00E56DB0"/>
    <w:rsid w:val="00E56DFC"/>
    <w:rsid w:val="00E571DB"/>
    <w:rsid w:val="00E603EC"/>
    <w:rsid w:val="00E60BA5"/>
    <w:rsid w:val="00E6196A"/>
    <w:rsid w:val="00E62B21"/>
    <w:rsid w:val="00E63444"/>
    <w:rsid w:val="00E636DC"/>
    <w:rsid w:val="00E64531"/>
    <w:rsid w:val="00E6554B"/>
    <w:rsid w:val="00E65759"/>
    <w:rsid w:val="00E66982"/>
    <w:rsid w:val="00E676B7"/>
    <w:rsid w:val="00E70A43"/>
    <w:rsid w:val="00E70DBB"/>
    <w:rsid w:val="00E7152E"/>
    <w:rsid w:val="00E71992"/>
    <w:rsid w:val="00E71E5D"/>
    <w:rsid w:val="00E7238D"/>
    <w:rsid w:val="00E728EA"/>
    <w:rsid w:val="00E72A02"/>
    <w:rsid w:val="00E74E81"/>
    <w:rsid w:val="00E751AD"/>
    <w:rsid w:val="00E758EF"/>
    <w:rsid w:val="00E75EBD"/>
    <w:rsid w:val="00E75F28"/>
    <w:rsid w:val="00E76656"/>
    <w:rsid w:val="00E77146"/>
    <w:rsid w:val="00E7758C"/>
    <w:rsid w:val="00E7760B"/>
    <w:rsid w:val="00E77FA8"/>
    <w:rsid w:val="00E80299"/>
    <w:rsid w:val="00E80497"/>
    <w:rsid w:val="00E810E7"/>
    <w:rsid w:val="00E81B16"/>
    <w:rsid w:val="00E831C4"/>
    <w:rsid w:val="00E84222"/>
    <w:rsid w:val="00E84C06"/>
    <w:rsid w:val="00E84F4B"/>
    <w:rsid w:val="00E850E5"/>
    <w:rsid w:val="00E861BC"/>
    <w:rsid w:val="00E8635F"/>
    <w:rsid w:val="00E873DE"/>
    <w:rsid w:val="00E8744E"/>
    <w:rsid w:val="00E87AE6"/>
    <w:rsid w:val="00E900EB"/>
    <w:rsid w:val="00E910B1"/>
    <w:rsid w:val="00E91A0E"/>
    <w:rsid w:val="00E91D84"/>
    <w:rsid w:val="00E92470"/>
    <w:rsid w:val="00E92527"/>
    <w:rsid w:val="00E92978"/>
    <w:rsid w:val="00E92AD4"/>
    <w:rsid w:val="00E93AAB"/>
    <w:rsid w:val="00E93C2F"/>
    <w:rsid w:val="00E95147"/>
    <w:rsid w:val="00E9659F"/>
    <w:rsid w:val="00E96EE7"/>
    <w:rsid w:val="00E971B6"/>
    <w:rsid w:val="00E97B84"/>
    <w:rsid w:val="00EA1794"/>
    <w:rsid w:val="00EA196A"/>
    <w:rsid w:val="00EA3631"/>
    <w:rsid w:val="00EA4101"/>
    <w:rsid w:val="00EA6955"/>
    <w:rsid w:val="00EA79BB"/>
    <w:rsid w:val="00EB085A"/>
    <w:rsid w:val="00EB109C"/>
    <w:rsid w:val="00EB1B06"/>
    <w:rsid w:val="00EB327D"/>
    <w:rsid w:val="00EB43F4"/>
    <w:rsid w:val="00EB4D99"/>
    <w:rsid w:val="00EB5289"/>
    <w:rsid w:val="00EB5A58"/>
    <w:rsid w:val="00EB6B2A"/>
    <w:rsid w:val="00EB7ACF"/>
    <w:rsid w:val="00EB7D81"/>
    <w:rsid w:val="00EB7DBF"/>
    <w:rsid w:val="00EB7F0E"/>
    <w:rsid w:val="00EC04A5"/>
    <w:rsid w:val="00EC09B8"/>
    <w:rsid w:val="00EC0DD4"/>
    <w:rsid w:val="00EC108C"/>
    <w:rsid w:val="00EC2BD3"/>
    <w:rsid w:val="00EC337A"/>
    <w:rsid w:val="00EC425E"/>
    <w:rsid w:val="00EC4490"/>
    <w:rsid w:val="00EC44E6"/>
    <w:rsid w:val="00EC455D"/>
    <w:rsid w:val="00EC4881"/>
    <w:rsid w:val="00EC509F"/>
    <w:rsid w:val="00EC6120"/>
    <w:rsid w:val="00EC6852"/>
    <w:rsid w:val="00EC7004"/>
    <w:rsid w:val="00EC719C"/>
    <w:rsid w:val="00EC7B01"/>
    <w:rsid w:val="00EC7C54"/>
    <w:rsid w:val="00EC7F1D"/>
    <w:rsid w:val="00ED0448"/>
    <w:rsid w:val="00ED0925"/>
    <w:rsid w:val="00ED0993"/>
    <w:rsid w:val="00ED0B3C"/>
    <w:rsid w:val="00ED0ED7"/>
    <w:rsid w:val="00ED1609"/>
    <w:rsid w:val="00ED2575"/>
    <w:rsid w:val="00ED2912"/>
    <w:rsid w:val="00ED3027"/>
    <w:rsid w:val="00ED3A40"/>
    <w:rsid w:val="00ED4896"/>
    <w:rsid w:val="00ED5F21"/>
    <w:rsid w:val="00ED6419"/>
    <w:rsid w:val="00ED6A00"/>
    <w:rsid w:val="00ED6E0A"/>
    <w:rsid w:val="00ED7350"/>
    <w:rsid w:val="00ED757A"/>
    <w:rsid w:val="00EE0057"/>
    <w:rsid w:val="00EE0B19"/>
    <w:rsid w:val="00EE10A7"/>
    <w:rsid w:val="00EE188A"/>
    <w:rsid w:val="00EE1895"/>
    <w:rsid w:val="00EE1BD4"/>
    <w:rsid w:val="00EE1CF3"/>
    <w:rsid w:val="00EE30CC"/>
    <w:rsid w:val="00EE32C9"/>
    <w:rsid w:val="00EE39D8"/>
    <w:rsid w:val="00EE434A"/>
    <w:rsid w:val="00EE4B54"/>
    <w:rsid w:val="00EE579D"/>
    <w:rsid w:val="00EE5AE1"/>
    <w:rsid w:val="00EE7D69"/>
    <w:rsid w:val="00EF01D1"/>
    <w:rsid w:val="00EF040A"/>
    <w:rsid w:val="00EF0A52"/>
    <w:rsid w:val="00EF0EB8"/>
    <w:rsid w:val="00EF21F6"/>
    <w:rsid w:val="00EF28B7"/>
    <w:rsid w:val="00EF33AD"/>
    <w:rsid w:val="00EF387C"/>
    <w:rsid w:val="00EF3DFD"/>
    <w:rsid w:val="00EF55BF"/>
    <w:rsid w:val="00EF5787"/>
    <w:rsid w:val="00EF5DFE"/>
    <w:rsid w:val="00EF6E5B"/>
    <w:rsid w:val="00EF7595"/>
    <w:rsid w:val="00EF768A"/>
    <w:rsid w:val="00EF768C"/>
    <w:rsid w:val="00F0065F"/>
    <w:rsid w:val="00F00662"/>
    <w:rsid w:val="00F009B9"/>
    <w:rsid w:val="00F00DD8"/>
    <w:rsid w:val="00F010FA"/>
    <w:rsid w:val="00F019A9"/>
    <w:rsid w:val="00F01D34"/>
    <w:rsid w:val="00F021E6"/>
    <w:rsid w:val="00F02CB9"/>
    <w:rsid w:val="00F032D4"/>
    <w:rsid w:val="00F03893"/>
    <w:rsid w:val="00F04A77"/>
    <w:rsid w:val="00F04D03"/>
    <w:rsid w:val="00F056BA"/>
    <w:rsid w:val="00F05816"/>
    <w:rsid w:val="00F059CE"/>
    <w:rsid w:val="00F060E2"/>
    <w:rsid w:val="00F065AC"/>
    <w:rsid w:val="00F066C8"/>
    <w:rsid w:val="00F0710E"/>
    <w:rsid w:val="00F10A15"/>
    <w:rsid w:val="00F1116F"/>
    <w:rsid w:val="00F11CB6"/>
    <w:rsid w:val="00F11F6E"/>
    <w:rsid w:val="00F1247B"/>
    <w:rsid w:val="00F126C0"/>
    <w:rsid w:val="00F13EAC"/>
    <w:rsid w:val="00F13F13"/>
    <w:rsid w:val="00F152B3"/>
    <w:rsid w:val="00F15F6A"/>
    <w:rsid w:val="00F16318"/>
    <w:rsid w:val="00F1670F"/>
    <w:rsid w:val="00F16735"/>
    <w:rsid w:val="00F16BEC"/>
    <w:rsid w:val="00F1725E"/>
    <w:rsid w:val="00F179C0"/>
    <w:rsid w:val="00F17C50"/>
    <w:rsid w:val="00F20265"/>
    <w:rsid w:val="00F23610"/>
    <w:rsid w:val="00F24D1E"/>
    <w:rsid w:val="00F24EE8"/>
    <w:rsid w:val="00F25256"/>
    <w:rsid w:val="00F258D5"/>
    <w:rsid w:val="00F25986"/>
    <w:rsid w:val="00F25BB2"/>
    <w:rsid w:val="00F25CB0"/>
    <w:rsid w:val="00F263F0"/>
    <w:rsid w:val="00F2692F"/>
    <w:rsid w:val="00F2745F"/>
    <w:rsid w:val="00F30EB9"/>
    <w:rsid w:val="00F3115E"/>
    <w:rsid w:val="00F3117E"/>
    <w:rsid w:val="00F325DA"/>
    <w:rsid w:val="00F32769"/>
    <w:rsid w:val="00F32AF2"/>
    <w:rsid w:val="00F330BA"/>
    <w:rsid w:val="00F34ABC"/>
    <w:rsid w:val="00F34D09"/>
    <w:rsid w:val="00F351C7"/>
    <w:rsid w:val="00F356FC"/>
    <w:rsid w:val="00F3591C"/>
    <w:rsid w:val="00F35B26"/>
    <w:rsid w:val="00F37A10"/>
    <w:rsid w:val="00F40C93"/>
    <w:rsid w:val="00F40E4D"/>
    <w:rsid w:val="00F40E68"/>
    <w:rsid w:val="00F4136B"/>
    <w:rsid w:val="00F41BE8"/>
    <w:rsid w:val="00F422DD"/>
    <w:rsid w:val="00F449C2"/>
    <w:rsid w:val="00F44F2B"/>
    <w:rsid w:val="00F4603A"/>
    <w:rsid w:val="00F468A6"/>
    <w:rsid w:val="00F4756C"/>
    <w:rsid w:val="00F47E4B"/>
    <w:rsid w:val="00F50E8D"/>
    <w:rsid w:val="00F51D1A"/>
    <w:rsid w:val="00F51D90"/>
    <w:rsid w:val="00F5209E"/>
    <w:rsid w:val="00F53679"/>
    <w:rsid w:val="00F547DB"/>
    <w:rsid w:val="00F54A87"/>
    <w:rsid w:val="00F553D9"/>
    <w:rsid w:val="00F55A20"/>
    <w:rsid w:val="00F5621C"/>
    <w:rsid w:val="00F572CF"/>
    <w:rsid w:val="00F57F38"/>
    <w:rsid w:val="00F60573"/>
    <w:rsid w:val="00F621E5"/>
    <w:rsid w:val="00F641C4"/>
    <w:rsid w:val="00F644DA"/>
    <w:rsid w:val="00F64905"/>
    <w:rsid w:val="00F65099"/>
    <w:rsid w:val="00F65350"/>
    <w:rsid w:val="00F65D50"/>
    <w:rsid w:val="00F66136"/>
    <w:rsid w:val="00F6622A"/>
    <w:rsid w:val="00F6663A"/>
    <w:rsid w:val="00F669F9"/>
    <w:rsid w:val="00F67B73"/>
    <w:rsid w:val="00F67E24"/>
    <w:rsid w:val="00F70C6E"/>
    <w:rsid w:val="00F7119F"/>
    <w:rsid w:val="00F722A9"/>
    <w:rsid w:val="00F732A8"/>
    <w:rsid w:val="00F750C1"/>
    <w:rsid w:val="00F75729"/>
    <w:rsid w:val="00F75D41"/>
    <w:rsid w:val="00F76599"/>
    <w:rsid w:val="00F76B66"/>
    <w:rsid w:val="00F76C49"/>
    <w:rsid w:val="00F80983"/>
    <w:rsid w:val="00F81471"/>
    <w:rsid w:val="00F8158D"/>
    <w:rsid w:val="00F81FB4"/>
    <w:rsid w:val="00F82118"/>
    <w:rsid w:val="00F825BD"/>
    <w:rsid w:val="00F82668"/>
    <w:rsid w:val="00F826E2"/>
    <w:rsid w:val="00F83D3C"/>
    <w:rsid w:val="00F83FD5"/>
    <w:rsid w:val="00F84B2A"/>
    <w:rsid w:val="00F84FE8"/>
    <w:rsid w:val="00F858C6"/>
    <w:rsid w:val="00F866A8"/>
    <w:rsid w:val="00F86839"/>
    <w:rsid w:val="00F86F4B"/>
    <w:rsid w:val="00F87577"/>
    <w:rsid w:val="00F90AB4"/>
    <w:rsid w:val="00F90FB4"/>
    <w:rsid w:val="00F91365"/>
    <w:rsid w:val="00F913F1"/>
    <w:rsid w:val="00F9195C"/>
    <w:rsid w:val="00F91DC2"/>
    <w:rsid w:val="00F92013"/>
    <w:rsid w:val="00F92221"/>
    <w:rsid w:val="00F929AF"/>
    <w:rsid w:val="00F92BC3"/>
    <w:rsid w:val="00F92FBC"/>
    <w:rsid w:val="00F948AB"/>
    <w:rsid w:val="00F94D2B"/>
    <w:rsid w:val="00F94F85"/>
    <w:rsid w:val="00F95CD4"/>
    <w:rsid w:val="00F97050"/>
    <w:rsid w:val="00F973F5"/>
    <w:rsid w:val="00F975B2"/>
    <w:rsid w:val="00FA042B"/>
    <w:rsid w:val="00FA0A18"/>
    <w:rsid w:val="00FA0F43"/>
    <w:rsid w:val="00FA115F"/>
    <w:rsid w:val="00FA178D"/>
    <w:rsid w:val="00FA1D33"/>
    <w:rsid w:val="00FA2319"/>
    <w:rsid w:val="00FA29EE"/>
    <w:rsid w:val="00FA3EAA"/>
    <w:rsid w:val="00FA487F"/>
    <w:rsid w:val="00FA5B17"/>
    <w:rsid w:val="00FA6FF4"/>
    <w:rsid w:val="00FA793C"/>
    <w:rsid w:val="00FA7E89"/>
    <w:rsid w:val="00FB02DB"/>
    <w:rsid w:val="00FB0CAE"/>
    <w:rsid w:val="00FB1072"/>
    <w:rsid w:val="00FB4362"/>
    <w:rsid w:val="00FB4395"/>
    <w:rsid w:val="00FB4B5F"/>
    <w:rsid w:val="00FB59E9"/>
    <w:rsid w:val="00FB7807"/>
    <w:rsid w:val="00FB7B88"/>
    <w:rsid w:val="00FC06FF"/>
    <w:rsid w:val="00FC084A"/>
    <w:rsid w:val="00FC1014"/>
    <w:rsid w:val="00FC1505"/>
    <w:rsid w:val="00FC163B"/>
    <w:rsid w:val="00FC197A"/>
    <w:rsid w:val="00FC23C8"/>
    <w:rsid w:val="00FC2487"/>
    <w:rsid w:val="00FC2689"/>
    <w:rsid w:val="00FC2EA4"/>
    <w:rsid w:val="00FC3BDD"/>
    <w:rsid w:val="00FC5716"/>
    <w:rsid w:val="00FC59BF"/>
    <w:rsid w:val="00FC6091"/>
    <w:rsid w:val="00FC651C"/>
    <w:rsid w:val="00FC6752"/>
    <w:rsid w:val="00FC7E70"/>
    <w:rsid w:val="00FC7F46"/>
    <w:rsid w:val="00FD0253"/>
    <w:rsid w:val="00FD070E"/>
    <w:rsid w:val="00FD0FEC"/>
    <w:rsid w:val="00FD1873"/>
    <w:rsid w:val="00FD25CF"/>
    <w:rsid w:val="00FD2E97"/>
    <w:rsid w:val="00FD342C"/>
    <w:rsid w:val="00FD388E"/>
    <w:rsid w:val="00FD4259"/>
    <w:rsid w:val="00FD4889"/>
    <w:rsid w:val="00FD4A55"/>
    <w:rsid w:val="00FD5009"/>
    <w:rsid w:val="00FD6012"/>
    <w:rsid w:val="00FE0000"/>
    <w:rsid w:val="00FE028A"/>
    <w:rsid w:val="00FE0B86"/>
    <w:rsid w:val="00FE12F1"/>
    <w:rsid w:val="00FE16FC"/>
    <w:rsid w:val="00FE2863"/>
    <w:rsid w:val="00FE2C1D"/>
    <w:rsid w:val="00FE333B"/>
    <w:rsid w:val="00FE3437"/>
    <w:rsid w:val="00FE39AD"/>
    <w:rsid w:val="00FE4272"/>
    <w:rsid w:val="00FE434C"/>
    <w:rsid w:val="00FE5334"/>
    <w:rsid w:val="00FE5A3E"/>
    <w:rsid w:val="00FE69AA"/>
    <w:rsid w:val="00FE6B6E"/>
    <w:rsid w:val="00FE6E25"/>
    <w:rsid w:val="00FE7043"/>
    <w:rsid w:val="00FE71D5"/>
    <w:rsid w:val="00FF0CEB"/>
    <w:rsid w:val="00FF1206"/>
    <w:rsid w:val="00FF207F"/>
    <w:rsid w:val="00FF28F5"/>
    <w:rsid w:val="00FF344E"/>
    <w:rsid w:val="00FF3E51"/>
    <w:rsid w:val="00FF5109"/>
    <w:rsid w:val="00FF6055"/>
    <w:rsid w:val="00FF61BA"/>
    <w:rsid w:val="00FF62DF"/>
    <w:rsid w:val="00FF77F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color="#a5a5a5">
      <v:fill color="white" on="f"/>
      <v:stroke color="#a5a5a5" weight=".06pt"/>
      <v:textbox inset="0,0,0,0"/>
      <o:colormenu v:ext="edit" fillcolor="none" strokecolor="none [3213]"/>
    </o:shapedefaults>
    <o:shapelayout v:ext="edit">
      <o:idmap v:ext="edit" data="1"/>
      <o:rules v:ext="edit">
        <o:r id="V:Rule2" type="connector" idref="#_x0000_s117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footer" w:uiPriority="99"/>
    <w:lsdException w:name="caption" w:semiHidden="1" w:unhideWhenUsed="1" w:qFormat="1"/>
    <w:lsdException w:name="annotation reference" w:uiPriority="99" w:qFormat="1"/>
    <w:lsdException w:name="Title" w:qFormat="1"/>
    <w:lsdException w:name="Subtitle" w:qFormat="1"/>
    <w:lsdException w:name="Strong" w:uiPriority="22" w:qFormat="1"/>
    <w:lsdException w:name="Emphasis" w:qFormat="1"/>
    <w:lsdException w:name="HTML Top of Form" w:uiPriority="99"/>
    <w:lsdException w:name="HTML Bottom of Form"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26F6"/>
  </w:style>
  <w:style w:type="paragraph" w:styleId="Titre1">
    <w:name w:val="heading 1"/>
    <w:basedOn w:val="Normal"/>
    <w:next w:val="Normal"/>
    <w:qFormat/>
    <w:rsid w:val="001C2586"/>
    <w:pPr>
      <w:keepNext/>
      <w:outlineLvl w:val="0"/>
    </w:pPr>
    <w:rPr>
      <w:b/>
      <w:bCs/>
    </w:rPr>
  </w:style>
  <w:style w:type="paragraph" w:styleId="Titre2">
    <w:name w:val="heading 2"/>
    <w:basedOn w:val="Normal"/>
    <w:next w:val="Normal"/>
    <w:qFormat/>
    <w:rsid w:val="001C2586"/>
    <w:pPr>
      <w:keepNext/>
      <w:numPr>
        <w:ilvl w:val="12"/>
      </w:numPr>
      <w:pBdr>
        <w:top w:val="double" w:sz="6" w:space="1" w:color="auto"/>
        <w:left w:val="double" w:sz="6" w:space="1" w:color="auto"/>
        <w:bottom w:val="double" w:sz="6" w:space="1" w:color="auto"/>
        <w:right w:val="double" w:sz="6" w:space="1" w:color="auto"/>
      </w:pBdr>
      <w:shd w:val="pct25" w:color="auto" w:fill="auto"/>
      <w:ind w:right="4536"/>
      <w:outlineLvl w:val="1"/>
    </w:pPr>
    <w:rPr>
      <w:b/>
      <w:bCs/>
    </w:rPr>
  </w:style>
  <w:style w:type="paragraph" w:styleId="Titre3">
    <w:name w:val="heading 3"/>
    <w:basedOn w:val="Normal"/>
    <w:next w:val="Normal"/>
    <w:qFormat/>
    <w:rsid w:val="001C2586"/>
    <w:pPr>
      <w:keepNext/>
      <w:jc w:val="center"/>
      <w:outlineLvl w:val="2"/>
    </w:pPr>
    <w:rPr>
      <w:b/>
      <w:bCs/>
    </w:rPr>
  </w:style>
  <w:style w:type="paragraph" w:styleId="Titre4">
    <w:name w:val="heading 4"/>
    <w:basedOn w:val="Normal"/>
    <w:next w:val="Normal"/>
    <w:qFormat/>
    <w:rsid w:val="001C2586"/>
    <w:pPr>
      <w:keepNext/>
      <w:jc w:val="center"/>
      <w:outlineLvl w:val="3"/>
    </w:pPr>
    <w:rPr>
      <w:rFonts w:ascii="Arial" w:hAnsi="Arial"/>
      <w:b/>
      <w:sz w:val="22"/>
    </w:rPr>
  </w:style>
  <w:style w:type="paragraph" w:styleId="Titre5">
    <w:name w:val="heading 5"/>
    <w:basedOn w:val="Normal"/>
    <w:next w:val="Normal"/>
    <w:qFormat/>
    <w:rsid w:val="001C2586"/>
    <w:pPr>
      <w:keepNext/>
      <w:numPr>
        <w:ilvl w:val="12"/>
      </w:numPr>
      <w:overflowPunct w:val="0"/>
      <w:autoSpaceDE w:val="0"/>
      <w:autoSpaceDN w:val="0"/>
      <w:adjustRightInd w:val="0"/>
      <w:jc w:val="center"/>
      <w:textAlignment w:val="baseline"/>
      <w:outlineLvl w:val="4"/>
    </w:pPr>
    <w:rPr>
      <w:rFonts w:ascii="Arial" w:hAnsi="Arial" w:cs="Arial"/>
      <w:b/>
      <w:bCs/>
      <w:sz w:val="22"/>
      <w:szCs w:val="22"/>
    </w:rPr>
  </w:style>
  <w:style w:type="paragraph" w:styleId="Titre6">
    <w:name w:val="heading 6"/>
    <w:basedOn w:val="Normal"/>
    <w:next w:val="Normal"/>
    <w:qFormat/>
    <w:rsid w:val="001C2586"/>
    <w:pPr>
      <w:keepNext/>
      <w:overflowPunct w:val="0"/>
      <w:autoSpaceDE w:val="0"/>
      <w:autoSpaceDN w:val="0"/>
      <w:adjustRightInd w:val="0"/>
      <w:textAlignment w:val="baseline"/>
      <w:outlineLvl w:val="5"/>
    </w:pPr>
    <w:rPr>
      <w:rFonts w:ascii="Arial" w:hAnsi="Arial" w:cs="Arial"/>
      <w:b/>
      <w:bCs/>
      <w:i/>
      <w:iCs/>
      <w:sz w:val="22"/>
      <w:szCs w:val="22"/>
    </w:rPr>
  </w:style>
  <w:style w:type="paragraph" w:styleId="Titre7">
    <w:name w:val="heading 7"/>
    <w:basedOn w:val="Normal"/>
    <w:next w:val="Normal"/>
    <w:qFormat/>
    <w:rsid w:val="001C2586"/>
    <w:pPr>
      <w:spacing w:before="240" w:after="60"/>
      <w:outlineLvl w:val="6"/>
    </w:pPr>
    <w:rPr>
      <w:sz w:val="24"/>
      <w:szCs w:val="24"/>
    </w:rPr>
  </w:style>
  <w:style w:type="paragraph" w:styleId="Titre8">
    <w:name w:val="heading 8"/>
    <w:basedOn w:val="Normal"/>
    <w:next w:val="Normal"/>
    <w:qFormat/>
    <w:rsid w:val="001C2586"/>
    <w:pPr>
      <w:keepNext/>
      <w:numPr>
        <w:ilvl w:val="12"/>
      </w:numPr>
      <w:jc w:val="center"/>
      <w:outlineLvl w:val="7"/>
    </w:pPr>
    <w:rPr>
      <w:b/>
      <w:bCs/>
      <w:sz w:val="18"/>
      <w:szCs w:val="18"/>
    </w:rPr>
  </w:style>
  <w:style w:type="paragraph" w:styleId="Titre9">
    <w:name w:val="heading 9"/>
    <w:basedOn w:val="Normal"/>
    <w:next w:val="Normal"/>
    <w:qFormat/>
    <w:rsid w:val="001C2586"/>
    <w:pPr>
      <w:keepNext/>
      <w:tabs>
        <w:tab w:val="left" w:leader="dot" w:pos="8931"/>
      </w:tabs>
      <w:outlineLvl w:val="8"/>
    </w:pPr>
    <w:rPr>
      <w:rFonts w:ascii="Arial" w:hAnsi="Arial"/>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1C2586"/>
    <w:pPr>
      <w:tabs>
        <w:tab w:val="center" w:pos="4536"/>
        <w:tab w:val="right" w:pos="9072"/>
      </w:tabs>
    </w:pPr>
    <w:rPr>
      <w:rFonts w:ascii="Arial" w:hAnsi="Arial"/>
      <w:sz w:val="18"/>
    </w:rPr>
  </w:style>
  <w:style w:type="character" w:styleId="Numrodepage">
    <w:name w:val="page number"/>
    <w:basedOn w:val="Policepardfaut"/>
    <w:rsid w:val="001C2586"/>
  </w:style>
  <w:style w:type="paragraph" w:styleId="Pieddepage">
    <w:name w:val="footer"/>
    <w:basedOn w:val="Normal"/>
    <w:link w:val="PieddepageCar"/>
    <w:uiPriority w:val="99"/>
    <w:rsid w:val="001C2586"/>
    <w:pPr>
      <w:tabs>
        <w:tab w:val="center" w:pos="4536"/>
        <w:tab w:val="right" w:pos="9072"/>
      </w:tabs>
    </w:pPr>
    <w:rPr>
      <w:rFonts w:ascii="Arial" w:hAnsi="Arial"/>
      <w:sz w:val="18"/>
    </w:rPr>
  </w:style>
  <w:style w:type="paragraph" w:styleId="Corpsdetexte3">
    <w:name w:val="Body Text 3"/>
    <w:basedOn w:val="Normal"/>
    <w:rsid w:val="001C2586"/>
    <w:pPr>
      <w:tabs>
        <w:tab w:val="left" w:pos="426"/>
      </w:tabs>
      <w:jc w:val="both"/>
    </w:pPr>
    <w:rPr>
      <w:rFonts w:ascii="Arial" w:hAnsi="Arial"/>
    </w:rPr>
  </w:style>
  <w:style w:type="table" w:styleId="Grilledutableau">
    <w:name w:val="Table Grid"/>
    <w:basedOn w:val="TableauNormal"/>
    <w:uiPriority w:val="59"/>
    <w:rsid w:val="00B872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semiHidden/>
    <w:rsid w:val="001C2586"/>
    <w:rPr>
      <w:rFonts w:ascii="Tahoma" w:hAnsi="Tahoma" w:cs="Tahoma"/>
      <w:sz w:val="16"/>
      <w:szCs w:val="16"/>
    </w:rPr>
  </w:style>
  <w:style w:type="paragraph" w:styleId="Corpsdetexte">
    <w:name w:val="Body Text"/>
    <w:basedOn w:val="Normal"/>
    <w:rsid w:val="001C2586"/>
    <w:pPr>
      <w:widowControl w:val="0"/>
      <w:autoSpaceDE w:val="0"/>
      <w:autoSpaceDN w:val="0"/>
      <w:adjustRightInd w:val="0"/>
    </w:pPr>
    <w:rPr>
      <w:rFonts w:ascii="TimesNewRomanPSMT" w:hAnsi="TimesNewRomanPSMT"/>
      <w:color w:val="000000"/>
      <w:sz w:val="24"/>
      <w:szCs w:val="24"/>
    </w:rPr>
  </w:style>
  <w:style w:type="paragraph" w:styleId="Titre">
    <w:name w:val="Title"/>
    <w:basedOn w:val="Normal"/>
    <w:qFormat/>
    <w:rsid w:val="001C2586"/>
    <w:pPr>
      <w:jc w:val="center"/>
    </w:pPr>
    <w:rPr>
      <w:b/>
      <w:bCs/>
      <w:sz w:val="28"/>
      <w:szCs w:val="28"/>
    </w:rPr>
  </w:style>
  <w:style w:type="paragraph" w:styleId="Corpsdetexte2">
    <w:name w:val="Body Text 2"/>
    <w:basedOn w:val="Normal"/>
    <w:rsid w:val="001C2586"/>
    <w:pPr>
      <w:widowControl w:val="0"/>
      <w:autoSpaceDE w:val="0"/>
      <w:autoSpaceDN w:val="0"/>
      <w:adjustRightInd w:val="0"/>
      <w:jc w:val="both"/>
    </w:pPr>
    <w:rPr>
      <w:color w:val="000000"/>
      <w:sz w:val="24"/>
      <w:szCs w:val="24"/>
    </w:rPr>
  </w:style>
  <w:style w:type="paragraph" w:customStyle="1" w:styleId="corpsol">
    <w:name w:val="corpsol"/>
    <w:basedOn w:val="Corpsdetexte"/>
    <w:rsid w:val="001C2586"/>
    <w:pPr>
      <w:keepNext/>
      <w:widowControl/>
      <w:autoSpaceDE/>
      <w:autoSpaceDN/>
      <w:adjustRightInd/>
      <w:spacing w:after="120"/>
      <w:jc w:val="both"/>
    </w:pPr>
    <w:rPr>
      <w:rFonts w:ascii="Arial" w:hAnsi="Arial" w:cs="Arial"/>
      <w:color w:val="auto"/>
    </w:rPr>
  </w:style>
  <w:style w:type="paragraph" w:styleId="Sous-titre">
    <w:name w:val="Subtitle"/>
    <w:basedOn w:val="Normal"/>
    <w:qFormat/>
    <w:rsid w:val="001C2586"/>
    <w:pPr>
      <w:pBdr>
        <w:top w:val="single" w:sz="4" w:space="1" w:color="auto"/>
        <w:left w:val="single" w:sz="4" w:space="4" w:color="auto"/>
        <w:bottom w:val="single" w:sz="4" w:space="1" w:color="auto"/>
        <w:right w:val="single" w:sz="4" w:space="4" w:color="auto"/>
      </w:pBdr>
      <w:jc w:val="center"/>
    </w:pPr>
    <w:rPr>
      <w:b/>
      <w:bCs/>
      <w:sz w:val="24"/>
      <w:szCs w:val="24"/>
    </w:rPr>
  </w:style>
  <w:style w:type="paragraph" w:customStyle="1" w:styleId="listepuce2">
    <w:name w:val="liste à puce 2"/>
    <w:basedOn w:val="Normal"/>
    <w:rsid w:val="001C2586"/>
    <w:pPr>
      <w:tabs>
        <w:tab w:val="num" w:pos="720"/>
      </w:tabs>
      <w:ind w:left="720" w:hanging="360"/>
    </w:pPr>
    <w:rPr>
      <w:sz w:val="24"/>
      <w:szCs w:val="24"/>
    </w:rPr>
  </w:style>
  <w:style w:type="paragraph" w:customStyle="1" w:styleId="Normalsoulign">
    <w:name w:val="Normal souligné"/>
    <w:basedOn w:val="Normal"/>
    <w:rsid w:val="001C2586"/>
    <w:pPr>
      <w:keepNext/>
      <w:keepLines/>
      <w:snapToGrid w:val="0"/>
    </w:pPr>
    <w:rPr>
      <w:rFonts w:ascii="Arial" w:hAnsi="Arial" w:cs="Arial"/>
      <w:snapToGrid w:val="0"/>
      <w:u w:val="single"/>
    </w:rPr>
  </w:style>
  <w:style w:type="paragraph" w:styleId="Notedebasdepage">
    <w:name w:val="footnote text"/>
    <w:basedOn w:val="Normal"/>
    <w:rsid w:val="001C2586"/>
    <w:pPr>
      <w:ind w:left="142" w:hanging="142"/>
      <w:jc w:val="both"/>
    </w:pPr>
    <w:rPr>
      <w:rFonts w:ascii="Tahoma" w:hAnsi="Tahoma" w:cs="Tahoma"/>
      <w:sz w:val="18"/>
      <w:szCs w:val="18"/>
    </w:rPr>
  </w:style>
  <w:style w:type="character" w:styleId="Lienhypertexte">
    <w:name w:val="Hyperlink"/>
    <w:rsid w:val="001C2586"/>
    <w:rPr>
      <w:color w:val="0000FF"/>
      <w:u w:val="single"/>
    </w:rPr>
  </w:style>
  <w:style w:type="paragraph" w:styleId="Normalcentr">
    <w:name w:val="Block Text"/>
    <w:basedOn w:val="Normal"/>
    <w:rsid w:val="001C2586"/>
    <w:pPr>
      <w:shd w:val="clear" w:color="auto" w:fill="FFFFFF"/>
      <w:spacing w:line="254" w:lineRule="exact"/>
      <w:ind w:left="82" w:right="845"/>
      <w:jc w:val="both"/>
    </w:pPr>
  </w:style>
  <w:style w:type="character" w:styleId="Marquedecommentaire">
    <w:name w:val="annotation reference"/>
    <w:uiPriority w:val="99"/>
    <w:semiHidden/>
    <w:qFormat/>
    <w:rsid w:val="001C2586"/>
    <w:rPr>
      <w:sz w:val="16"/>
      <w:szCs w:val="16"/>
    </w:rPr>
  </w:style>
  <w:style w:type="paragraph" w:styleId="Commentaire">
    <w:name w:val="annotation text"/>
    <w:basedOn w:val="Normal"/>
    <w:link w:val="CommentaireCar"/>
    <w:uiPriority w:val="99"/>
    <w:qFormat/>
    <w:rsid w:val="001C2586"/>
  </w:style>
  <w:style w:type="paragraph" w:styleId="Objetducommentaire">
    <w:name w:val="annotation subject"/>
    <w:basedOn w:val="Commentaire"/>
    <w:next w:val="Commentaire"/>
    <w:semiHidden/>
    <w:rsid w:val="001C2586"/>
    <w:rPr>
      <w:b/>
      <w:bCs/>
    </w:rPr>
  </w:style>
  <w:style w:type="paragraph" w:styleId="Retraitcorpsdetexte">
    <w:name w:val="Body Text Indent"/>
    <w:basedOn w:val="Normal"/>
    <w:rsid w:val="001C2586"/>
    <w:pPr>
      <w:spacing w:after="120"/>
      <w:ind w:left="283"/>
    </w:pPr>
  </w:style>
  <w:style w:type="paragraph" w:styleId="Retraitcorpsdetexte3">
    <w:name w:val="Body Text Indent 3"/>
    <w:basedOn w:val="Normal"/>
    <w:link w:val="Retraitcorpsdetexte3Car"/>
    <w:rsid w:val="00A0757F"/>
    <w:pPr>
      <w:spacing w:after="120"/>
      <w:ind w:left="283"/>
    </w:pPr>
    <w:rPr>
      <w:sz w:val="16"/>
      <w:szCs w:val="16"/>
    </w:rPr>
  </w:style>
  <w:style w:type="character" w:customStyle="1" w:styleId="Retraitcorpsdetexte3Car">
    <w:name w:val="Retrait corps de texte 3 Car"/>
    <w:link w:val="Retraitcorpsdetexte3"/>
    <w:rsid w:val="00A0757F"/>
    <w:rPr>
      <w:sz w:val="16"/>
      <w:szCs w:val="16"/>
    </w:rPr>
  </w:style>
  <w:style w:type="paragraph" w:customStyle="1" w:styleId="normalformulaire">
    <w:name w:val="normal formulaire"/>
    <w:basedOn w:val="Normal"/>
    <w:rsid w:val="00A0757F"/>
    <w:pPr>
      <w:jc w:val="both"/>
    </w:pPr>
    <w:rPr>
      <w:rFonts w:ascii="Tahoma" w:hAnsi="Tahoma" w:cs="Tahoma"/>
      <w:sz w:val="16"/>
      <w:szCs w:val="16"/>
    </w:rPr>
  </w:style>
  <w:style w:type="paragraph" w:customStyle="1" w:styleId="italiqueformulaire">
    <w:name w:val="italique formulaire"/>
    <w:basedOn w:val="normalformulaire"/>
    <w:rsid w:val="00AE4686"/>
    <w:rPr>
      <w:i/>
      <w:iCs/>
      <w:sz w:val="14"/>
      <w:szCs w:val="14"/>
    </w:rPr>
  </w:style>
  <w:style w:type="paragraph" w:customStyle="1" w:styleId="Standard">
    <w:name w:val="Standard"/>
    <w:qFormat/>
    <w:rsid w:val="009E25A1"/>
    <w:pPr>
      <w:widowControl w:val="0"/>
      <w:suppressAutoHyphens/>
      <w:autoSpaceDN w:val="0"/>
      <w:textAlignment w:val="baseline"/>
    </w:pPr>
    <w:rPr>
      <w:rFonts w:ascii="Liberation Sans" w:eastAsia="Lucida Sans Unicode" w:hAnsi="Liberation Sans" w:cs="Tahoma"/>
      <w:kern w:val="3"/>
      <w:sz w:val="24"/>
      <w:szCs w:val="24"/>
    </w:rPr>
  </w:style>
  <w:style w:type="paragraph" w:styleId="Paragraphedeliste">
    <w:name w:val="List Paragraph"/>
    <w:basedOn w:val="Normal"/>
    <w:qFormat/>
    <w:rsid w:val="00485861"/>
    <w:pPr>
      <w:ind w:left="720"/>
      <w:contextualSpacing/>
    </w:pPr>
  </w:style>
  <w:style w:type="paragraph" w:styleId="Listepuces">
    <w:name w:val="List Bullet"/>
    <w:basedOn w:val="Normal"/>
    <w:rsid w:val="00D968BE"/>
    <w:pPr>
      <w:numPr>
        <w:numId w:val="2"/>
      </w:numPr>
      <w:contextualSpacing/>
    </w:pPr>
  </w:style>
  <w:style w:type="paragraph" w:customStyle="1" w:styleId="titreformulaire">
    <w:name w:val="titre formulaire"/>
    <w:basedOn w:val="Titre7"/>
    <w:rsid w:val="00BA0DDF"/>
    <w:pPr>
      <w:keepNext/>
      <w:spacing w:before="0" w:after="0"/>
      <w:jc w:val="both"/>
    </w:pPr>
    <w:rPr>
      <w:rFonts w:ascii="Tahoma" w:hAnsi="Tahoma"/>
      <w:b/>
      <w:color w:val="FFFFFF"/>
      <w:sz w:val="20"/>
      <w:szCs w:val="20"/>
    </w:rPr>
  </w:style>
  <w:style w:type="character" w:styleId="Appelnotedebasdep">
    <w:name w:val="footnote reference"/>
    <w:rsid w:val="004C72EF"/>
    <w:rPr>
      <w:vertAlign w:val="superscript"/>
    </w:rPr>
  </w:style>
  <w:style w:type="character" w:customStyle="1" w:styleId="PieddepageCar">
    <w:name w:val="Pied de page Car"/>
    <w:link w:val="Pieddepage"/>
    <w:uiPriority w:val="99"/>
    <w:rsid w:val="0011025A"/>
    <w:rPr>
      <w:rFonts w:ascii="Arial" w:hAnsi="Arial"/>
      <w:sz w:val="18"/>
    </w:rPr>
  </w:style>
  <w:style w:type="paragraph" w:styleId="Rvision">
    <w:name w:val="Revision"/>
    <w:hidden/>
    <w:uiPriority w:val="99"/>
    <w:semiHidden/>
    <w:rsid w:val="004938DA"/>
  </w:style>
  <w:style w:type="numbering" w:customStyle="1" w:styleId="WW8Num10">
    <w:name w:val="WW8Num10"/>
    <w:basedOn w:val="Aucuneliste"/>
    <w:rsid w:val="00DF24DE"/>
    <w:pPr>
      <w:numPr>
        <w:numId w:val="3"/>
      </w:numPr>
    </w:pPr>
  </w:style>
  <w:style w:type="paragraph" w:customStyle="1" w:styleId="Contenudecadre">
    <w:name w:val="Contenu de cadre"/>
    <w:basedOn w:val="Corpsdetexte"/>
    <w:rsid w:val="005E5C45"/>
    <w:pPr>
      <w:widowControl/>
      <w:suppressAutoHyphens/>
      <w:autoSpaceDE/>
      <w:autoSpaceDN/>
      <w:adjustRightInd/>
    </w:pPr>
    <w:rPr>
      <w:rFonts w:ascii="Tahoma" w:hAnsi="Tahoma"/>
      <w:color w:val="auto"/>
      <w:sz w:val="16"/>
    </w:rPr>
  </w:style>
  <w:style w:type="paragraph" w:styleId="NormalWeb">
    <w:name w:val="Normal (Web)"/>
    <w:basedOn w:val="Normal"/>
    <w:uiPriority w:val="99"/>
    <w:unhideWhenUsed/>
    <w:rsid w:val="006D07CC"/>
    <w:pPr>
      <w:spacing w:before="100" w:beforeAutospacing="1" w:after="119"/>
    </w:pPr>
    <w:rPr>
      <w:sz w:val="24"/>
      <w:szCs w:val="24"/>
    </w:rPr>
  </w:style>
  <w:style w:type="paragraph" w:styleId="z-Hautduformulaire">
    <w:name w:val="HTML Top of Form"/>
    <w:basedOn w:val="Normal"/>
    <w:next w:val="Normal"/>
    <w:link w:val="z-HautduformulaireCar"/>
    <w:hidden/>
    <w:uiPriority w:val="99"/>
    <w:unhideWhenUsed/>
    <w:rsid w:val="00B76F92"/>
    <w:pPr>
      <w:pBdr>
        <w:bottom w:val="single" w:sz="6" w:space="1" w:color="auto"/>
      </w:pBdr>
      <w:jc w:val="center"/>
    </w:pPr>
    <w:rPr>
      <w:rFonts w:ascii="Arial" w:hAnsi="Arial"/>
      <w:vanish/>
      <w:sz w:val="16"/>
      <w:szCs w:val="16"/>
    </w:rPr>
  </w:style>
  <w:style w:type="character" w:customStyle="1" w:styleId="z-HautduformulaireCar">
    <w:name w:val="z-Haut du formulaire Car"/>
    <w:link w:val="z-Hautduformulaire"/>
    <w:uiPriority w:val="99"/>
    <w:rsid w:val="00B76F92"/>
    <w:rPr>
      <w:rFonts w:ascii="Arial" w:hAnsi="Arial" w:cs="Arial"/>
      <w:vanish/>
      <w:sz w:val="16"/>
      <w:szCs w:val="16"/>
    </w:rPr>
  </w:style>
  <w:style w:type="paragraph" w:styleId="z-Basduformulaire">
    <w:name w:val="HTML Bottom of Form"/>
    <w:basedOn w:val="Normal"/>
    <w:next w:val="Normal"/>
    <w:link w:val="z-BasduformulaireCar"/>
    <w:hidden/>
    <w:uiPriority w:val="99"/>
    <w:unhideWhenUsed/>
    <w:rsid w:val="00B76F92"/>
    <w:pPr>
      <w:pBdr>
        <w:top w:val="single" w:sz="6" w:space="1" w:color="auto"/>
      </w:pBdr>
      <w:jc w:val="center"/>
    </w:pPr>
    <w:rPr>
      <w:rFonts w:ascii="Arial" w:hAnsi="Arial"/>
      <w:vanish/>
      <w:sz w:val="16"/>
      <w:szCs w:val="16"/>
    </w:rPr>
  </w:style>
  <w:style w:type="character" w:customStyle="1" w:styleId="z-BasduformulaireCar">
    <w:name w:val="z-Bas du formulaire Car"/>
    <w:link w:val="z-Basduformulaire"/>
    <w:uiPriority w:val="99"/>
    <w:rsid w:val="00B76F92"/>
    <w:rPr>
      <w:rFonts w:ascii="Arial" w:hAnsi="Arial" w:cs="Arial"/>
      <w:vanish/>
      <w:sz w:val="16"/>
      <w:szCs w:val="16"/>
    </w:rPr>
  </w:style>
  <w:style w:type="paragraph" w:customStyle="1" w:styleId="CM3">
    <w:name w:val="CM3"/>
    <w:basedOn w:val="Normal"/>
    <w:next w:val="Normal"/>
    <w:uiPriority w:val="99"/>
    <w:rsid w:val="00AC6702"/>
    <w:pPr>
      <w:autoSpaceDE w:val="0"/>
      <w:autoSpaceDN w:val="0"/>
      <w:adjustRightInd w:val="0"/>
    </w:pPr>
    <w:rPr>
      <w:rFonts w:ascii="EUAlbertina" w:eastAsia="Calibri" w:hAnsi="EUAlbertina"/>
      <w:sz w:val="24"/>
      <w:szCs w:val="24"/>
    </w:rPr>
  </w:style>
  <w:style w:type="character" w:customStyle="1" w:styleId="CommentaireCar">
    <w:name w:val="Commentaire Car"/>
    <w:basedOn w:val="Policepardfaut"/>
    <w:link w:val="Commentaire"/>
    <w:semiHidden/>
    <w:rsid w:val="00B54E46"/>
  </w:style>
  <w:style w:type="character" w:styleId="lev">
    <w:name w:val="Strong"/>
    <w:uiPriority w:val="22"/>
    <w:qFormat/>
    <w:rsid w:val="00C77D1A"/>
    <w:rPr>
      <w:b/>
      <w:bCs/>
    </w:rPr>
  </w:style>
  <w:style w:type="character" w:customStyle="1" w:styleId="CommentaireCar1">
    <w:name w:val="Commentaire Car1"/>
    <w:basedOn w:val="Policepardfaut"/>
    <w:uiPriority w:val="99"/>
    <w:qFormat/>
    <w:rsid w:val="00CF6F60"/>
    <w:rPr>
      <w:rFonts w:eastAsia="SimSun" w:cs="Mangal"/>
      <w:kern w:val="1"/>
      <w:szCs w:val="18"/>
      <w:lang w:eastAsia="zh-CN" w:bidi="hi-IN"/>
    </w:rPr>
  </w:style>
  <w:style w:type="character" w:customStyle="1" w:styleId="Caractresdenotedebasdepage">
    <w:name w:val="Caractères de note de bas de page"/>
    <w:rsid w:val="001B3658"/>
    <w:rPr>
      <w:vertAlign w:val="superscript"/>
    </w:rPr>
  </w:style>
  <w:style w:type="character" w:customStyle="1" w:styleId="Policepardfaut2">
    <w:name w:val="Police par défaut2"/>
    <w:qFormat/>
    <w:rsid w:val="00913197"/>
  </w:style>
  <w:style w:type="paragraph" w:customStyle="1" w:styleId="LO-Normal">
    <w:name w:val="LO-Normal"/>
    <w:qFormat/>
    <w:rsid w:val="00913197"/>
    <w:pPr>
      <w:widowControl w:val="0"/>
      <w:suppressAutoHyphens/>
      <w:textAlignment w:val="baseline"/>
    </w:pPr>
    <w:rPr>
      <w:rFonts w:ascii="Liberation Serif" w:eastAsia="SimSun" w:hAnsi="Liberation Serif" w:cs="Mangal"/>
      <w:color w:val="00000A"/>
      <w:sz w:val="24"/>
      <w:szCs w:val="24"/>
      <w:lang w:eastAsia="zh-CN" w:bidi="hi-IN"/>
    </w:rPr>
  </w:style>
  <w:style w:type="character" w:customStyle="1" w:styleId="Marquedecommentaire1">
    <w:name w:val="Marque de commentaire1"/>
    <w:qFormat/>
    <w:rsid w:val="00CE7DA5"/>
    <w:rPr>
      <w:sz w:val="16"/>
      <w:szCs w:val="16"/>
    </w:rPr>
  </w:style>
  <w:style w:type="character" w:customStyle="1" w:styleId="WW8Num7z1">
    <w:name w:val="WW8Num7z1"/>
    <w:qFormat/>
    <w:rsid w:val="00A964A6"/>
    <w:rPr>
      <w:rFonts w:ascii="Courier New" w:hAnsi="Courier New" w:cs="Courier New"/>
      <w:sz w:val="22"/>
    </w:rPr>
  </w:style>
  <w:style w:type="paragraph" w:customStyle="1" w:styleId="Textbody">
    <w:name w:val="Text body"/>
    <w:basedOn w:val="Standard"/>
    <w:rsid w:val="001E499E"/>
    <w:pPr>
      <w:spacing w:after="120"/>
    </w:pPr>
    <w:rPr>
      <w:rFonts w:ascii="Times New Roman" w:eastAsia="SimSun, 宋体" w:hAnsi="Times New Roman" w:cs="Mangal"/>
      <w:szCs w:val="21"/>
      <w:lang w:eastAsia="zh-CN" w:bidi="hi-IN"/>
    </w:rPr>
  </w:style>
  <w:style w:type="numbering" w:customStyle="1" w:styleId="WW8Num11">
    <w:name w:val="WW8Num11"/>
    <w:basedOn w:val="Aucuneliste"/>
    <w:rsid w:val="001B3D60"/>
    <w:pPr>
      <w:numPr>
        <w:numId w:val="9"/>
      </w:numPr>
    </w:pPr>
  </w:style>
  <w:style w:type="character" w:customStyle="1" w:styleId="WW8Num9z0">
    <w:name w:val="WW8Num9z0"/>
    <w:rsid w:val="00AE6019"/>
    <w:rPr>
      <w:rFonts w:ascii="Symbol" w:hAnsi="Symbol" w:cs="Symbol" w:hint="default"/>
      <w:shd w:val="clear" w:color="auto" w:fill="FFFF66"/>
    </w:rPr>
  </w:style>
  <w:style w:type="character" w:customStyle="1" w:styleId="LienInternet">
    <w:name w:val="Lien Internet"/>
    <w:rsid w:val="006446C0"/>
    <w:rPr>
      <w:color w:val="0000FF"/>
      <w:u w:val="single"/>
    </w:rPr>
  </w:style>
  <w:style w:type="numbering" w:customStyle="1" w:styleId="WW8Num74">
    <w:name w:val="WW8Num74"/>
    <w:basedOn w:val="Aucuneliste"/>
    <w:rsid w:val="00D35A99"/>
    <w:pPr>
      <w:numPr>
        <w:numId w:val="16"/>
      </w:numPr>
    </w:pPr>
  </w:style>
  <w:style w:type="paragraph" w:customStyle="1" w:styleId="Default">
    <w:name w:val="Default"/>
    <w:rsid w:val="00F04D03"/>
    <w:pPr>
      <w:autoSpaceDE w:val="0"/>
      <w:autoSpaceDN w:val="0"/>
      <w:adjustRightInd w:val="0"/>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12270699">
      <w:bodyDiv w:val="1"/>
      <w:marLeft w:val="0"/>
      <w:marRight w:val="0"/>
      <w:marTop w:val="0"/>
      <w:marBottom w:val="0"/>
      <w:divBdr>
        <w:top w:val="none" w:sz="0" w:space="0" w:color="auto"/>
        <w:left w:val="none" w:sz="0" w:space="0" w:color="auto"/>
        <w:bottom w:val="none" w:sz="0" w:space="0" w:color="auto"/>
        <w:right w:val="none" w:sz="0" w:space="0" w:color="auto"/>
      </w:divBdr>
    </w:div>
    <w:div w:id="28528331">
      <w:bodyDiv w:val="1"/>
      <w:marLeft w:val="0"/>
      <w:marRight w:val="0"/>
      <w:marTop w:val="0"/>
      <w:marBottom w:val="0"/>
      <w:divBdr>
        <w:top w:val="none" w:sz="0" w:space="0" w:color="auto"/>
        <w:left w:val="none" w:sz="0" w:space="0" w:color="auto"/>
        <w:bottom w:val="none" w:sz="0" w:space="0" w:color="auto"/>
        <w:right w:val="none" w:sz="0" w:space="0" w:color="auto"/>
      </w:divBdr>
    </w:div>
    <w:div w:id="171579142">
      <w:bodyDiv w:val="1"/>
      <w:marLeft w:val="0"/>
      <w:marRight w:val="0"/>
      <w:marTop w:val="0"/>
      <w:marBottom w:val="0"/>
      <w:divBdr>
        <w:top w:val="none" w:sz="0" w:space="0" w:color="auto"/>
        <w:left w:val="none" w:sz="0" w:space="0" w:color="auto"/>
        <w:bottom w:val="none" w:sz="0" w:space="0" w:color="auto"/>
        <w:right w:val="none" w:sz="0" w:space="0" w:color="auto"/>
      </w:divBdr>
      <w:divsChild>
        <w:div w:id="1314217911">
          <w:marLeft w:val="0"/>
          <w:marRight w:val="0"/>
          <w:marTop w:val="0"/>
          <w:marBottom w:val="0"/>
          <w:divBdr>
            <w:top w:val="none" w:sz="0" w:space="0" w:color="auto"/>
            <w:left w:val="none" w:sz="0" w:space="0" w:color="auto"/>
            <w:bottom w:val="none" w:sz="0" w:space="0" w:color="auto"/>
            <w:right w:val="none" w:sz="0" w:space="0" w:color="auto"/>
          </w:divBdr>
          <w:divsChild>
            <w:div w:id="59257065">
              <w:marLeft w:val="0"/>
              <w:marRight w:val="0"/>
              <w:marTop w:val="0"/>
              <w:marBottom w:val="0"/>
              <w:divBdr>
                <w:top w:val="none" w:sz="0" w:space="0" w:color="auto"/>
                <w:left w:val="none" w:sz="0" w:space="0" w:color="auto"/>
                <w:bottom w:val="none" w:sz="0" w:space="0" w:color="auto"/>
                <w:right w:val="none" w:sz="0" w:space="0" w:color="auto"/>
              </w:divBdr>
            </w:div>
            <w:div w:id="65881564">
              <w:marLeft w:val="0"/>
              <w:marRight w:val="0"/>
              <w:marTop w:val="0"/>
              <w:marBottom w:val="0"/>
              <w:divBdr>
                <w:top w:val="none" w:sz="0" w:space="0" w:color="auto"/>
                <w:left w:val="none" w:sz="0" w:space="0" w:color="auto"/>
                <w:bottom w:val="none" w:sz="0" w:space="0" w:color="auto"/>
                <w:right w:val="none" w:sz="0" w:space="0" w:color="auto"/>
              </w:divBdr>
            </w:div>
            <w:div w:id="102766757">
              <w:marLeft w:val="0"/>
              <w:marRight w:val="0"/>
              <w:marTop w:val="0"/>
              <w:marBottom w:val="0"/>
              <w:divBdr>
                <w:top w:val="none" w:sz="0" w:space="0" w:color="auto"/>
                <w:left w:val="none" w:sz="0" w:space="0" w:color="auto"/>
                <w:bottom w:val="none" w:sz="0" w:space="0" w:color="auto"/>
                <w:right w:val="none" w:sz="0" w:space="0" w:color="auto"/>
              </w:divBdr>
            </w:div>
            <w:div w:id="103425754">
              <w:marLeft w:val="0"/>
              <w:marRight w:val="0"/>
              <w:marTop w:val="0"/>
              <w:marBottom w:val="0"/>
              <w:divBdr>
                <w:top w:val="none" w:sz="0" w:space="0" w:color="auto"/>
                <w:left w:val="none" w:sz="0" w:space="0" w:color="auto"/>
                <w:bottom w:val="none" w:sz="0" w:space="0" w:color="auto"/>
                <w:right w:val="none" w:sz="0" w:space="0" w:color="auto"/>
              </w:divBdr>
            </w:div>
            <w:div w:id="133568389">
              <w:marLeft w:val="0"/>
              <w:marRight w:val="0"/>
              <w:marTop w:val="0"/>
              <w:marBottom w:val="0"/>
              <w:divBdr>
                <w:top w:val="none" w:sz="0" w:space="0" w:color="auto"/>
                <w:left w:val="none" w:sz="0" w:space="0" w:color="auto"/>
                <w:bottom w:val="none" w:sz="0" w:space="0" w:color="auto"/>
                <w:right w:val="none" w:sz="0" w:space="0" w:color="auto"/>
              </w:divBdr>
            </w:div>
            <w:div w:id="200214755">
              <w:marLeft w:val="0"/>
              <w:marRight w:val="0"/>
              <w:marTop w:val="0"/>
              <w:marBottom w:val="0"/>
              <w:divBdr>
                <w:top w:val="none" w:sz="0" w:space="0" w:color="auto"/>
                <w:left w:val="none" w:sz="0" w:space="0" w:color="auto"/>
                <w:bottom w:val="none" w:sz="0" w:space="0" w:color="auto"/>
                <w:right w:val="none" w:sz="0" w:space="0" w:color="auto"/>
              </w:divBdr>
            </w:div>
            <w:div w:id="285547368">
              <w:marLeft w:val="0"/>
              <w:marRight w:val="0"/>
              <w:marTop w:val="0"/>
              <w:marBottom w:val="0"/>
              <w:divBdr>
                <w:top w:val="none" w:sz="0" w:space="0" w:color="auto"/>
                <w:left w:val="none" w:sz="0" w:space="0" w:color="auto"/>
                <w:bottom w:val="none" w:sz="0" w:space="0" w:color="auto"/>
                <w:right w:val="none" w:sz="0" w:space="0" w:color="auto"/>
              </w:divBdr>
            </w:div>
            <w:div w:id="311836387">
              <w:marLeft w:val="0"/>
              <w:marRight w:val="0"/>
              <w:marTop w:val="0"/>
              <w:marBottom w:val="0"/>
              <w:divBdr>
                <w:top w:val="none" w:sz="0" w:space="0" w:color="auto"/>
                <w:left w:val="none" w:sz="0" w:space="0" w:color="auto"/>
                <w:bottom w:val="none" w:sz="0" w:space="0" w:color="auto"/>
                <w:right w:val="none" w:sz="0" w:space="0" w:color="auto"/>
              </w:divBdr>
            </w:div>
            <w:div w:id="324355329">
              <w:marLeft w:val="0"/>
              <w:marRight w:val="0"/>
              <w:marTop w:val="0"/>
              <w:marBottom w:val="0"/>
              <w:divBdr>
                <w:top w:val="none" w:sz="0" w:space="0" w:color="auto"/>
                <w:left w:val="none" w:sz="0" w:space="0" w:color="auto"/>
                <w:bottom w:val="none" w:sz="0" w:space="0" w:color="auto"/>
                <w:right w:val="none" w:sz="0" w:space="0" w:color="auto"/>
              </w:divBdr>
            </w:div>
            <w:div w:id="348259526">
              <w:marLeft w:val="0"/>
              <w:marRight w:val="0"/>
              <w:marTop w:val="0"/>
              <w:marBottom w:val="0"/>
              <w:divBdr>
                <w:top w:val="none" w:sz="0" w:space="0" w:color="auto"/>
                <w:left w:val="none" w:sz="0" w:space="0" w:color="auto"/>
                <w:bottom w:val="none" w:sz="0" w:space="0" w:color="auto"/>
                <w:right w:val="none" w:sz="0" w:space="0" w:color="auto"/>
              </w:divBdr>
            </w:div>
            <w:div w:id="392194336">
              <w:marLeft w:val="0"/>
              <w:marRight w:val="0"/>
              <w:marTop w:val="0"/>
              <w:marBottom w:val="0"/>
              <w:divBdr>
                <w:top w:val="none" w:sz="0" w:space="0" w:color="auto"/>
                <w:left w:val="none" w:sz="0" w:space="0" w:color="auto"/>
                <w:bottom w:val="none" w:sz="0" w:space="0" w:color="auto"/>
                <w:right w:val="none" w:sz="0" w:space="0" w:color="auto"/>
              </w:divBdr>
            </w:div>
            <w:div w:id="444691459">
              <w:marLeft w:val="0"/>
              <w:marRight w:val="0"/>
              <w:marTop w:val="0"/>
              <w:marBottom w:val="0"/>
              <w:divBdr>
                <w:top w:val="none" w:sz="0" w:space="0" w:color="auto"/>
                <w:left w:val="none" w:sz="0" w:space="0" w:color="auto"/>
                <w:bottom w:val="none" w:sz="0" w:space="0" w:color="auto"/>
                <w:right w:val="none" w:sz="0" w:space="0" w:color="auto"/>
              </w:divBdr>
            </w:div>
            <w:div w:id="492064825">
              <w:marLeft w:val="0"/>
              <w:marRight w:val="0"/>
              <w:marTop w:val="0"/>
              <w:marBottom w:val="0"/>
              <w:divBdr>
                <w:top w:val="none" w:sz="0" w:space="0" w:color="auto"/>
                <w:left w:val="none" w:sz="0" w:space="0" w:color="auto"/>
                <w:bottom w:val="none" w:sz="0" w:space="0" w:color="auto"/>
                <w:right w:val="none" w:sz="0" w:space="0" w:color="auto"/>
              </w:divBdr>
            </w:div>
            <w:div w:id="492529959">
              <w:marLeft w:val="0"/>
              <w:marRight w:val="0"/>
              <w:marTop w:val="0"/>
              <w:marBottom w:val="0"/>
              <w:divBdr>
                <w:top w:val="none" w:sz="0" w:space="0" w:color="auto"/>
                <w:left w:val="none" w:sz="0" w:space="0" w:color="auto"/>
                <w:bottom w:val="none" w:sz="0" w:space="0" w:color="auto"/>
                <w:right w:val="none" w:sz="0" w:space="0" w:color="auto"/>
              </w:divBdr>
            </w:div>
            <w:div w:id="494035897">
              <w:marLeft w:val="0"/>
              <w:marRight w:val="0"/>
              <w:marTop w:val="0"/>
              <w:marBottom w:val="0"/>
              <w:divBdr>
                <w:top w:val="none" w:sz="0" w:space="0" w:color="auto"/>
                <w:left w:val="none" w:sz="0" w:space="0" w:color="auto"/>
                <w:bottom w:val="none" w:sz="0" w:space="0" w:color="auto"/>
                <w:right w:val="none" w:sz="0" w:space="0" w:color="auto"/>
              </w:divBdr>
            </w:div>
            <w:div w:id="624577288">
              <w:marLeft w:val="0"/>
              <w:marRight w:val="0"/>
              <w:marTop w:val="0"/>
              <w:marBottom w:val="0"/>
              <w:divBdr>
                <w:top w:val="none" w:sz="0" w:space="0" w:color="auto"/>
                <w:left w:val="none" w:sz="0" w:space="0" w:color="auto"/>
                <w:bottom w:val="none" w:sz="0" w:space="0" w:color="auto"/>
                <w:right w:val="none" w:sz="0" w:space="0" w:color="auto"/>
              </w:divBdr>
            </w:div>
            <w:div w:id="679624583">
              <w:marLeft w:val="0"/>
              <w:marRight w:val="0"/>
              <w:marTop w:val="0"/>
              <w:marBottom w:val="0"/>
              <w:divBdr>
                <w:top w:val="none" w:sz="0" w:space="0" w:color="auto"/>
                <w:left w:val="none" w:sz="0" w:space="0" w:color="auto"/>
                <w:bottom w:val="none" w:sz="0" w:space="0" w:color="auto"/>
                <w:right w:val="none" w:sz="0" w:space="0" w:color="auto"/>
              </w:divBdr>
            </w:div>
            <w:div w:id="695227800">
              <w:marLeft w:val="0"/>
              <w:marRight w:val="0"/>
              <w:marTop w:val="0"/>
              <w:marBottom w:val="0"/>
              <w:divBdr>
                <w:top w:val="none" w:sz="0" w:space="0" w:color="auto"/>
                <w:left w:val="none" w:sz="0" w:space="0" w:color="auto"/>
                <w:bottom w:val="none" w:sz="0" w:space="0" w:color="auto"/>
                <w:right w:val="none" w:sz="0" w:space="0" w:color="auto"/>
              </w:divBdr>
            </w:div>
            <w:div w:id="847524570">
              <w:marLeft w:val="0"/>
              <w:marRight w:val="0"/>
              <w:marTop w:val="0"/>
              <w:marBottom w:val="0"/>
              <w:divBdr>
                <w:top w:val="none" w:sz="0" w:space="0" w:color="auto"/>
                <w:left w:val="none" w:sz="0" w:space="0" w:color="auto"/>
                <w:bottom w:val="none" w:sz="0" w:space="0" w:color="auto"/>
                <w:right w:val="none" w:sz="0" w:space="0" w:color="auto"/>
              </w:divBdr>
            </w:div>
            <w:div w:id="876314460">
              <w:marLeft w:val="0"/>
              <w:marRight w:val="0"/>
              <w:marTop w:val="0"/>
              <w:marBottom w:val="0"/>
              <w:divBdr>
                <w:top w:val="none" w:sz="0" w:space="0" w:color="auto"/>
                <w:left w:val="none" w:sz="0" w:space="0" w:color="auto"/>
                <w:bottom w:val="none" w:sz="0" w:space="0" w:color="auto"/>
                <w:right w:val="none" w:sz="0" w:space="0" w:color="auto"/>
              </w:divBdr>
            </w:div>
            <w:div w:id="907494370">
              <w:marLeft w:val="0"/>
              <w:marRight w:val="0"/>
              <w:marTop w:val="0"/>
              <w:marBottom w:val="0"/>
              <w:divBdr>
                <w:top w:val="none" w:sz="0" w:space="0" w:color="auto"/>
                <w:left w:val="none" w:sz="0" w:space="0" w:color="auto"/>
                <w:bottom w:val="none" w:sz="0" w:space="0" w:color="auto"/>
                <w:right w:val="none" w:sz="0" w:space="0" w:color="auto"/>
              </w:divBdr>
            </w:div>
            <w:div w:id="932007766">
              <w:marLeft w:val="0"/>
              <w:marRight w:val="0"/>
              <w:marTop w:val="0"/>
              <w:marBottom w:val="0"/>
              <w:divBdr>
                <w:top w:val="none" w:sz="0" w:space="0" w:color="auto"/>
                <w:left w:val="none" w:sz="0" w:space="0" w:color="auto"/>
                <w:bottom w:val="none" w:sz="0" w:space="0" w:color="auto"/>
                <w:right w:val="none" w:sz="0" w:space="0" w:color="auto"/>
              </w:divBdr>
            </w:div>
            <w:div w:id="946739260">
              <w:marLeft w:val="0"/>
              <w:marRight w:val="0"/>
              <w:marTop w:val="0"/>
              <w:marBottom w:val="0"/>
              <w:divBdr>
                <w:top w:val="none" w:sz="0" w:space="0" w:color="auto"/>
                <w:left w:val="none" w:sz="0" w:space="0" w:color="auto"/>
                <w:bottom w:val="none" w:sz="0" w:space="0" w:color="auto"/>
                <w:right w:val="none" w:sz="0" w:space="0" w:color="auto"/>
              </w:divBdr>
            </w:div>
            <w:div w:id="1111588077">
              <w:marLeft w:val="0"/>
              <w:marRight w:val="0"/>
              <w:marTop w:val="0"/>
              <w:marBottom w:val="0"/>
              <w:divBdr>
                <w:top w:val="none" w:sz="0" w:space="0" w:color="auto"/>
                <w:left w:val="none" w:sz="0" w:space="0" w:color="auto"/>
                <w:bottom w:val="none" w:sz="0" w:space="0" w:color="auto"/>
                <w:right w:val="none" w:sz="0" w:space="0" w:color="auto"/>
              </w:divBdr>
            </w:div>
            <w:div w:id="1216089329">
              <w:marLeft w:val="0"/>
              <w:marRight w:val="0"/>
              <w:marTop w:val="0"/>
              <w:marBottom w:val="0"/>
              <w:divBdr>
                <w:top w:val="none" w:sz="0" w:space="0" w:color="auto"/>
                <w:left w:val="none" w:sz="0" w:space="0" w:color="auto"/>
                <w:bottom w:val="none" w:sz="0" w:space="0" w:color="auto"/>
                <w:right w:val="none" w:sz="0" w:space="0" w:color="auto"/>
              </w:divBdr>
            </w:div>
            <w:div w:id="1315069537">
              <w:marLeft w:val="0"/>
              <w:marRight w:val="0"/>
              <w:marTop w:val="0"/>
              <w:marBottom w:val="0"/>
              <w:divBdr>
                <w:top w:val="none" w:sz="0" w:space="0" w:color="auto"/>
                <w:left w:val="none" w:sz="0" w:space="0" w:color="auto"/>
                <w:bottom w:val="none" w:sz="0" w:space="0" w:color="auto"/>
                <w:right w:val="none" w:sz="0" w:space="0" w:color="auto"/>
              </w:divBdr>
            </w:div>
            <w:div w:id="1326667738">
              <w:marLeft w:val="0"/>
              <w:marRight w:val="0"/>
              <w:marTop w:val="0"/>
              <w:marBottom w:val="0"/>
              <w:divBdr>
                <w:top w:val="none" w:sz="0" w:space="0" w:color="auto"/>
                <w:left w:val="none" w:sz="0" w:space="0" w:color="auto"/>
                <w:bottom w:val="none" w:sz="0" w:space="0" w:color="auto"/>
                <w:right w:val="none" w:sz="0" w:space="0" w:color="auto"/>
              </w:divBdr>
            </w:div>
            <w:div w:id="1349524518">
              <w:marLeft w:val="0"/>
              <w:marRight w:val="0"/>
              <w:marTop w:val="0"/>
              <w:marBottom w:val="0"/>
              <w:divBdr>
                <w:top w:val="none" w:sz="0" w:space="0" w:color="auto"/>
                <w:left w:val="none" w:sz="0" w:space="0" w:color="auto"/>
                <w:bottom w:val="none" w:sz="0" w:space="0" w:color="auto"/>
                <w:right w:val="none" w:sz="0" w:space="0" w:color="auto"/>
              </w:divBdr>
            </w:div>
            <w:div w:id="1526675197">
              <w:marLeft w:val="0"/>
              <w:marRight w:val="0"/>
              <w:marTop w:val="0"/>
              <w:marBottom w:val="0"/>
              <w:divBdr>
                <w:top w:val="none" w:sz="0" w:space="0" w:color="auto"/>
                <w:left w:val="none" w:sz="0" w:space="0" w:color="auto"/>
                <w:bottom w:val="none" w:sz="0" w:space="0" w:color="auto"/>
                <w:right w:val="none" w:sz="0" w:space="0" w:color="auto"/>
              </w:divBdr>
            </w:div>
            <w:div w:id="1550460320">
              <w:marLeft w:val="0"/>
              <w:marRight w:val="0"/>
              <w:marTop w:val="0"/>
              <w:marBottom w:val="0"/>
              <w:divBdr>
                <w:top w:val="none" w:sz="0" w:space="0" w:color="auto"/>
                <w:left w:val="none" w:sz="0" w:space="0" w:color="auto"/>
                <w:bottom w:val="none" w:sz="0" w:space="0" w:color="auto"/>
                <w:right w:val="none" w:sz="0" w:space="0" w:color="auto"/>
              </w:divBdr>
            </w:div>
            <w:div w:id="1637183231">
              <w:marLeft w:val="0"/>
              <w:marRight w:val="0"/>
              <w:marTop w:val="0"/>
              <w:marBottom w:val="0"/>
              <w:divBdr>
                <w:top w:val="none" w:sz="0" w:space="0" w:color="auto"/>
                <w:left w:val="none" w:sz="0" w:space="0" w:color="auto"/>
                <w:bottom w:val="none" w:sz="0" w:space="0" w:color="auto"/>
                <w:right w:val="none" w:sz="0" w:space="0" w:color="auto"/>
              </w:divBdr>
            </w:div>
            <w:div w:id="1637757184">
              <w:marLeft w:val="0"/>
              <w:marRight w:val="0"/>
              <w:marTop w:val="0"/>
              <w:marBottom w:val="0"/>
              <w:divBdr>
                <w:top w:val="none" w:sz="0" w:space="0" w:color="auto"/>
                <w:left w:val="none" w:sz="0" w:space="0" w:color="auto"/>
                <w:bottom w:val="none" w:sz="0" w:space="0" w:color="auto"/>
                <w:right w:val="none" w:sz="0" w:space="0" w:color="auto"/>
              </w:divBdr>
            </w:div>
            <w:div w:id="1651862340">
              <w:marLeft w:val="0"/>
              <w:marRight w:val="0"/>
              <w:marTop w:val="0"/>
              <w:marBottom w:val="0"/>
              <w:divBdr>
                <w:top w:val="none" w:sz="0" w:space="0" w:color="auto"/>
                <w:left w:val="none" w:sz="0" w:space="0" w:color="auto"/>
                <w:bottom w:val="none" w:sz="0" w:space="0" w:color="auto"/>
                <w:right w:val="none" w:sz="0" w:space="0" w:color="auto"/>
              </w:divBdr>
            </w:div>
            <w:div w:id="1675185358">
              <w:marLeft w:val="0"/>
              <w:marRight w:val="0"/>
              <w:marTop w:val="0"/>
              <w:marBottom w:val="0"/>
              <w:divBdr>
                <w:top w:val="none" w:sz="0" w:space="0" w:color="auto"/>
                <w:left w:val="none" w:sz="0" w:space="0" w:color="auto"/>
                <w:bottom w:val="none" w:sz="0" w:space="0" w:color="auto"/>
                <w:right w:val="none" w:sz="0" w:space="0" w:color="auto"/>
              </w:divBdr>
            </w:div>
            <w:div w:id="1690138928">
              <w:marLeft w:val="0"/>
              <w:marRight w:val="0"/>
              <w:marTop w:val="0"/>
              <w:marBottom w:val="0"/>
              <w:divBdr>
                <w:top w:val="none" w:sz="0" w:space="0" w:color="auto"/>
                <w:left w:val="none" w:sz="0" w:space="0" w:color="auto"/>
                <w:bottom w:val="none" w:sz="0" w:space="0" w:color="auto"/>
                <w:right w:val="none" w:sz="0" w:space="0" w:color="auto"/>
              </w:divBdr>
            </w:div>
            <w:div w:id="1743605185">
              <w:marLeft w:val="0"/>
              <w:marRight w:val="0"/>
              <w:marTop w:val="0"/>
              <w:marBottom w:val="0"/>
              <w:divBdr>
                <w:top w:val="none" w:sz="0" w:space="0" w:color="auto"/>
                <w:left w:val="none" w:sz="0" w:space="0" w:color="auto"/>
                <w:bottom w:val="none" w:sz="0" w:space="0" w:color="auto"/>
                <w:right w:val="none" w:sz="0" w:space="0" w:color="auto"/>
              </w:divBdr>
            </w:div>
            <w:div w:id="1745372139">
              <w:marLeft w:val="0"/>
              <w:marRight w:val="0"/>
              <w:marTop w:val="0"/>
              <w:marBottom w:val="0"/>
              <w:divBdr>
                <w:top w:val="none" w:sz="0" w:space="0" w:color="auto"/>
                <w:left w:val="none" w:sz="0" w:space="0" w:color="auto"/>
                <w:bottom w:val="none" w:sz="0" w:space="0" w:color="auto"/>
                <w:right w:val="none" w:sz="0" w:space="0" w:color="auto"/>
              </w:divBdr>
            </w:div>
            <w:div w:id="1793786326">
              <w:marLeft w:val="0"/>
              <w:marRight w:val="0"/>
              <w:marTop w:val="0"/>
              <w:marBottom w:val="0"/>
              <w:divBdr>
                <w:top w:val="none" w:sz="0" w:space="0" w:color="auto"/>
                <w:left w:val="none" w:sz="0" w:space="0" w:color="auto"/>
                <w:bottom w:val="none" w:sz="0" w:space="0" w:color="auto"/>
                <w:right w:val="none" w:sz="0" w:space="0" w:color="auto"/>
              </w:divBdr>
            </w:div>
            <w:div w:id="206795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55098">
      <w:bodyDiv w:val="1"/>
      <w:marLeft w:val="0"/>
      <w:marRight w:val="0"/>
      <w:marTop w:val="0"/>
      <w:marBottom w:val="0"/>
      <w:divBdr>
        <w:top w:val="none" w:sz="0" w:space="0" w:color="auto"/>
        <w:left w:val="none" w:sz="0" w:space="0" w:color="auto"/>
        <w:bottom w:val="none" w:sz="0" w:space="0" w:color="auto"/>
        <w:right w:val="none" w:sz="0" w:space="0" w:color="auto"/>
      </w:divBdr>
    </w:div>
    <w:div w:id="227426824">
      <w:bodyDiv w:val="1"/>
      <w:marLeft w:val="0"/>
      <w:marRight w:val="0"/>
      <w:marTop w:val="0"/>
      <w:marBottom w:val="0"/>
      <w:divBdr>
        <w:top w:val="none" w:sz="0" w:space="0" w:color="auto"/>
        <w:left w:val="none" w:sz="0" w:space="0" w:color="auto"/>
        <w:bottom w:val="none" w:sz="0" w:space="0" w:color="auto"/>
        <w:right w:val="none" w:sz="0" w:space="0" w:color="auto"/>
      </w:divBdr>
    </w:div>
    <w:div w:id="235361532">
      <w:bodyDiv w:val="1"/>
      <w:marLeft w:val="0"/>
      <w:marRight w:val="0"/>
      <w:marTop w:val="0"/>
      <w:marBottom w:val="0"/>
      <w:divBdr>
        <w:top w:val="none" w:sz="0" w:space="0" w:color="auto"/>
        <w:left w:val="none" w:sz="0" w:space="0" w:color="auto"/>
        <w:bottom w:val="none" w:sz="0" w:space="0" w:color="auto"/>
        <w:right w:val="none" w:sz="0" w:space="0" w:color="auto"/>
      </w:divBdr>
    </w:div>
    <w:div w:id="251666582">
      <w:bodyDiv w:val="1"/>
      <w:marLeft w:val="0"/>
      <w:marRight w:val="0"/>
      <w:marTop w:val="0"/>
      <w:marBottom w:val="0"/>
      <w:divBdr>
        <w:top w:val="none" w:sz="0" w:space="0" w:color="auto"/>
        <w:left w:val="none" w:sz="0" w:space="0" w:color="auto"/>
        <w:bottom w:val="none" w:sz="0" w:space="0" w:color="auto"/>
        <w:right w:val="none" w:sz="0" w:space="0" w:color="auto"/>
      </w:divBdr>
    </w:div>
    <w:div w:id="333804935">
      <w:bodyDiv w:val="1"/>
      <w:marLeft w:val="0"/>
      <w:marRight w:val="0"/>
      <w:marTop w:val="0"/>
      <w:marBottom w:val="0"/>
      <w:divBdr>
        <w:top w:val="none" w:sz="0" w:space="0" w:color="auto"/>
        <w:left w:val="none" w:sz="0" w:space="0" w:color="auto"/>
        <w:bottom w:val="none" w:sz="0" w:space="0" w:color="auto"/>
        <w:right w:val="none" w:sz="0" w:space="0" w:color="auto"/>
      </w:divBdr>
    </w:div>
    <w:div w:id="381632544">
      <w:bodyDiv w:val="1"/>
      <w:marLeft w:val="0"/>
      <w:marRight w:val="0"/>
      <w:marTop w:val="0"/>
      <w:marBottom w:val="0"/>
      <w:divBdr>
        <w:top w:val="none" w:sz="0" w:space="0" w:color="auto"/>
        <w:left w:val="none" w:sz="0" w:space="0" w:color="auto"/>
        <w:bottom w:val="none" w:sz="0" w:space="0" w:color="auto"/>
        <w:right w:val="none" w:sz="0" w:space="0" w:color="auto"/>
      </w:divBdr>
    </w:div>
    <w:div w:id="383994548">
      <w:bodyDiv w:val="1"/>
      <w:marLeft w:val="0"/>
      <w:marRight w:val="0"/>
      <w:marTop w:val="0"/>
      <w:marBottom w:val="0"/>
      <w:divBdr>
        <w:top w:val="none" w:sz="0" w:space="0" w:color="auto"/>
        <w:left w:val="none" w:sz="0" w:space="0" w:color="auto"/>
        <w:bottom w:val="none" w:sz="0" w:space="0" w:color="auto"/>
        <w:right w:val="none" w:sz="0" w:space="0" w:color="auto"/>
      </w:divBdr>
    </w:div>
    <w:div w:id="419566637">
      <w:bodyDiv w:val="1"/>
      <w:marLeft w:val="0"/>
      <w:marRight w:val="0"/>
      <w:marTop w:val="0"/>
      <w:marBottom w:val="0"/>
      <w:divBdr>
        <w:top w:val="none" w:sz="0" w:space="0" w:color="auto"/>
        <w:left w:val="none" w:sz="0" w:space="0" w:color="auto"/>
        <w:bottom w:val="none" w:sz="0" w:space="0" w:color="auto"/>
        <w:right w:val="none" w:sz="0" w:space="0" w:color="auto"/>
      </w:divBdr>
    </w:div>
    <w:div w:id="599726041">
      <w:bodyDiv w:val="1"/>
      <w:marLeft w:val="0"/>
      <w:marRight w:val="0"/>
      <w:marTop w:val="0"/>
      <w:marBottom w:val="0"/>
      <w:divBdr>
        <w:top w:val="none" w:sz="0" w:space="0" w:color="auto"/>
        <w:left w:val="none" w:sz="0" w:space="0" w:color="auto"/>
        <w:bottom w:val="none" w:sz="0" w:space="0" w:color="auto"/>
        <w:right w:val="none" w:sz="0" w:space="0" w:color="auto"/>
      </w:divBdr>
    </w:div>
    <w:div w:id="679937765">
      <w:bodyDiv w:val="1"/>
      <w:marLeft w:val="0"/>
      <w:marRight w:val="0"/>
      <w:marTop w:val="0"/>
      <w:marBottom w:val="0"/>
      <w:divBdr>
        <w:top w:val="none" w:sz="0" w:space="0" w:color="auto"/>
        <w:left w:val="none" w:sz="0" w:space="0" w:color="auto"/>
        <w:bottom w:val="none" w:sz="0" w:space="0" w:color="auto"/>
        <w:right w:val="none" w:sz="0" w:space="0" w:color="auto"/>
      </w:divBdr>
    </w:div>
    <w:div w:id="690958738">
      <w:bodyDiv w:val="1"/>
      <w:marLeft w:val="0"/>
      <w:marRight w:val="0"/>
      <w:marTop w:val="0"/>
      <w:marBottom w:val="0"/>
      <w:divBdr>
        <w:top w:val="none" w:sz="0" w:space="0" w:color="auto"/>
        <w:left w:val="none" w:sz="0" w:space="0" w:color="auto"/>
        <w:bottom w:val="none" w:sz="0" w:space="0" w:color="auto"/>
        <w:right w:val="none" w:sz="0" w:space="0" w:color="auto"/>
      </w:divBdr>
      <w:divsChild>
        <w:div w:id="1270435166">
          <w:marLeft w:val="0"/>
          <w:marRight w:val="0"/>
          <w:marTop w:val="0"/>
          <w:marBottom w:val="0"/>
          <w:divBdr>
            <w:top w:val="none" w:sz="0" w:space="0" w:color="auto"/>
            <w:left w:val="none" w:sz="0" w:space="0" w:color="auto"/>
            <w:bottom w:val="none" w:sz="0" w:space="0" w:color="auto"/>
            <w:right w:val="none" w:sz="0" w:space="0" w:color="auto"/>
          </w:divBdr>
        </w:div>
      </w:divsChild>
    </w:div>
    <w:div w:id="695889378">
      <w:bodyDiv w:val="1"/>
      <w:marLeft w:val="0"/>
      <w:marRight w:val="0"/>
      <w:marTop w:val="0"/>
      <w:marBottom w:val="0"/>
      <w:divBdr>
        <w:top w:val="none" w:sz="0" w:space="0" w:color="auto"/>
        <w:left w:val="none" w:sz="0" w:space="0" w:color="auto"/>
        <w:bottom w:val="none" w:sz="0" w:space="0" w:color="auto"/>
        <w:right w:val="none" w:sz="0" w:space="0" w:color="auto"/>
      </w:divBdr>
    </w:div>
    <w:div w:id="714505598">
      <w:bodyDiv w:val="1"/>
      <w:marLeft w:val="0"/>
      <w:marRight w:val="0"/>
      <w:marTop w:val="0"/>
      <w:marBottom w:val="0"/>
      <w:divBdr>
        <w:top w:val="none" w:sz="0" w:space="0" w:color="auto"/>
        <w:left w:val="none" w:sz="0" w:space="0" w:color="auto"/>
        <w:bottom w:val="none" w:sz="0" w:space="0" w:color="auto"/>
        <w:right w:val="none" w:sz="0" w:space="0" w:color="auto"/>
      </w:divBdr>
    </w:div>
    <w:div w:id="740635351">
      <w:bodyDiv w:val="1"/>
      <w:marLeft w:val="0"/>
      <w:marRight w:val="0"/>
      <w:marTop w:val="0"/>
      <w:marBottom w:val="0"/>
      <w:divBdr>
        <w:top w:val="none" w:sz="0" w:space="0" w:color="auto"/>
        <w:left w:val="none" w:sz="0" w:space="0" w:color="auto"/>
        <w:bottom w:val="none" w:sz="0" w:space="0" w:color="auto"/>
        <w:right w:val="none" w:sz="0" w:space="0" w:color="auto"/>
      </w:divBdr>
    </w:div>
    <w:div w:id="844173456">
      <w:bodyDiv w:val="1"/>
      <w:marLeft w:val="0"/>
      <w:marRight w:val="0"/>
      <w:marTop w:val="0"/>
      <w:marBottom w:val="0"/>
      <w:divBdr>
        <w:top w:val="none" w:sz="0" w:space="0" w:color="auto"/>
        <w:left w:val="none" w:sz="0" w:space="0" w:color="auto"/>
        <w:bottom w:val="none" w:sz="0" w:space="0" w:color="auto"/>
        <w:right w:val="none" w:sz="0" w:space="0" w:color="auto"/>
      </w:divBdr>
    </w:div>
    <w:div w:id="957491842">
      <w:bodyDiv w:val="1"/>
      <w:marLeft w:val="0"/>
      <w:marRight w:val="0"/>
      <w:marTop w:val="0"/>
      <w:marBottom w:val="0"/>
      <w:divBdr>
        <w:top w:val="none" w:sz="0" w:space="0" w:color="auto"/>
        <w:left w:val="none" w:sz="0" w:space="0" w:color="auto"/>
        <w:bottom w:val="none" w:sz="0" w:space="0" w:color="auto"/>
        <w:right w:val="none" w:sz="0" w:space="0" w:color="auto"/>
      </w:divBdr>
    </w:div>
    <w:div w:id="995917069">
      <w:bodyDiv w:val="1"/>
      <w:marLeft w:val="0"/>
      <w:marRight w:val="0"/>
      <w:marTop w:val="0"/>
      <w:marBottom w:val="0"/>
      <w:divBdr>
        <w:top w:val="none" w:sz="0" w:space="0" w:color="auto"/>
        <w:left w:val="none" w:sz="0" w:space="0" w:color="auto"/>
        <w:bottom w:val="none" w:sz="0" w:space="0" w:color="auto"/>
        <w:right w:val="none" w:sz="0" w:space="0" w:color="auto"/>
      </w:divBdr>
    </w:div>
    <w:div w:id="1013604093">
      <w:bodyDiv w:val="1"/>
      <w:marLeft w:val="0"/>
      <w:marRight w:val="0"/>
      <w:marTop w:val="0"/>
      <w:marBottom w:val="0"/>
      <w:divBdr>
        <w:top w:val="none" w:sz="0" w:space="0" w:color="auto"/>
        <w:left w:val="none" w:sz="0" w:space="0" w:color="auto"/>
        <w:bottom w:val="none" w:sz="0" w:space="0" w:color="auto"/>
        <w:right w:val="none" w:sz="0" w:space="0" w:color="auto"/>
      </w:divBdr>
    </w:div>
    <w:div w:id="1074208501">
      <w:bodyDiv w:val="1"/>
      <w:marLeft w:val="0"/>
      <w:marRight w:val="0"/>
      <w:marTop w:val="0"/>
      <w:marBottom w:val="0"/>
      <w:divBdr>
        <w:top w:val="none" w:sz="0" w:space="0" w:color="auto"/>
        <w:left w:val="none" w:sz="0" w:space="0" w:color="auto"/>
        <w:bottom w:val="none" w:sz="0" w:space="0" w:color="auto"/>
        <w:right w:val="none" w:sz="0" w:space="0" w:color="auto"/>
      </w:divBdr>
    </w:div>
    <w:div w:id="1107502234">
      <w:bodyDiv w:val="1"/>
      <w:marLeft w:val="0"/>
      <w:marRight w:val="0"/>
      <w:marTop w:val="0"/>
      <w:marBottom w:val="0"/>
      <w:divBdr>
        <w:top w:val="none" w:sz="0" w:space="0" w:color="auto"/>
        <w:left w:val="none" w:sz="0" w:space="0" w:color="auto"/>
        <w:bottom w:val="none" w:sz="0" w:space="0" w:color="auto"/>
        <w:right w:val="none" w:sz="0" w:space="0" w:color="auto"/>
      </w:divBdr>
    </w:div>
    <w:div w:id="1141189995">
      <w:bodyDiv w:val="1"/>
      <w:marLeft w:val="0"/>
      <w:marRight w:val="0"/>
      <w:marTop w:val="0"/>
      <w:marBottom w:val="0"/>
      <w:divBdr>
        <w:top w:val="none" w:sz="0" w:space="0" w:color="auto"/>
        <w:left w:val="none" w:sz="0" w:space="0" w:color="auto"/>
        <w:bottom w:val="none" w:sz="0" w:space="0" w:color="auto"/>
        <w:right w:val="none" w:sz="0" w:space="0" w:color="auto"/>
      </w:divBdr>
    </w:div>
    <w:div w:id="1279533498">
      <w:bodyDiv w:val="1"/>
      <w:marLeft w:val="0"/>
      <w:marRight w:val="0"/>
      <w:marTop w:val="0"/>
      <w:marBottom w:val="0"/>
      <w:divBdr>
        <w:top w:val="none" w:sz="0" w:space="0" w:color="auto"/>
        <w:left w:val="none" w:sz="0" w:space="0" w:color="auto"/>
        <w:bottom w:val="none" w:sz="0" w:space="0" w:color="auto"/>
        <w:right w:val="none" w:sz="0" w:space="0" w:color="auto"/>
      </w:divBdr>
    </w:div>
    <w:div w:id="1284267496">
      <w:bodyDiv w:val="1"/>
      <w:marLeft w:val="0"/>
      <w:marRight w:val="0"/>
      <w:marTop w:val="0"/>
      <w:marBottom w:val="0"/>
      <w:divBdr>
        <w:top w:val="none" w:sz="0" w:space="0" w:color="auto"/>
        <w:left w:val="none" w:sz="0" w:space="0" w:color="auto"/>
        <w:bottom w:val="none" w:sz="0" w:space="0" w:color="auto"/>
        <w:right w:val="none" w:sz="0" w:space="0" w:color="auto"/>
      </w:divBdr>
    </w:div>
    <w:div w:id="1328172214">
      <w:bodyDiv w:val="1"/>
      <w:marLeft w:val="0"/>
      <w:marRight w:val="0"/>
      <w:marTop w:val="0"/>
      <w:marBottom w:val="0"/>
      <w:divBdr>
        <w:top w:val="none" w:sz="0" w:space="0" w:color="auto"/>
        <w:left w:val="none" w:sz="0" w:space="0" w:color="auto"/>
        <w:bottom w:val="none" w:sz="0" w:space="0" w:color="auto"/>
        <w:right w:val="none" w:sz="0" w:space="0" w:color="auto"/>
      </w:divBdr>
    </w:div>
    <w:div w:id="1349603934">
      <w:bodyDiv w:val="1"/>
      <w:marLeft w:val="0"/>
      <w:marRight w:val="0"/>
      <w:marTop w:val="0"/>
      <w:marBottom w:val="0"/>
      <w:divBdr>
        <w:top w:val="none" w:sz="0" w:space="0" w:color="auto"/>
        <w:left w:val="none" w:sz="0" w:space="0" w:color="auto"/>
        <w:bottom w:val="none" w:sz="0" w:space="0" w:color="auto"/>
        <w:right w:val="none" w:sz="0" w:space="0" w:color="auto"/>
      </w:divBdr>
    </w:div>
    <w:div w:id="1368603101">
      <w:bodyDiv w:val="1"/>
      <w:marLeft w:val="0"/>
      <w:marRight w:val="0"/>
      <w:marTop w:val="0"/>
      <w:marBottom w:val="0"/>
      <w:divBdr>
        <w:top w:val="none" w:sz="0" w:space="0" w:color="auto"/>
        <w:left w:val="none" w:sz="0" w:space="0" w:color="auto"/>
        <w:bottom w:val="none" w:sz="0" w:space="0" w:color="auto"/>
        <w:right w:val="none" w:sz="0" w:space="0" w:color="auto"/>
      </w:divBdr>
    </w:div>
    <w:div w:id="1405255417">
      <w:bodyDiv w:val="1"/>
      <w:marLeft w:val="0"/>
      <w:marRight w:val="0"/>
      <w:marTop w:val="0"/>
      <w:marBottom w:val="0"/>
      <w:divBdr>
        <w:top w:val="none" w:sz="0" w:space="0" w:color="auto"/>
        <w:left w:val="none" w:sz="0" w:space="0" w:color="auto"/>
        <w:bottom w:val="none" w:sz="0" w:space="0" w:color="auto"/>
        <w:right w:val="none" w:sz="0" w:space="0" w:color="auto"/>
      </w:divBdr>
    </w:div>
    <w:div w:id="1408914494">
      <w:bodyDiv w:val="1"/>
      <w:marLeft w:val="0"/>
      <w:marRight w:val="0"/>
      <w:marTop w:val="0"/>
      <w:marBottom w:val="0"/>
      <w:divBdr>
        <w:top w:val="none" w:sz="0" w:space="0" w:color="auto"/>
        <w:left w:val="none" w:sz="0" w:space="0" w:color="auto"/>
        <w:bottom w:val="none" w:sz="0" w:space="0" w:color="auto"/>
        <w:right w:val="none" w:sz="0" w:space="0" w:color="auto"/>
      </w:divBdr>
      <w:divsChild>
        <w:div w:id="78870011">
          <w:marLeft w:val="0"/>
          <w:marRight w:val="0"/>
          <w:marTop w:val="0"/>
          <w:marBottom w:val="0"/>
          <w:divBdr>
            <w:top w:val="none" w:sz="0" w:space="0" w:color="auto"/>
            <w:left w:val="none" w:sz="0" w:space="0" w:color="auto"/>
            <w:bottom w:val="none" w:sz="0" w:space="0" w:color="auto"/>
            <w:right w:val="none" w:sz="0" w:space="0" w:color="auto"/>
          </w:divBdr>
        </w:div>
      </w:divsChild>
    </w:div>
    <w:div w:id="1417239345">
      <w:bodyDiv w:val="1"/>
      <w:marLeft w:val="0"/>
      <w:marRight w:val="0"/>
      <w:marTop w:val="0"/>
      <w:marBottom w:val="0"/>
      <w:divBdr>
        <w:top w:val="none" w:sz="0" w:space="0" w:color="auto"/>
        <w:left w:val="none" w:sz="0" w:space="0" w:color="auto"/>
        <w:bottom w:val="none" w:sz="0" w:space="0" w:color="auto"/>
        <w:right w:val="none" w:sz="0" w:space="0" w:color="auto"/>
      </w:divBdr>
    </w:div>
    <w:div w:id="1430202038">
      <w:bodyDiv w:val="1"/>
      <w:marLeft w:val="0"/>
      <w:marRight w:val="0"/>
      <w:marTop w:val="0"/>
      <w:marBottom w:val="0"/>
      <w:divBdr>
        <w:top w:val="none" w:sz="0" w:space="0" w:color="auto"/>
        <w:left w:val="none" w:sz="0" w:space="0" w:color="auto"/>
        <w:bottom w:val="none" w:sz="0" w:space="0" w:color="auto"/>
        <w:right w:val="none" w:sz="0" w:space="0" w:color="auto"/>
      </w:divBdr>
    </w:div>
    <w:div w:id="1464617393">
      <w:bodyDiv w:val="1"/>
      <w:marLeft w:val="0"/>
      <w:marRight w:val="0"/>
      <w:marTop w:val="0"/>
      <w:marBottom w:val="0"/>
      <w:divBdr>
        <w:top w:val="none" w:sz="0" w:space="0" w:color="auto"/>
        <w:left w:val="none" w:sz="0" w:space="0" w:color="auto"/>
        <w:bottom w:val="none" w:sz="0" w:space="0" w:color="auto"/>
        <w:right w:val="none" w:sz="0" w:space="0" w:color="auto"/>
      </w:divBdr>
    </w:div>
    <w:div w:id="1493528246">
      <w:bodyDiv w:val="1"/>
      <w:marLeft w:val="0"/>
      <w:marRight w:val="0"/>
      <w:marTop w:val="0"/>
      <w:marBottom w:val="0"/>
      <w:divBdr>
        <w:top w:val="none" w:sz="0" w:space="0" w:color="auto"/>
        <w:left w:val="none" w:sz="0" w:space="0" w:color="auto"/>
        <w:bottom w:val="none" w:sz="0" w:space="0" w:color="auto"/>
        <w:right w:val="none" w:sz="0" w:space="0" w:color="auto"/>
      </w:divBdr>
      <w:divsChild>
        <w:div w:id="1535650010">
          <w:marLeft w:val="0"/>
          <w:marRight w:val="0"/>
          <w:marTop w:val="0"/>
          <w:marBottom w:val="0"/>
          <w:divBdr>
            <w:top w:val="none" w:sz="0" w:space="0" w:color="auto"/>
            <w:left w:val="none" w:sz="0" w:space="0" w:color="auto"/>
            <w:bottom w:val="none" w:sz="0" w:space="0" w:color="auto"/>
            <w:right w:val="none" w:sz="0" w:space="0" w:color="auto"/>
          </w:divBdr>
        </w:div>
      </w:divsChild>
    </w:div>
    <w:div w:id="1588348004">
      <w:bodyDiv w:val="1"/>
      <w:marLeft w:val="0"/>
      <w:marRight w:val="0"/>
      <w:marTop w:val="0"/>
      <w:marBottom w:val="0"/>
      <w:divBdr>
        <w:top w:val="none" w:sz="0" w:space="0" w:color="auto"/>
        <w:left w:val="none" w:sz="0" w:space="0" w:color="auto"/>
        <w:bottom w:val="none" w:sz="0" w:space="0" w:color="auto"/>
        <w:right w:val="none" w:sz="0" w:space="0" w:color="auto"/>
      </w:divBdr>
      <w:divsChild>
        <w:div w:id="537013842">
          <w:marLeft w:val="0"/>
          <w:marRight w:val="0"/>
          <w:marTop w:val="0"/>
          <w:marBottom w:val="0"/>
          <w:divBdr>
            <w:top w:val="none" w:sz="0" w:space="0" w:color="auto"/>
            <w:left w:val="none" w:sz="0" w:space="0" w:color="auto"/>
            <w:bottom w:val="none" w:sz="0" w:space="0" w:color="auto"/>
            <w:right w:val="none" w:sz="0" w:space="0" w:color="auto"/>
          </w:divBdr>
        </w:div>
        <w:div w:id="1311054569">
          <w:marLeft w:val="0"/>
          <w:marRight w:val="0"/>
          <w:marTop w:val="0"/>
          <w:marBottom w:val="0"/>
          <w:divBdr>
            <w:top w:val="none" w:sz="0" w:space="0" w:color="auto"/>
            <w:left w:val="none" w:sz="0" w:space="0" w:color="auto"/>
            <w:bottom w:val="none" w:sz="0" w:space="0" w:color="auto"/>
            <w:right w:val="none" w:sz="0" w:space="0" w:color="auto"/>
          </w:divBdr>
        </w:div>
        <w:div w:id="1443188834">
          <w:marLeft w:val="0"/>
          <w:marRight w:val="0"/>
          <w:marTop w:val="0"/>
          <w:marBottom w:val="0"/>
          <w:divBdr>
            <w:top w:val="none" w:sz="0" w:space="0" w:color="auto"/>
            <w:left w:val="none" w:sz="0" w:space="0" w:color="auto"/>
            <w:bottom w:val="none" w:sz="0" w:space="0" w:color="auto"/>
            <w:right w:val="none" w:sz="0" w:space="0" w:color="auto"/>
          </w:divBdr>
        </w:div>
      </w:divsChild>
    </w:div>
    <w:div w:id="1619868908">
      <w:bodyDiv w:val="1"/>
      <w:marLeft w:val="0"/>
      <w:marRight w:val="0"/>
      <w:marTop w:val="0"/>
      <w:marBottom w:val="0"/>
      <w:divBdr>
        <w:top w:val="none" w:sz="0" w:space="0" w:color="auto"/>
        <w:left w:val="none" w:sz="0" w:space="0" w:color="auto"/>
        <w:bottom w:val="none" w:sz="0" w:space="0" w:color="auto"/>
        <w:right w:val="none" w:sz="0" w:space="0" w:color="auto"/>
      </w:divBdr>
    </w:div>
    <w:div w:id="1669867079">
      <w:bodyDiv w:val="1"/>
      <w:marLeft w:val="0"/>
      <w:marRight w:val="0"/>
      <w:marTop w:val="0"/>
      <w:marBottom w:val="0"/>
      <w:divBdr>
        <w:top w:val="none" w:sz="0" w:space="0" w:color="auto"/>
        <w:left w:val="none" w:sz="0" w:space="0" w:color="auto"/>
        <w:bottom w:val="none" w:sz="0" w:space="0" w:color="auto"/>
        <w:right w:val="none" w:sz="0" w:space="0" w:color="auto"/>
      </w:divBdr>
    </w:div>
    <w:div w:id="1691687555">
      <w:bodyDiv w:val="1"/>
      <w:marLeft w:val="0"/>
      <w:marRight w:val="0"/>
      <w:marTop w:val="0"/>
      <w:marBottom w:val="0"/>
      <w:divBdr>
        <w:top w:val="none" w:sz="0" w:space="0" w:color="auto"/>
        <w:left w:val="none" w:sz="0" w:space="0" w:color="auto"/>
        <w:bottom w:val="none" w:sz="0" w:space="0" w:color="auto"/>
        <w:right w:val="none" w:sz="0" w:space="0" w:color="auto"/>
      </w:divBdr>
    </w:div>
    <w:div w:id="1724056315">
      <w:bodyDiv w:val="1"/>
      <w:marLeft w:val="0"/>
      <w:marRight w:val="0"/>
      <w:marTop w:val="0"/>
      <w:marBottom w:val="0"/>
      <w:divBdr>
        <w:top w:val="none" w:sz="0" w:space="0" w:color="auto"/>
        <w:left w:val="none" w:sz="0" w:space="0" w:color="auto"/>
        <w:bottom w:val="none" w:sz="0" w:space="0" w:color="auto"/>
        <w:right w:val="none" w:sz="0" w:space="0" w:color="auto"/>
      </w:divBdr>
    </w:div>
    <w:div w:id="1835797361">
      <w:bodyDiv w:val="1"/>
      <w:marLeft w:val="0"/>
      <w:marRight w:val="0"/>
      <w:marTop w:val="0"/>
      <w:marBottom w:val="0"/>
      <w:divBdr>
        <w:top w:val="none" w:sz="0" w:space="0" w:color="auto"/>
        <w:left w:val="none" w:sz="0" w:space="0" w:color="auto"/>
        <w:bottom w:val="none" w:sz="0" w:space="0" w:color="auto"/>
        <w:right w:val="none" w:sz="0" w:space="0" w:color="auto"/>
      </w:divBdr>
    </w:div>
    <w:div w:id="1925600546">
      <w:bodyDiv w:val="1"/>
      <w:marLeft w:val="0"/>
      <w:marRight w:val="0"/>
      <w:marTop w:val="0"/>
      <w:marBottom w:val="0"/>
      <w:divBdr>
        <w:top w:val="none" w:sz="0" w:space="0" w:color="auto"/>
        <w:left w:val="none" w:sz="0" w:space="0" w:color="auto"/>
        <w:bottom w:val="none" w:sz="0" w:space="0" w:color="auto"/>
        <w:right w:val="none" w:sz="0" w:space="0" w:color="auto"/>
      </w:divBdr>
    </w:div>
    <w:div w:id="1970161616">
      <w:bodyDiv w:val="1"/>
      <w:marLeft w:val="0"/>
      <w:marRight w:val="0"/>
      <w:marTop w:val="0"/>
      <w:marBottom w:val="0"/>
      <w:divBdr>
        <w:top w:val="none" w:sz="0" w:space="0" w:color="auto"/>
        <w:left w:val="none" w:sz="0" w:space="0" w:color="auto"/>
        <w:bottom w:val="none" w:sz="0" w:space="0" w:color="auto"/>
        <w:right w:val="none" w:sz="0" w:space="0" w:color="auto"/>
      </w:divBdr>
    </w:div>
    <w:div w:id="2010014571">
      <w:bodyDiv w:val="1"/>
      <w:marLeft w:val="0"/>
      <w:marRight w:val="0"/>
      <w:marTop w:val="0"/>
      <w:marBottom w:val="0"/>
      <w:divBdr>
        <w:top w:val="none" w:sz="0" w:space="0" w:color="auto"/>
        <w:left w:val="none" w:sz="0" w:space="0" w:color="auto"/>
        <w:bottom w:val="none" w:sz="0" w:space="0" w:color="auto"/>
        <w:right w:val="none" w:sz="0" w:space="0" w:color="auto"/>
      </w:divBdr>
    </w:div>
    <w:div w:id="2054763582">
      <w:bodyDiv w:val="1"/>
      <w:marLeft w:val="0"/>
      <w:marRight w:val="0"/>
      <w:marTop w:val="0"/>
      <w:marBottom w:val="0"/>
      <w:divBdr>
        <w:top w:val="none" w:sz="0" w:space="0" w:color="auto"/>
        <w:left w:val="none" w:sz="0" w:space="0" w:color="auto"/>
        <w:bottom w:val="none" w:sz="0" w:space="0" w:color="auto"/>
        <w:right w:val="none" w:sz="0" w:space="0" w:color="auto"/>
      </w:divBdr>
    </w:div>
    <w:div w:id="2068019707">
      <w:bodyDiv w:val="1"/>
      <w:marLeft w:val="0"/>
      <w:marRight w:val="0"/>
      <w:marTop w:val="0"/>
      <w:marBottom w:val="0"/>
      <w:divBdr>
        <w:top w:val="none" w:sz="0" w:space="0" w:color="auto"/>
        <w:left w:val="none" w:sz="0" w:space="0" w:color="auto"/>
        <w:bottom w:val="none" w:sz="0" w:space="0" w:color="auto"/>
        <w:right w:val="none" w:sz="0" w:space="0" w:color="auto"/>
      </w:divBdr>
    </w:div>
    <w:div w:id="210718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g974.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0DF7DD-5DC7-4234-8458-FE166C9C5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9</Pages>
  <Words>3770</Words>
  <Characters>20741</Characters>
  <Application>Microsoft Office Word</Application>
  <DocSecurity>0</DocSecurity>
  <Lines>172</Lines>
  <Paragraphs>48</Paragraphs>
  <ScaleCrop>false</ScaleCrop>
  <HeadingPairs>
    <vt:vector size="2" baseType="variant">
      <vt:variant>
        <vt:lpstr>Titre</vt:lpstr>
      </vt:variant>
      <vt:variant>
        <vt:i4>1</vt:i4>
      </vt:variant>
    </vt:vector>
  </HeadingPairs>
  <TitlesOfParts>
    <vt:vector size="1" baseType="lpstr">
      <vt:lpstr>Rapport type d'instruction</vt:lpstr>
    </vt:vector>
  </TitlesOfParts>
  <Company>Microsoft</Company>
  <LinksUpToDate>false</LinksUpToDate>
  <CharactersWithSpaces>24463</CharactersWithSpaces>
  <SharedDoc>false</SharedDoc>
  <HLinks>
    <vt:vector size="6" baseType="variant">
      <vt:variant>
        <vt:i4>786524</vt:i4>
      </vt:variant>
      <vt:variant>
        <vt:i4>0</vt:i4>
      </vt:variant>
      <vt:variant>
        <vt:i4>0</vt:i4>
      </vt:variant>
      <vt:variant>
        <vt:i4>5</vt:i4>
      </vt:variant>
      <vt:variant>
        <vt:lpwstr>http://www.cg974.fr/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type d'instruction</dc:title>
  <dc:creator>SGAR Aquitaine</dc:creator>
  <cp:lastModifiedBy>david-alexandre.dora</cp:lastModifiedBy>
  <cp:revision>43</cp:revision>
  <cp:lastPrinted>2016-04-27T09:22:00Z</cp:lastPrinted>
  <dcterms:created xsi:type="dcterms:W3CDTF">2016-06-24T06:39:00Z</dcterms:created>
  <dcterms:modified xsi:type="dcterms:W3CDTF">2017-05-30T07:44:00Z</dcterms:modified>
</cp:coreProperties>
</file>